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DB67" w14:textId="678C33B9" w:rsidR="002A5BDB" w:rsidRPr="007A654B" w:rsidRDefault="002A5BDB" w:rsidP="002A5BDB">
      <w:pPr>
        <w:jc w:val="center"/>
        <w:rPr>
          <w:rFonts w:cs="Arial"/>
          <w:b/>
          <w:sz w:val="28"/>
        </w:rPr>
      </w:pPr>
      <w:r w:rsidRPr="007A654B">
        <w:rPr>
          <w:rFonts w:cs="Arial"/>
          <w:b/>
          <w:sz w:val="28"/>
        </w:rPr>
        <w:t>New Application: Clinical Neurophysiology</w:t>
      </w:r>
    </w:p>
    <w:p w14:paraId="4BDCC500" w14:textId="39D40F2A" w:rsidR="002A5BDB" w:rsidRPr="007A654B" w:rsidRDefault="002A5BDB" w:rsidP="002A5BDB">
      <w:pPr>
        <w:jc w:val="center"/>
        <w:rPr>
          <w:rFonts w:cs="Arial"/>
          <w:b/>
          <w:bCs/>
          <w:sz w:val="24"/>
        </w:rPr>
      </w:pPr>
      <w:r w:rsidRPr="007A654B">
        <w:rPr>
          <w:rFonts w:cs="Arial"/>
          <w:b/>
          <w:bCs/>
          <w:sz w:val="24"/>
        </w:rPr>
        <w:t xml:space="preserve">Review Committee for </w:t>
      </w:r>
      <w:r w:rsidR="000C7363" w:rsidRPr="007A654B">
        <w:rPr>
          <w:rFonts w:cs="Arial"/>
          <w:b/>
          <w:bCs/>
          <w:sz w:val="24"/>
        </w:rPr>
        <w:t xml:space="preserve">Child Neurology or </w:t>
      </w:r>
      <w:r w:rsidRPr="007A654B">
        <w:rPr>
          <w:rFonts w:cs="Arial"/>
          <w:b/>
          <w:bCs/>
          <w:sz w:val="24"/>
        </w:rPr>
        <w:t>Neurology</w:t>
      </w:r>
    </w:p>
    <w:p w14:paraId="6F7E6EE2" w14:textId="77777777" w:rsidR="002A5BDB" w:rsidRPr="007A654B" w:rsidRDefault="002A5BDB" w:rsidP="002A5BDB">
      <w:pPr>
        <w:jc w:val="center"/>
        <w:rPr>
          <w:rFonts w:cs="Arial"/>
          <w:b/>
          <w:sz w:val="24"/>
        </w:rPr>
      </w:pPr>
      <w:r w:rsidRPr="007A654B">
        <w:rPr>
          <w:rFonts w:cs="Arial"/>
          <w:b/>
          <w:bCs/>
          <w:sz w:val="24"/>
        </w:rPr>
        <w:t>ACGME</w:t>
      </w:r>
    </w:p>
    <w:p w14:paraId="613A80C7" w14:textId="08DD2E48" w:rsidR="007053B8" w:rsidRDefault="004C6069" w:rsidP="00815DFB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 xml:space="preserve">Oversight </w:t>
      </w:r>
    </w:p>
    <w:p w14:paraId="284536A2" w14:textId="77777777" w:rsidR="004C6069" w:rsidRPr="007A654B" w:rsidRDefault="004C6069" w:rsidP="00815DFB">
      <w:pPr>
        <w:rPr>
          <w:rFonts w:cs="Arial"/>
          <w:color w:val="000000"/>
        </w:rPr>
      </w:pPr>
    </w:p>
    <w:p w14:paraId="1FFB9044" w14:textId="6998ABE9" w:rsidR="00921E93" w:rsidRPr="00BB212A" w:rsidRDefault="00057D14" w:rsidP="00BB212A">
      <w:pPr>
        <w:rPr>
          <w:rFonts w:cs="Arial"/>
          <w:b/>
          <w:bCs/>
          <w:color w:val="000000"/>
          <w:kern w:val="2"/>
        </w:rPr>
      </w:pPr>
      <w:r>
        <w:rPr>
          <w:rFonts w:cs="Arial"/>
          <w:b/>
          <w:bCs/>
          <w:color w:val="000000"/>
          <w:kern w:val="2"/>
        </w:rPr>
        <w:t>Participating Sites</w:t>
      </w:r>
    </w:p>
    <w:p w14:paraId="219E670B" w14:textId="40848123" w:rsidR="00921E93" w:rsidRPr="007A654B" w:rsidRDefault="00921E93" w:rsidP="11AE2AFC">
      <w:pPr>
        <w:widowControl w:val="0"/>
        <w:rPr>
          <w:rFonts w:cs="Arial"/>
          <w:smallCaps/>
          <w:color w:val="000000" w:themeColor="text1"/>
        </w:rPr>
      </w:pPr>
    </w:p>
    <w:p w14:paraId="238202EA" w14:textId="60F2F6B1" w:rsidR="00921E93" w:rsidRPr="007A654B" w:rsidRDefault="00921E93" w:rsidP="004C6069">
      <w:pPr>
        <w:widowControl w:val="0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7A654B">
        <w:rPr>
          <w:rFonts w:cs="Arial"/>
        </w:rPr>
        <w:t xml:space="preserve">Will the </w:t>
      </w:r>
      <w:r w:rsidR="7B31C89A" w:rsidRPr="754DCD85">
        <w:rPr>
          <w:rFonts w:cs="Arial"/>
        </w:rPr>
        <w:t>S</w:t>
      </w:r>
      <w:r w:rsidRPr="007A654B">
        <w:rPr>
          <w:rFonts w:cs="Arial"/>
        </w:rPr>
        <w:t xml:space="preserve">ponsoring </w:t>
      </w:r>
      <w:r w:rsidR="31687A3F" w:rsidRPr="754DCD85">
        <w:rPr>
          <w:rFonts w:cs="Arial"/>
        </w:rPr>
        <w:t>I</w:t>
      </w:r>
      <w:r w:rsidRPr="007A654B">
        <w:rPr>
          <w:rFonts w:cs="Arial"/>
        </w:rPr>
        <w:t xml:space="preserve">nstitution also sponsor an ACGME-accredited residency </w:t>
      </w:r>
      <w:r w:rsidR="001753FE" w:rsidRPr="007A654B">
        <w:rPr>
          <w:rFonts w:cs="Arial"/>
        </w:rPr>
        <w:t xml:space="preserve">program </w:t>
      </w:r>
      <w:r w:rsidRPr="007A654B">
        <w:rPr>
          <w:rFonts w:cs="Arial"/>
        </w:rPr>
        <w:t xml:space="preserve">in </w:t>
      </w:r>
      <w:r w:rsidR="00011E54" w:rsidRPr="007A654B">
        <w:rPr>
          <w:rFonts w:cs="Arial"/>
        </w:rPr>
        <w:t xml:space="preserve">child neurology or </w:t>
      </w:r>
      <w:r w:rsidRPr="007A654B">
        <w:rPr>
          <w:rFonts w:cs="Arial"/>
        </w:rPr>
        <w:t xml:space="preserve">neurology? </w:t>
      </w:r>
      <w:r w:rsidR="00057D14">
        <w:rPr>
          <w:rFonts w:cs="Arial"/>
        </w:rPr>
        <w:t>[PR.</w:t>
      </w:r>
      <w:r w:rsidR="009507A9">
        <w:rPr>
          <w:rFonts w:cs="Arial"/>
        </w:rPr>
        <w:t>1.</w:t>
      </w:r>
      <w:proofErr w:type="gramStart"/>
      <w:r w:rsidR="009507A9">
        <w:rPr>
          <w:rFonts w:cs="Arial"/>
        </w:rPr>
        <w:t>2.a.</w:t>
      </w:r>
      <w:proofErr w:type="gramEnd"/>
      <w:r w:rsidR="009507A9">
        <w:rPr>
          <w:rFonts w:cs="Arial"/>
        </w:rPr>
        <w:t>]</w:t>
      </w:r>
      <w:r w:rsidRPr="007A654B">
        <w:rPr>
          <w:rFonts w:cs="Arial"/>
          <w:color w:val="000000"/>
        </w:rPr>
        <w:tab/>
      </w:r>
      <w:sdt>
        <w:sdtPr>
          <w:rPr>
            <w:rFonts w:cs="Arial"/>
          </w:rPr>
          <w:id w:val="-20171426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A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764A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1538229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764ACE" w:rsidRPr="007A654B">
        <w:rPr>
          <w:rFonts w:cs="Arial"/>
        </w:rPr>
        <w:t xml:space="preserve"> NO</w:t>
      </w:r>
    </w:p>
    <w:p w14:paraId="4DB6A30C" w14:textId="3CC06E8B" w:rsidR="00921E93" w:rsidRDefault="00921E93" w:rsidP="00D61391">
      <w:pPr>
        <w:rPr>
          <w:rFonts w:cs="Arial"/>
          <w:bCs/>
          <w:color w:val="000000"/>
          <w:kern w:val="2"/>
        </w:rPr>
      </w:pPr>
    </w:p>
    <w:p w14:paraId="3D5D93DA" w14:textId="76CF208E" w:rsidR="003528F8" w:rsidRPr="003528F8" w:rsidRDefault="003528F8" w:rsidP="00D61391">
      <w:pPr>
        <w:rPr>
          <w:rFonts w:cs="Arial"/>
          <w:b/>
          <w:bCs/>
          <w:color w:val="000000"/>
          <w:kern w:val="2"/>
        </w:rPr>
      </w:pPr>
      <w:r w:rsidRPr="003528F8">
        <w:rPr>
          <w:rFonts w:cs="Arial"/>
          <w:b/>
          <w:bCs/>
          <w:color w:val="000000"/>
          <w:kern w:val="2"/>
        </w:rPr>
        <w:t>Resources</w:t>
      </w:r>
    </w:p>
    <w:p w14:paraId="4BE13AEA" w14:textId="39CF8927" w:rsidR="003528F8" w:rsidRPr="007A654B" w:rsidRDefault="003528F8" w:rsidP="003528F8">
      <w:pPr>
        <w:rPr>
          <w:rFonts w:cs="Arial"/>
          <w:color w:val="000000"/>
        </w:rPr>
      </w:pPr>
      <w:bookmarkStart w:id="0" w:name="_Toc10217687"/>
    </w:p>
    <w:p w14:paraId="1A9E0FBB" w14:textId="227AE73B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1.</w:t>
      </w:r>
      <w:r>
        <w:tab/>
      </w:r>
      <w:bookmarkEnd w:id="0"/>
      <w:r w:rsidRPr="53ACDD00">
        <w:rPr>
          <w:rFonts w:cs="Arial"/>
          <w:color w:val="000000" w:themeColor="text1"/>
        </w:rPr>
        <w:t>Briefly describe the physical facilities at each</w:t>
      </w:r>
      <w:r w:rsidR="00311D53" w:rsidRPr="53ACDD00">
        <w:rPr>
          <w:rFonts w:cs="Arial"/>
          <w:color w:val="000000" w:themeColor="text1"/>
        </w:rPr>
        <w:t xml:space="preserve"> participating</w:t>
      </w:r>
      <w:r w:rsidRPr="53ACDD00">
        <w:rPr>
          <w:rFonts w:cs="Arial"/>
          <w:color w:val="000000" w:themeColor="text1"/>
        </w:rPr>
        <w:t xml:space="preserve"> site for clinical neurophysiology outpatient and inpatient evaluation and </w:t>
      </w:r>
      <w:r w:rsidR="00311D53" w:rsidRPr="53ACDD00">
        <w:rPr>
          <w:rFonts w:cs="Arial"/>
          <w:color w:val="000000" w:themeColor="text1"/>
        </w:rPr>
        <w:t xml:space="preserve">for </w:t>
      </w:r>
      <w:r w:rsidRPr="53ACDD00">
        <w:rPr>
          <w:rFonts w:cs="Arial"/>
          <w:color w:val="000000" w:themeColor="text1"/>
        </w:rPr>
        <w:t xml:space="preserve">care of patients with seizure, neuromuscular, and sleep disorders. [PR </w:t>
      </w:r>
      <w:r w:rsidR="009507A9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9507A9">
        <w:rPr>
          <w:rFonts w:cs="Arial"/>
          <w:color w:val="000000" w:themeColor="text1"/>
        </w:rPr>
        <w:t>.a.]</w:t>
      </w:r>
      <w:r w:rsidR="00A22935">
        <w:rPr>
          <w:rFonts w:cs="Arial"/>
          <w:color w:val="000000" w:themeColor="text1"/>
        </w:rPr>
        <w:t xml:space="preserve"> </w:t>
      </w:r>
      <w:r w:rsidR="00A22935" w:rsidRPr="00DA7E7D">
        <w:rPr>
          <w:rFonts w:cs="Arial"/>
          <w:bCs/>
        </w:rPr>
        <w:t>(Limit response to 400 words)</w:t>
      </w:r>
    </w:p>
    <w:p w14:paraId="4FC384B3" w14:textId="77777777" w:rsidR="003528F8" w:rsidRPr="007A654B" w:rsidRDefault="003528F8" w:rsidP="003528F8">
      <w:pPr>
        <w:rPr>
          <w:rFonts w:cs="Arial"/>
          <w:color w:val="000000"/>
        </w:rPr>
      </w:pPr>
      <w:bookmarkStart w:id="1" w:name="_Toc10217688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51FF0BD8" w14:textId="77777777" w:rsidTr="00DD5FCE">
        <w:sdt>
          <w:sdtPr>
            <w:rPr>
              <w:rFonts w:cs="Arial"/>
              <w:color w:val="000000"/>
            </w:rPr>
            <w:id w:val="871726054"/>
            <w:lock w:val="sdtLocked"/>
            <w:placeholder>
              <w:docPart w:val="EB90FCDF126F4711B1F58F8D4E9DAA36"/>
            </w:placeholder>
            <w:showingPlcHdr/>
          </w:sdtPr>
          <w:sdtContent>
            <w:tc>
              <w:tcPr>
                <w:tcW w:w="9794" w:type="dxa"/>
              </w:tcPr>
              <w:p w14:paraId="1AC6A6F0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3DB305D" w14:textId="77777777" w:rsidR="003528F8" w:rsidRPr="007A654B" w:rsidRDefault="003528F8" w:rsidP="003528F8">
      <w:pPr>
        <w:rPr>
          <w:rFonts w:cs="Arial"/>
          <w:color w:val="000000"/>
        </w:rPr>
      </w:pPr>
    </w:p>
    <w:p w14:paraId="5ADB1AD4" w14:textId="506330F5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2.</w:t>
      </w:r>
      <w:r>
        <w:tab/>
      </w:r>
      <w:bookmarkEnd w:id="1"/>
      <w:r w:rsidRPr="53ACDD00">
        <w:rPr>
          <w:rFonts w:cs="Arial"/>
          <w:color w:val="000000" w:themeColor="text1"/>
        </w:rPr>
        <w:t xml:space="preserve">Briefly describe the availability of office space at each </w:t>
      </w:r>
      <w:r w:rsidR="00311D53" w:rsidRPr="53ACDD00">
        <w:rPr>
          <w:rFonts w:cs="Arial"/>
          <w:color w:val="000000" w:themeColor="text1"/>
        </w:rPr>
        <w:t xml:space="preserve">participating </w:t>
      </w:r>
      <w:r w:rsidRPr="53ACDD00">
        <w:rPr>
          <w:rFonts w:cs="Arial"/>
          <w:color w:val="000000" w:themeColor="text1"/>
        </w:rPr>
        <w:t xml:space="preserve">site for </w:t>
      </w:r>
      <w:r w:rsidR="007B6FFB">
        <w:rPr>
          <w:rFonts w:cs="Arial"/>
          <w:color w:val="000000" w:themeColor="text1"/>
        </w:rPr>
        <w:t>staff</w:t>
      </w:r>
      <w:r w:rsidR="007B6FFB" w:rsidRPr="53ACDD00">
        <w:rPr>
          <w:rFonts w:cs="Arial"/>
          <w:color w:val="000000" w:themeColor="text1"/>
        </w:rPr>
        <w:t xml:space="preserve"> </w:t>
      </w:r>
      <w:proofErr w:type="gramStart"/>
      <w:r w:rsidRPr="53ACDD00">
        <w:rPr>
          <w:rFonts w:cs="Arial"/>
          <w:color w:val="000000" w:themeColor="text1"/>
        </w:rPr>
        <w:t>members,</w:t>
      </w:r>
      <w:proofErr w:type="gramEnd"/>
      <w:r w:rsidRPr="53ACDD00">
        <w:rPr>
          <w:rFonts w:cs="Arial"/>
          <w:color w:val="000000" w:themeColor="text1"/>
        </w:rPr>
        <w:t xml:space="preserve"> fellows.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.a.]</w:t>
      </w:r>
      <w:r w:rsidR="00A22935">
        <w:rPr>
          <w:rFonts w:cs="Arial"/>
          <w:color w:val="000000" w:themeColor="text1"/>
        </w:rPr>
        <w:t xml:space="preserve"> </w:t>
      </w:r>
      <w:r w:rsidR="00A22935" w:rsidRPr="00DA7E7D">
        <w:rPr>
          <w:rFonts w:cs="Arial"/>
          <w:bCs/>
        </w:rPr>
        <w:t>(Limit response to 400 words)</w:t>
      </w:r>
    </w:p>
    <w:p w14:paraId="18D3EA70" w14:textId="77777777" w:rsidR="003528F8" w:rsidRPr="007A654B" w:rsidRDefault="003528F8" w:rsidP="003528F8">
      <w:pPr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6143F5AA" w14:textId="77777777" w:rsidTr="00DD5FCE">
        <w:sdt>
          <w:sdtPr>
            <w:rPr>
              <w:rFonts w:cs="Arial"/>
              <w:color w:val="000000"/>
            </w:rPr>
            <w:id w:val="1967860056"/>
            <w:lock w:val="sdtLocked"/>
            <w:placeholder>
              <w:docPart w:val="B5783EE84E2F494BB38A13F0F2BD641A"/>
            </w:placeholder>
            <w:showingPlcHdr/>
          </w:sdtPr>
          <w:sdtContent>
            <w:tc>
              <w:tcPr>
                <w:tcW w:w="9794" w:type="dxa"/>
              </w:tcPr>
              <w:p w14:paraId="14D59864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FDD2963" w14:textId="77777777" w:rsidR="003528F8" w:rsidRPr="007A654B" w:rsidRDefault="003528F8" w:rsidP="003528F8">
      <w:pPr>
        <w:rPr>
          <w:rFonts w:cs="Arial"/>
          <w:color w:val="000000"/>
        </w:rPr>
      </w:pPr>
      <w:bookmarkStart w:id="2" w:name="_Toc10217691"/>
    </w:p>
    <w:p w14:paraId="6289A822" w14:textId="00B106B4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3.</w:t>
      </w:r>
      <w:r>
        <w:tab/>
      </w:r>
      <w:bookmarkEnd w:id="2"/>
      <w:r w:rsidRPr="53ACDD00">
        <w:rPr>
          <w:rFonts w:cs="Arial"/>
          <w:color w:val="000000" w:themeColor="text1"/>
        </w:rPr>
        <w:t xml:space="preserve">Briefly describe the space provided for faculty members’ and fellows’ research at each </w:t>
      </w:r>
      <w:r w:rsidR="00311D53" w:rsidRPr="53ACDD00">
        <w:rPr>
          <w:rFonts w:cs="Arial"/>
          <w:color w:val="000000" w:themeColor="text1"/>
        </w:rPr>
        <w:t xml:space="preserve">participating </w:t>
      </w:r>
      <w:r w:rsidRPr="53ACDD00">
        <w:rPr>
          <w:rFonts w:cs="Arial"/>
          <w:color w:val="000000" w:themeColor="text1"/>
        </w:rPr>
        <w:t>site.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 xml:space="preserve">.a.] </w:t>
      </w:r>
      <w:r w:rsidR="00A22935" w:rsidRPr="00DA7E7D">
        <w:rPr>
          <w:rFonts w:cs="Arial"/>
          <w:bCs/>
        </w:rPr>
        <w:t>(Limit response to 400 words)</w:t>
      </w:r>
    </w:p>
    <w:p w14:paraId="75621046" w14:textId="77777777" w:rsidR="003528F8" w:rsidRPr="007A654B" w:rsidRDefault="003528F8" w:rsidP="003528F8">
      <w:pPr>
        <w:tabs>
          <w:tab w:val="left" w:pos="8055"/>
        </w:tabs>
        <w:rPr>
          <w:rFonts w:cs="Arial"/>
          <w:color w:val="000000"/>
        </w:rPr>
      </w:pPr>
      <w:bookmarkStart w:id="3" w:name="_Toc10217692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6FAB0A5A" w14:textId="77777777" w:rsidTr="00DD5FCE">
        <w:sdt>
          <w:sdtPr>
            <w:rPr>
              <w:rFonts w:cs="Arial"/>
              <w:color w:val="000000"/>
            </w:rPr>
            <w:id w:val="1493456195"/>
            <w:lock w:val="sdtLocked"/>
            <w:placeholder>
              <w:docPart w:val="31C24B6342154A4F9617DE074BF44B50"/>
            </w:placeholder>
            <w:showingPlcHdr/>
          </w:sdtPr>
          <w:sdtContent>
            <w:tc>
              <w:tcPr>
                <w:tcW w:w="9794" w:type="dxa"/>
              </w:tcPr>
              <w:p w14:paraId="4E1751D4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3"/>
    </w:tbl>
    <w:p w14:paraId="4CC64529" w14:textId="77777777" w:rsidR="003528F8" w:rsidRPr="007A654B" w:rsidRDefault="003528F8" w:rsidP="003528F8">
      <w:pPr>
        <w:rPr>
          <w:rFonts w:cs="Arial"/>
          <w:color w:val="000000"/>
        </w:rPr>
      </w:pPr>
    </w:p>
    <w:p w14:paraId="6D580A90" w14:textId="1362DEA0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4</w:t>
      </w:r>
      <w:proofErr w:type="gramStart"/>
      <w:r w:rsidRPr="53ACDD00">
        <w:rPr>
          <w:rFonts w:cs="Arial"/>
          <w:color w:val="000000" w:themeColor="text1"/>
        </w:rPr>
        <w:t xml:space="preserve">. </w:t>
      </w:r>
      <w:r>
        <w:tab/>
      </w:r>
      <w:r w:rsidRPr="53ACDD00">
        <w:rPr>
          <w:rFonts w:cs="Arial"/>
          <w:color w:val="000000" w:themeColor="text1"/>
        </w:rPr>
        <w:t>Indicate</w:t>
      </w:r>
      <w:proofErr w:type="gramEnd"/>
      <w:r w:rsidRPr="53ACDD00">
        <w:rPr>
          <w:rFonts w:cs="Arial"/>
          <w:color w:val="000000" w:themeColor="text1"/>
        </w:rPr>
        <w:t xml:space="preserve"> whether the facilities and resources listed below are available for all participating sites listed in ADS.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.a.]</w:t>
      </w:r>
    </w:p>
    <w:p w14:paraId="63E0291A" w14:textId="445E833B" w:rsidR="003528F8" w:rsidRPr="007A654B" w:rsidRDefault="003528F8" w:rsidP="003528F8">
      <w:pPr>
        <w:rPr>
          <w:rFonts w:cs="Arial"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91"/>
        <w:gridCol w:w="1411"/>
        <w:gridCol w:w="1411"/>
        <w:gridCol w:w="1411"/>
        <w:gridCol w:w="1415"/>
        <w:gridCol w:w="1411"/>
      </w:tblGrid>
      <w:tr w:rsidR="00702025" w:rsidRPr="007A654B" w14:paraId="02A6ED8C" w14:textId="5753D472" w:rsidTr="00702025">
        <w:trPr>
          <w:cantSplit/>
          <w:tblHeader/>
        </w:trPr>
        <w:tc>
          <w:tcPr>
            <w:tcW w:w="1488" w:type="pct"/>
          </w:tcPr>
          <w:p w14:paraId="2995AC27" w14:textId="77777777" w:rsidR="00702025" w:rsidRPr="007A654B" w:rsidRDefault="00702025" w:rsidP="00DD5FCE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Diagnostic Resources</w:t>
            </w:r>
          </w:p>
        </w:tc>
        <w:tc>
          <w:tcPr>
            <w:tcW w:w="702" w:type="pct"/>
            <w:vAlign w:val="center"/>
          </w:tcPr>
          <w:p w14:paraId="6DFA289C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702" w:type="pct"/>
            <w:vAlign w:val="center"/>
          </w:tcPr>
          <w:p w14:paraId="30F4DDB6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702" w:type="pct"/>
            <w:vAlign w:val="center"/>
          </w:tcPr>
          <w:p w14:paraId="3CEA5E77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704" w:type="pct"/>
            <w:vAlign w:val="center"/>
          </w:tcPr>
          <w:p w14:paraId="0636E2C9" w14:textId="77777777" w:rsidR="00702025" w:rsidRPr="007A654B" w:rsidRDefault="00702025" w:rsidP="00DD5FCE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702" w:type="pct"/>
          </w:tcPr>
          <w:p w14:paraId="4609F534" w14:textId="7ABBA600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1D18CA10" w14:textId="071092ED" w:rsidTr="00702025">
        <w:trPr>
          <w:cantSplit/>
        </w:trPr>
        <w:tc>
          <w:tcPr>
            <w:tcW w:w="5000" w:type="pct"/>
            <w:gridSpan w:val="6"/>
          </w:tcPr>
          <w:p w14:paraId="21E14912" w14:textId="5110AA53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Electroencephalography</w:t>
            </w:r>
          </w:p>
        </w:tc>
      </w:tr>
      <w:tr w:rsidR="00702025" w:rsidRPr="007A654B" w14:paraId="316E75BE" w14:textId="5ABCE924" w:rsidTr="000C34F0">
        <w:trPr>
          <w:cantSplit/>
        </w:trPr>
        <w:tc>
          <w:tcPr>
            <w:tcW w:w="1488" w:type="pct"/>
          </w:tcPr>
          <w:p w14:paraId="5B0C8BE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EEG</w:t>
            </w:r>
          </w:p>
        </w:tc>
        <w:tc>
          <w:tcPr>
            <w:tcW w:w="702" w:type="pct"/>
            <w:vAlign w:val="center"/>
          </w:tcPr>
          <w:p w14:paraId="0B60BAD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5591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37653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ECCF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180378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47718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FE9010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419245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5327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8DA800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43160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92233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C48ED5C" w14:textId="10A8B45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688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9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8116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1EB27E3" w14:textId="34C6AFC0" w:rsidTr="000C34F0">
        <w:trPr>
          <w:cantSplit/>
        </w:trPr>
        <w:tc>
          <w:tcPr>
            <w:tcW w:w="1488" w:type="pct"/>
          </w:tcPr>
          <w:p w14:paraId="75A7D4C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Ambulatory EEGs</w:t>
            </w:r>
          </w:p>
        </w:tc>
        <w:tc>
          <w:tcPr>
            <w:tcW w:w="702" w:type="pct"/>
            <w:vAlign w:val="center"/>
          </w:tcPr>
          <w:p w14:paraId="429A156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9846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865116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C34053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572297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991142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2B9891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20200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639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2CD1D5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4104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844430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5511D9C" w14:textId="15FD97A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808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4039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ADEB87B" w14:textId="53E9C0BD" w:rsidTr="000C34F0">
        <w:trPr>
          <w:cantSplit/>
        </w:trPr>
        <w:tc>
          <w:tcPr>
            <w:tcW w:w="1488" w:type="pct"/>
          </w:tcPr>
          <w:p w14:paraId="0565F96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Video-EEG monitoring</w:t>
            </w:r>
          </w:p>
        </w:tc>
        <w:tc>
          <w:tcPr>
            <w:tcW w:w="702" w:type="pct"/>
            <w:vAlign w:val="center"/>
          </w:tcPr>
          <w:p w14:paraId="341E796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25748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22635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025389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9210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530491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EF8EB9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88533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56438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E721D6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098578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981925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93EF0C" w14:textId="21C5FB8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637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713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766BA3E" w14:textId="4B4677C6" w:rsidTr="000C34F0">
        <w:trPr>
          <w:cantSplit/>
        </w:trPr>
        <w:tc>
          <w:tcPr>
            <w:tcW w:w="1488" w:type="pct"/>
          </w:tcPr>
          <w:p w14:paraId="7D582C2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Intra-operative monitoring</w:t>
            </w:r>
          </w:p>
        </w:tc>
        <w:tc>
          <w:tcPr>
            <w:tcW w:w="702" w:type="pct"/>
            <w:vAlign w:val="center"/>
          </w:tcPr>
          <w:p w14:paraId="3AA2127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65718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74433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6AAE0F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574730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85578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484D14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9902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1945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65E36B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5125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753611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96DCDA7" w14:textId="215F5CB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64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519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4DA491A" w14:textId="347780FF" w:rsidTr="00702025">
        <w:trPr>
          <w:cantSplit/>
        </w:trPr>
        <w:tc>
          <w:tcPr>
            <w:tcW w:w="5000" w:type="pct"/>
            <w:gridSpan w:val="6"/>
          </w:tcPr>
          <w:p w14:paraId="679C7DBE" w14:textId="789BB5BF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Electromyography:</w:t>
            </w:r>
          </w:p>
        </w:tc>
      </w:tr>
      <w:tr w:rsidR="00702025" w:rsidRPr="007A654B" w14:paraId="304D54CC" w14:textId="7990CA52" w:rsidTr="00B22E80">
        <w:trPr>
          <w:cantSplit/>
        </w:trPr>
        <w:tc>
          <w:tcPr>
            <w:tcW w:w="1488" w:type="pct"/>
          </w:tcPr>
          <w:p w14:paraId="0533341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EMG/NCV</w:t>
            </w:r>
          </w:p>
        </w:tc>
        <w:tc>
          <w:tcPr>
            <w:tcW w:w="702" w:type="pct"/>
            <w:vAlign w:val="center"/>
          </w:tcPr>
          <w:p w14:paraId="1862922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34157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763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8CB6C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999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123956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94DED3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9336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668018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D92B59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259581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4080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2AEA5FF" w14:textId="24E0EDC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369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66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04C7630" w14:textId="41230B5E" w:rsidTr="00B22E80">
        <w:trPr>
          <w:cantSplit/>
        </w:trPr>
        <w:tc>
          <w:tcPr>
            <w:tcW w:w="1488" w:type="pct"/>
          </w:tcPr>
          <w:p w14:paraId="21BAE22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Neuromuscular transmission testing, including single fiber studies</w:t>
            </w:r>
          </w:p>
        </w:tc>
        <w:tc>
          <w:tcPr>
            <w:tcW w:w="702" w:type="pct"/>
            <w:vAlign w:val="center"/>
          </w:tcPr>
          <w:p w14:paraId="198326B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78639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2934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7723DC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326175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25798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4B91E0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54509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14507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5CC22D3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0769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89382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877E5EB" w14:textId="640EBFE3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052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509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A04E817" w14:textId="2ABC613B" w:rsidTr="00B22E80">
        <w:trPr>
          <w:cantSplit/>
        </w:trPr>
        <w:tc>
          <w:tcPr>
            <w:tcW w:w="1488" w:type="pct"/>
          </w:tcPr>
          <w:p w14:paraId="43FACEF7" w14:textId="77777777" w:rsidR="00702025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Cranial nerve testing, including blink reflexes and facial nerve evaluation</w:t>
            </w:r>
          </w:p>
          <w:p w14:paraId="305ECA8F" w14:textId="47A9464D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</w:p>
        </w:tc>
        <w:tc>
          <w:tcPr>
            <w:tcW w:w="702" w:type="pct"/>
            <w:vAlign w:val="center"/>
          </w:tcPr>
          <w:p w14:paraId="3F8D8F7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368927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848776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4C6897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843242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56479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F93CED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20600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791790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4736560" w14:textId="06BD6B2A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503248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0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341537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7EAEDD3" w14:textId="24E44414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73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384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71B46D5" w14:textId="2AB285E1" w:rsidTr="00702025">
        <w:trPr>
          <w:cantSplit/>
        </w:trPr>
        <w:tc>
          <w:tcPr>
            <w:tcW w:w="5000" w:type="pct"/>
            <w:gridSpan w:val="6"/>
          </w:tcPr>
          <w:p w14:paraId="5A448E44" w14:textId="77777777" w:rsidR="00702025" w:rsidRPr="00A93351" w:rsidRDefault="00702025" w:rsidP="00311D53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Sleep Lab:</w:t>
            </w:r>
          </w:p>
          <w:p w14:paraId="1DC6D47E" w14:textId="77777777" w:rsidR="00702025" w:rsidRPr="007A654B" w:rsidRDefault="00702025" w:rsidP="00311D53">
            <w:pPr>
              <w:rPr>
                <w:rFonts w:cs="Arial"/>
                <w:color w:val="000000"/>
              </w:rPr>
            </w:pPr>
          </w:p>
        </w:tc>
      </w:tr>
      <w:tr w:rsidR="00702025" w:rsidRPr="007A654B" w14:paraId="793319D4" w14:textId="6FD2B1C0" w:rsidTr="00474E86">
        <w:trPr>
          <w:cantSplit/>
        </w:trPr>
        <w:tc>
          <w:tcPr>
            <w:tcW w:w="1488" w:type="pct"/>
          </w:tcPr>
          <w:p w14:paraId="1C7938D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Polysomnography</w:t>
            </w:r>
          </w:p>
        </w:tc>
        <w:tc>
          <w:tcPr>
            <w:tcW w:w="702" w:type="pct"/>
            <w:vAlign w:val="center"/>
          </w:tcPr>
          <w:p w14:paraId="718653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133486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160158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3721A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89505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38907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3127AE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371022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851711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5701C01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69014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819164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0F9F3A3" w14:textId="2B21AC30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221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70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A72753E" w14:textId="10046273" w:rsidTr="00474E86">
        <w:trPr>
          <w:cantSplit/>
        </w:trPr>
        <w:tc>
          <w:tcPr>
            <w:tcW w:w="1488" w:type="pct"/>
          </w:tcPr>
          <w:p w14:paraId="3872D44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Multiple sleep latency</w:t>
            </w:r>
          </w:p>
        </w:tc>
        <w:tc>
          <w:tcPr>
            <w:tcW w:w="702" w:type="pct"/>
            <w:vAlign w:val="center"/>
          </w:tcPr>
          <w:p w14:paraId="2847523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16429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821961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32A8D7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043785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17090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2827EA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01882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491248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342884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234916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96596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3418C08" w14:textId="45D765D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248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4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6DD1614" w14:textId="54A5BB00" w:rsidTr="00702025">
        <w:trPr>
          <w:cantSplit/>
        </w:trPr>
        <w:tc>
          <w:tcPr>
            <w:tcW w:w="5000" w:type="pct"/>
            <w:gridSpan w:val="6"/>
          </w:tcPr>
          <w:p w14:paraId="7503D802" w14:textId="083208A1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 clinical neurophysiology modalities:</w:t>
            </w:r>
          </w:p>
        </w:tc>
      </w:tr>
      <w:tr w:rsidR="00702025" w:rsidRPr="007A654B" w14:paraId="658E3621" w14:textId="2F82C78D" w:rsidTr="00786E76">
        <w:trPr>
          <w:cantSplit/>
        </w:trPr>
        <w:tc>
          <w:tcPr>
            <w:tcW w:w="1488" w:type="pct"/>
          </w:tcPr>
          <w:p w14:paraId="7AA4CFE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Evoked potentials</w:t>
            </w:r>
          </w:p>
        </w:tc>
        <w:tc>
          <w:tcPr>
            <w:tcW w:w="702" w:type="pct"/>
            <w:vAlign w:val="center"/>
          </w:tcPr>
          <w:p w14:paraId="1FC904E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3620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82340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DCDAAB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79716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60720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61B336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65950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76763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C8FD93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61033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243555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72E4BC2" w14:textId="7D764433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90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6641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6263568" w14:textId="561D1BA8" w:rsidTr="00786E76">
        <w:trPr>
          <w:cantSplit/>
        </w:trPr>
        <w:tc>
          <w:tcPr>
            <w:tcW w:w="1488" w:type="pct"/>
          </w:tcPr>
          <w:p w14:paraId="1BBF6DB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Visual</w:t>
            </w:r>
          </w:p>
        </w:tc>
        <w:tc>
          <w:tcPr>
            <w:tcW w:w="702" w:type="pct"/>
            <w:vAlign w:val="center"/>
          </w:tcPr>
          <w:p w14:paraId="19E134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5083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033946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FB9AAA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42249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069887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0D4374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460746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26271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859BF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8013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857560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BACF21" w14:textId="3D2358E1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2591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10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ACC1F7E" w14:textId="5AA8E952" w:rsidTr="00786E76">
        <w:trPr>
          <w:cantSplit/>
        </w:trPr>
        <w:tc>
          <w:tcPr>
            <w:tcW w:w="1488" w:type="pct"/>
          </w:tcPr>
          <w:p w14:paraId="52DBA5F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Auditory</w:t>
            </w:r>
          </w:p>
        </w:tc>
        <w:tc>
          <w:tcPr>
            <w:tcW w:w="702" w:type="pct"/>
            <w:vAlign w:val="center"/>
          </w:tcPr>
          <w:p w14:paraId="4F7B67C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09825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202798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C49E03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070725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378150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2C69E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9091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280527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7E8031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14512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36357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D0BE1CE" w14:textId="10158F6D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265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72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88D3CAF" w14:textId="6BE26EB4" w:rsidTr="00786E76">
        <w:trPr>
          <w:cantSplit/>
        </w:trPr>
        <w:tc>
          <w:tcPr>
            <w:tcW w:w="1488" w:type="pct"/>
          </w:tcPr>
          <w:p w14:paraId="73E0E1D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Somatosensory </w:t>
            </w:r>
          </w:p>
        </w:tc>
        <w:tc>
          <w:tcPr>
            <w:tcW w:w="702" w:type="pct"/>
            <w:vAlign w:val="center"/>
          </w:tcPr>
          <w:p w14:paraId="1544D05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96420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360096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BFA894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9994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006831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714E8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30014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218109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6DF1D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431030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904113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8BDEB8B" w14:textId="3815741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807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002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4831629" w14:textId="590232F3" w:rsidTr="00786E76">
        <w:trPr>
          <w:cantSplit/>
        </w:trPr>
        <w:tc>
          <w:tcPr>
            <w:tcW w:w="1488" w:type="pct"/>
          </w:tcPr>
          <w:p w14:paraId="1D5DE90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Autonomic testing</w:t>
            </w:r>
          </w:p>
        </w:tc>
        <w:tc>
          <w:tcPr>
            <w:tcW w:w="702" w:type="pct"/>
            <w:vAlign w:val="center"/>
          </w:tcPr>
          <w:p w14:paraId="36C0A6A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801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415133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7C52B1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446048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463530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21382A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6789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61505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18709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12078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13152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4696CFE" w14:textId="2147810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119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5228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09561458" w14:textId="1B872883" w:rsidTr="00786E76">
        <w:trPr>
          <w:cantSplit/>
        </w:trPr>
        <w:tc>
          <w:tcPr>
            <w:tcW w:w="1488" w:type="pct"/>
          </w:tcPr>
          <w:p w14:paraId="63F6245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Movement disorder assessment with botulinum toxin therapy</w:t>
            </w:r>
          </w:p>
        </w:tc>
        <w:tc>
          <w:tcPr>
            <w:tcW w:w="702" w:type="pct"/>
            <w:vAlign w:val="center"/>
          </w:tcPr>
          <w:p w14:paraId="74DE258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231743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20052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95398A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706205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86094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713C6A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918856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674243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7CBA121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504926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572086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B29F412" w14:textId="6D7A3DC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802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961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5AFE5DC" w14:textId="03851F26" w:rsidTr="00786E76">
        <w:trPr>
          <w:cantSplit/>
        </w:trPr>
        <w:tc>
          <w:tcPr>
            <w:tcW w:w="1488" w:type="pct"/>
          </w:tcPr>
          <w:p w14:paraId="465728C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Central EMG</w:t>
            </w:r>
          </w:p>
        </w:tc>
        <w:tc>
          <w:tcPr>
            <w:tcW w:w="702" w:type="pct"/>
            <w:vAlign w:val="center"/>
          </w:tcPr>
          <w:p w14:paraId="18C4CFC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57496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481778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163216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7138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35613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305B47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250220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093335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CE9856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1919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92110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08A8A8" w14:textId="5E250D1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90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59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062149E" w14:textId="583B032E" w:rsidTr="00786E76">
        <w:trPr>
          <w:cantSplit/>
        </w:trPr>
        <w:tc>
          <w:tcPr>
            <w:tcW w:w="1488" w:type="pct"/>
          </w:tcPr>
          <w:p w14:paraId="5812052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Magnetoencephalography</w:t>
            </w:r>
          </w:p>
        </w:tc>
        <w:tc>
          <w:tcPr>
            <w:tcW w:w="702" w:type="pct"/>
            <w:vAlign w:val="center"/>
          </w:tcPr>
          <w:p w14:paraId="465CC06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53943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365019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F4CEB7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14656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39638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4F2A7E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49363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431009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1C1FF0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563675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40301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AF5E6DB" w14:textId="5FB58F1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24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764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47A6CFE" w14:textId="76A65604" w:rsidTr="00786E76">
        <w:trPr>
          <w:cantSplit/>
        </w:trPr>
        <w:tc>
          <w:tcPr>
            <w:tcW w:w="1488" w:type="pct"/>
          </w:tcPr>
          <w:p w14:paraId="1DBDA21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Electroretinograms (ERGs)</w:t>
            </w:r>
          </w:p>
        </w:tc>
        <w:tc>
          <w:tcPr>
            <w:tcW w:w="702" w:type="pct"/>
            <w:vAlign w:val="center"/>
          </w:tcPr>
          <w:p w14:paraId="0F009BD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363581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232811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6712C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779692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2012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E48DC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89301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933809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C3EE8E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81854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386555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63EDE66" w14:textId="697BF276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15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082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2B5C74B" w14:textId="14E6CE24" w:rsidTr="00786E76">
        <w:trPr>
          <w:cantSplit/>
        </w:trPr>
        <w:tc>
          <w:tcPr>
            <w:tcW w:w="1488" w:type="pct"/>
          </w:tcPr>
          <w:p w14:paraId="07B41C2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Diagnostic neuroimaging services</w:t>
            </w:r>
          </w:p>
        </w:tc>
        <w:tc>
          <w:tcPr>
            <w:tcW w:w="702" w:type="pct"/>
            <w:vAlign w:val="center"/>
          </w:tcPr>
          <w:p w14:paraId="23A8A96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81772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96669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77DF3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30061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709650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B9F73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407089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86549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7E4D334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49887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146851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57F01CF" w14:textId="3D01E95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76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96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70B479F" w14:textId="24754E06" w:rsidTr="00445E9F">
        <w:trPr>
          <w:cantSplit/>
        </w:trPr>
        <w:tc>
          <w:tcPr>
            <w:tcW w:w="1488" w:type="pct"/>
          </w:tcPr>
          <w:p w14:paraId="42AB7C9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MRI and MRA</w:t>
            </w:r>
          </w:p>
        </w:tc>
        <w:tc>
          <w:tcPr>
            <w:tcW w:w="702" w:type="pct"/>
            <w:vAlign w:val="center"/>
          </w:tcPr>
          <w:p w14:paraId="47D849F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63396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46189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F9A1B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19675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06995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616A7B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8683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107041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E2C5D7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26853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580123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33EFE57" w14:textId="3E79264A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901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193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D488DDA" w14:textId="62B0385A" w:rsidTr="00445E9F">
        <w:trPr>
          <w:cantSplit/>
        </w:trPr>
        <w:tc>
          <w:tcPr>
            <w:tcW w:w="1488" w:type="pct"/>
          </w:tcPr>
          <w:p w14:paraId="66C775F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CT</w:t>
            </w:r>
          </w:p>
        </w:tc>
        <w:tc>
          <w:tcPr>
            <w:tcW w:w="702" w:type="pct"/>
            <w:vAlign w:val="center"/>
          </w:tcPr>
          <w:p w14:paraId="0D05E22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78496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884804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C1759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414347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08881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9C9EF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971721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08403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2F648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8640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971459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D6ED25A" w14:textId="48BEBD5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944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198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5823181" w14:textId="3F8891A0" w:rsidTr="00445E9F">
        <w:trPr>
          <w:cantSplit/>
        </w:trPr>
        <w:tc>
          <w:tcPr>
            <w:tcW w:w="1488" w:type="pct"/>
          </w:tcPr>
          <w:p w14:paraId="5376A9E1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SPECT</w:t>
            </w:r>
          </w:p>
        </w:tc>
        <w:tc>
          <w:tcPr>
            <w:tcW w:w="702" w:type="pct"/>
            <w:vAlign w:val="center"/>
          </w:tcPr>
          <w:p w14:paraId="0A5FF3B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896166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60460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E16225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53254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36577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230B33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079274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71501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158C4C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01274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915598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547732D" w14:textId="5873D335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55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278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3DB873C" w14:textId="511A6D33" w:rsidTr="00445E9F">
        <w:trPr>
          <w:cantSplit/>
        </w:trPr>
        <w:tc>
          <w:tcPr>
            <w:tcW w:w="1488" w:type="pct"/>
          </w:tcPr>
          <w:p w14:paraId="5EB1FD9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PET</w:t>
            </w:r>
          </w:p>
        </w:tc>
        <w:tc>
          <w:tcPr>
            <w:tcW w:w="702" w:type="pct"/>
            <w:vAlign w:val="center"/>
          </w:tcPr>
          <w:p w14:paraId="6D59D6D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1329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0697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A9368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2129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85612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41B9B5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7347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59885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223009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8702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535320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DDC0E12" w14:textId="789E494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87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221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78CC4EA" w14:textId="7E14D2DA" w:rsidTr="00702025">
        <w:trPr>
          <w:cantSplit/>
        </w:trPr>
        <w:tc>
          <w:tcPr>
            <w:tcW w:w="5000" w:type="pct"/>
            <w:gridSpan w:val="6"/>
          </w:tcPr>
          <w:p w14:paraId="7FEA0162" w14:textId="1741C08D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Related diagnostic and therapeutic services:</w:t>
            </w:r>
          </w:p>
        </w:tc>
      </w:tr>
      <w:tr w:rsidR="00702025" w:rsidRPr="007A654B" w14:paraId="7322C909" w14:textId="4F44071C" w:rsidTr="00E570C6">
        <w:trPr>
          <w:cantSplit/>
        </w:trPr>
        <w:tc>
          <w:tcPr>
            <w:tcW w:w="1488" w:type="pct"/>
          </w:tcPr>
          <w:p w14:paraId="6E6B478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Cytogenetics and genetic testing</w:t>
            </w:r>
          </w:p>
        </w:tc>
        <w:tc>
          <w:tcPr>
            <w:tcW w:w="702" w:type="pct"/>
            <w:vAlign w:val="center"/>
          </w:tcPr>
          <w:p w14:paraId="24A4166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85558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55247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5FD54B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5714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59148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2A72F9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93844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70802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2D9A88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17164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958099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FD19668" w14:textId="39DB8714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946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175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E50D3C2" w14:textId="268420CC" w:rsidTr="00E570C6">
        <w:trPr>
          <w:cantSplit/>
        </w:trPr>
        <w:tc>
          <w:tcPr>
            <w:tcW w:w="1488" w:type="pct"/>
          </w:tcPr>
          <w:p w14:paraId="18874C7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Genetic counseling service</w:t>
            </w:r>
          </w:p>
        </w:tc>
        <w:tc>
          <w:tcPr>
            <w:tcW w:w="702" w:type="pct"/>
            <w:vAlign w:val="center"/>
          </w:tcPr>
          <w:p w14:paraId="198E4FA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39805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4697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393416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77017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0809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34167B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56971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86515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F35642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9065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308548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EB0641" w14:textId="35D9E9A6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92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617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BB720D2" w14:textId="145BC4C8" w:rsidTr="00E570C6">
        <w:trPr>
          <w:cantSplit/>
        </w:trPr>
        <w:tc>
          <w:tcPr>
            <w:tcW w:w="1488" w:type="pct"/>
          </w:tcPr>
          <w:p w14:paraId="7DD8A94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Occupational therapy</w:t>
            </w:r>
          </w:p>
        </w:tc>
        <w:tc>
          <w:tcPr>
            <w:tcW w:w="702" w:type="pct"/>
            <w:vAlign w:val="center"/>
          </w:tcPr>
          <w:p w14:paraId="7BE2963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561232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640120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EA936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379135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33113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C9D0F8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3163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41658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069F3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692770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55490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F98E5FB" w14:textId="03E567EA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006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51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A5BAB8A" w14:textId="47BB7FF0" w:rsidTr="00E570C6">
        <w:trPr>
          <w:cantSplit/>
        </w:trPr>
        <w:tc>
          <w:tcPr>
            <w:tcW w:w="1488" w:type="pct"/>
          </w:tcPr>
          <w:p w14:paraId="6B730FB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Pain management</w:t>
            </w:r>
          </w:p>
        </w:tc>
        <w:tc>
          <w:tcPr>
            <w:tcW w:w="702" w:type="pct"/>
            <w:vAlign w:val="center"/>
          </w:tcPr>
          <w:p w14:paraId="382F1AB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95659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45319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221286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232045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4025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D1831F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495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7127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4429BB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9577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30850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F27E50A" w14:textId="1176CA51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312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676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4260A16" w14:textId="388A9C15" w:rsidTr="00E570C6">
        <w:trPr>
          <w:cantSplit/>
        </w:trPr>
        <w:tc>
          <w:tcPr>
            <w:tcW w:w="1488" w:type="pct"/>
          </w:tcPr>
          <w:p w14:paraId="29D0CFF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Adult rehabilitation medicine</w:t>
            </w:r>
          </w:p>
        </w:tc>
        <w:tc>
          <w:tcPr>
            <w:tcW w:w="702" w:type="pct"/>
            <w:vAlign w:val="center"/>
          </w:tcPr>
          <w:p w14:paraId="4AC6C98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13677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3792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72E7D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2550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91411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D8A392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59228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6613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1ABF9E3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596840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45510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8929763" w14:textId="0A771DB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25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0241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5FF0F55" w14:textId="6AC68EEC" w:rsidTr="00E570C6">
        <w:trPr>
          <w:cantSplit/>
        </w:trPr>
        <w:tc>
          <w:tcPr>
            <w:tcW w:w="1488" w:type="pct"/>
          </w:tcPr>
          <w:p w14:paraId="025DC0D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Pediatric rehabilitation medicine</w:t>
            </w:r>
          </w:p>
        </w:tc>
        <w:tc>
          <w:tcPr>
            <w:tcW w:w="702" w:type="pct"/>
            <w:vAlign w:val="center"/>
          </w:tcPr>
          <w:p w14:paraId="61BCB41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694981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73613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F553C4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047883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08907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3F67EE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75770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7867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26F619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188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14220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E65EB65" w14:textId="6FFAF045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62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27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B63FDA4" w14:textId="07045EAE" w:rsidTr="00E570C6">
        <w:trPr>
          <w:cantSplit/>
        </w:trPr>
        <w:tc>
          <w:tcPr>
            <w:tcW w:w="1488" w:type="pct"/>
          </w:tcPr>
          <w:p w14:paraId="64FBFBE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Physical therapy</w:t>
            </w:r>
          </w:p>
        </w:tc>
        <w:tc>
          <w:tcPr>
            <w:tcW w:w="702" w:type="pct"/>
            <w:vAlign w:val="center"/>
          </w:tcPr>
          <w:p w14:paraId="31FCC1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46120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70572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890EA7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8112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65869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A7F86E2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731839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521741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9667A0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619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55547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DB0FCA5" w14:textId="61B22F0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978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108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</w:tbl>
    <w:p w14:paraId="41126405" w14:textId="77777777" w:rsidR="00DB7C59" w:rsidRDefault="00DB7C59" w:rsidP="007B7BB3">
      <w:pPr>
        <w:rPr>
          <w:rFonts w:cs="Arial"/>
          <w:b/>
          <w:bCs/>
          <w:color w:val="000000"/>
        </w:rPr>
      </w:pPr>
    </w:p>
    <w:p w14:paraId="22256C98" w14:textId="69321311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b/>
          <w:bCs/>
          <w:color w:val="000000"/>
        </w:rPr>
        <w:t>Clinical Teaching – Outpatient</w:t>
      </w:r>
    </w:p>
    <w:p w14:paraId="10C3B679" w14:textId="77777777" w:rsidR="007B7BB3" w:rsidRPr="007A654B" w:rsidRDefault="007B7BB3" w:rsidP="007B7BB3">
      <w:pPr>
        <w:rPr>
          <w:rFonts w:cs="Arial"/>
          <w:color w:val="000000"/>
        </w:rPr>
      </w:pPr>
      <w:bookmarkStart w:id="4" w:name="_Toc10217702"/>
    </w:p>
    <w:p w14:paraId="3F3BFCB9" w14:textId="42FFAD4B" w:rsidR="007B7BB3" w:rsidRDefault="007B7BB3" w:rsidP="000F0593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1.</w:t>
      </w:r>
      <w:r w:rsidRPr="007A654B">
        <w:rPr>
          <w:rFonts w:cs="Arial"/>
          <w:color w:val="000000"/>
        </w:rPr>
        <w:tab/>
        <w:t>Clinical neurophysiology fellow outpatient experience can include block time and longitudinal time in the outpatient clinics described under curriculum.</w:t>
      </w:r>
      <w:r w:rsidR="000F0593" w:rsidRPr="007A654B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 xml:space="preserve">For non-continuity and clinical </w:t>
      </w:r>
      <w:r w:rsidR="009F345B" w:rsidRPr="007A654B">
        <w:rPr>
          <w:rFonts w:cs="Arial"/>
          <w:color w:val="000000"/>
        </w:rPr>
        <w:t>neurophysiology-</w:t>
      </w:r>
      <w:r w:rsidRPr="007A654B">
        <w:rPr>
          <w:rFonts w:cs="Arial"/>
          <w:color w:val="000000"/>
        </w:rPr>
        <w:t xml:space="preserve">related clinics, list the following as averages per fellow per </w:t>
      </w:r>
      <w:proofErr w:type="gramStart"/>
      <w:r w:rsidRPr="007A654B">
        <w:rPr>
          <w:rFonts w:cs="Arial"/>
          <w:color w:val="000000"/>
        </w:rPr>
        <w:t>clinic</w:t>
      </w:r>
      <w:proofErr w:type="gramEnd"/>
      <w:r w:rsidRPr="007A654B">
        <w:rPr>
          <w:rFonts w:cs="Arial"/>
          <w:color w:val="000000"/>
        </w:rPr>
        <w:t xml:space="preserve"> half</w:t>
      </w:r>
      <w:r w:rsidR="00212523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>day:</w:t>
      </w:r>
      <w:r w:rsidR="00991586" w:rsidRPr="007A654B">
        <w:rPr>
          <w:rFonts w:cs="Arial"/>
          <w:color w:val="000000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.b.]</w:t>
      </w:r>
    </w:p>
    <w:p w14:paraId="13C22B7A" w14:textId="77777777" w:rsidR="00B86D56" w:rsidRPr="007A654B" w:rsidRDefault="00B86D56" w:rsidP="000F0593">
      <w:pPr>
        <w:ind w:left="360" w:hanging="360"/>
        <w:rPr>
          <w:rFonts w:cs="Arial"/>
          <w:color w:val="000000"/>
        </w:rPr>
      </w:pPr>
    </w:p>
    <w:p w14:paraId="4CA83C09" w14:textId="77777777" w:rsidR="00753971" w:rsidRPr="007A654B" w:rsidRDefault="00753971" w:rsidP="007B7BB3">
      <w:pPr>
        <w:rPr>
          <w:rFonts w:cs="Arial"/>
          <w:color w:val="000000"/>
        </w:rPr>
        <w:sectPr w:rsidR="00753971" w:rsidRPr="007A654B" w:rsidSect="00753971">
          <w:footerReference w:type="default" r:id="rId10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cols w:space="720"/>
          <w:noEndnote/>
          <w:docGrid w:linePitch="299"/>
        </w:sect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6"/>
        <w:gridCol w:w="2426"/>
      </w:tblGrid>
      <w:tr w:rsidR="00D22A5E" w:rsidRPr="007A654B" w14:paraId="12E588EE" w14:textId="77777777" w:rsidTr="00D22A5E">
        <w:trPr>
          <w:cantSplit/>
        </w:trPr>
        <w:tc>
          <w:tcPr>
            <w:tcW w:w="2426" w:type="dxa"/>
            <w:vAlign w:val="bottom"/>
          </w:tcPr>
          <w:p w14:paraId="53AD2AFD" w14:textId="04B68E32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Type of Clinic</w:t>
            </w:r>
          </w:p>
        </w:tc>
        <w:tc>
          <w:tcPr>
            <w:tcW w:w="2426" w:type="dxa"/>
            <w:vAlign w:val="bottom"/>
          </w:tcPr>
          <w:p w14:paraId="738BEC77" w14:textId="0EAE66DF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New Patients Seen</w:t>
            </w:r>
          </w:p>
        </w:tc>
        <w:tc>
          <w:tcPr>
            <w:tcW w:w="2426" w:type="dxa"/>
            <w:vAlign w:val="bottom"/>
          </w:tcPr>
          <w:p w14:paraId="59FB8DFC" w14:textId="7777777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Follow-Up Patients Seen</w:t>
            </w:r>
          </w:p>
        </w:tc>
        <w:tc>
          <w:tcPr>
            <w:tcW w:w="2426" w:type="dxa"/>
            <w:vAlign w:val="bottom"/>
          </w:tcPr>
          <w:p w14:paraId="2282E706" w14:textId="7777777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Planned Staff/Fellow Ratio</w:t>
            </w:r>
          </w:p>
        </w:tc>
      </w:tr>
      <w:tr w:rsidR="00D22A5E" w:rsidRPr="007A654B" w14:paraId="08E527F7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1545410810"/>
            <w:lock w:val="sdtLocked"/>
            <w:placeholder>
              <w:docPart w:val="A23B9A37BC0C4E888AE83B1361144C45"/>
            </w:placeholder>
            <w:showingPlcHdr/>
            <w:text/>
          </w:sdtPr>
          <w:sdtContent>
            <w:tc>
              <w:tcPr>
                <w:tcW w:w="2426" w:type="dxa"/>
              </w:tcPr>
              <w:p w14:paraId="67677E34" w14:textId="3E07508E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91011121"/>
            <w:lock w:val="sdtLocked"/>
            <w:placeholder>
              <w:docPart w:val="9E449CCA793D45AD91CC2AAB42531A31"/>
            </w:placeholder>
            <w:showingPlcHdr/>
          </w:sdtPr>
          <w:sdtContent>
            <w:tc>
              <w:tcPr>
                <w:tcW w:w="2426" w:type="dxa"/>
              </w:tcPr>
              <w:p w14:paraId="0AC2CB56" w14:textId="35570BAB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04377296"/>
            <w:lock w:val="sdtLocked"/>
            <w:placeholder>
              <w:docPart w:val="D0F1B231A88F47B19CC04BB965EC944C"/>
            </w:placeholder>
            <w:showingPlcHdr/>
          </w:sdtPr>
          <w:sdtContent>
            <w:tc>
              <w:tcPr>
                <w:tcW w:w="2426" w:type="dxa"/>
              </w:tcPr>
              <w:p w14:paraId="6DFF508C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96760646"/>
            <w:lock w:val="sdtLocked"/>
            <w:placeholder>
              <w:docPart w:val="52B0598F84024AE5AD2BC0600B550C12"/>
            </w:placeholder>
            <w:showingPlcHdr/>
          </w:sdtPr>
          <w:sdtContent>
            <w:tc>
              <w:tcPr>
                <w:tcW w:w="2426" w:type="dxa"/>
              </w:tcPr>
              <w:p w14:paraId="76C1EE70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65554420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-12153473"/>
            <w:lock w:val="sdtLocked"/>
            <w:placeholder>
              <w:docPart w:val="FED5061630714D0C9163BFE8A3E60CB4"/>
            </w:placeholder>
            <w:showingPlcHdr/>
            <w:text/>
          </w:sdtPr>
          <w:sdtContent>
            <w:tc>
              <w:tcPr>
                <w:tcW w:w="2426" w:type="dxa"/>
              </w:tcPr>
              <w:p w14:paraId="1F2B185F" w14:textId="46E71D91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91570110"/>
            <w:lock w:val="sdtLocked"/>
            <w:placeholder>
              <w:docPart w:val="927D0DDF984944989D1F5A0B71FD66B4"/>
            </w:placeholder>
            <w:showingPlcHdr/>
          </w:sdtPr>
          <w:sdtContent>
            <w:tc>
              <w:tcPr>
                <w:tcW w:w="2426" w:type="dxa"/>
              </w:tcPr>
              <w:p w14:paraId="5A3AEA26" w14:textId="08617DFD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81446181"/>
            <w:lock w:val="sdtLocked"/>
            <w:placeholder>
              <w:docPart w:val="7598869AF47648C4AAE304BC50C892B1"/>
            </w:placeholder>
            <w:showingPlcHdr/>
          </w:sdtPr>
          <w:sdtContent>
            <w:tc>
              <w:tcPr>
                <w:tcW w:w="2426" w:type="dxa"/>
              </w:tcPr>
              <w:p w14:paraId="21358F38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0375978"/>
            <w:lock w:val="sdtLocked"/>
            <w:placeholder>
              <w:docPart w:val="4E13596BD24E498C8224056DA994792E"/>
            </w:placeholder>
            <w:showingPlcHdr/>
          </w:sdtPr>
          <w:sdtContent>
            <w:tc>
              <w:tcPr>
                <w:tcW w:w="2426" w:type="dxa"/>
              </w:tcPr>
              <w:p w14:paraId="1EC421E6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890B09B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-1393891300"/>
            <w:lock w:val="sdtLocked"/>
            <w:placeholder>
              <w:docPart w:val="725D6866EA6D47739323E8058CC1F6AF"/>
            </w:placeholder>
            <w:showingPlcHdr/>
            <w:text/>
          </w:sdtPr>
          <w:sdtContent>
            <w:tc>
              <w:tcPr>
                <w:tcW w:w="2426" w:type="dxa"/>
              </w:tcPr>
              <w:p w14:paraId="2733ED5E" w14:textId="6C51A41D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50760776"/>
            <w:lock w:val="sdtLocked"/>
            <w:placeholder>
              <w:docPart w:val="63A04F5292E447D98D0EB5B0C2A5F6F2"/>
            </w:placeholder>
            <w:showingPlcHdr/>
          </w:sdtPr>
          <w:sdtContent>
            <w:tc>
              <w:tcPr>
                <w:tcW w:w="2426" w:type="dxa"/>
              </w:tcPr>
              <w:p w14:paraId="13237C15" w14:textId="5352B699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86374091"/>
            <w:lock w:val="sdtLocked"/>
            <w:placeholder>
              <w:docPart w:val="0333255D1188443ABBA63193263F785D"/>
            </w:placeholder>
            <w:showingPlcHdr/>
          </w:sdtPr>
          <w:sdtContent>
            <w:tc>
              <w:tcPr>
                <w:tcW w:w="2426" w:type="dxa"/>
              </w:tcPr>
              <w:p w14:paraId="535C0027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15009660"/>
            <w:lock w:val="sdtLocked"/>
            <w:placeholder>
              <w:docPart w:val="D770A5010A9049CABCED20C90AE3AD47"/>
            </w:placeholder>
            <w:showingPlcHdr/>
          </w:sdtPr>
          <w:sdtContent>
            <w:tc>
              <w:tcPr>
                <w:tcW w:w="2426" w:type="dxa"/>
              </w:tcPr>
              <w:p w14:paraId="0B7EBFCC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</w:tbl>
    <w:p w14:paraId="01D3E655" w14:textId="24055885" w:rsidR="007B7BB3" w:rsidRPr="007A654B" w:rsidRDefault="007B7BB3" w:rsidP="007B7BB3">
      <w:pPr>
        <w:rPr>
          <w:rFonts w:cs="Arial"/>
          <w:color w:val="000000"/>
        </w:rPr>
      </w:pPr>
    </w:p>
    <w:p w14:paraId="3937EAF3" w14:textId="5A7D933D" w:rsidR="007B7BB3" w:rsidRPr="007A654B" w:rsidRDefault="007B7BB3" w:rsidP="007B7BB3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2.</w:t>
      </w:r>
      <w:r w:rsidRPr="007A654B">
        <w:rPr>
          <w:rFonts w:cs="Arial"/>
          <w:color w:val="000000"/>
        </w:rPr>
        <w:tab/>
        <w:t>For the continuity seizure and/or neuromuscular longitudinal clinics, list the following as averages per fellow per clinic half</w:t>
      </w:r>
      <w:r w:rsidR="00212523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>day.</w:t>
      </w:r>
      <w:r w:rsidR="00991586" w:rsidRPr="007A654B">
        <w:rPr>
          <w:rFonts w:cs="Arial"/>
          <w:color w:val="000000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.b.]</w:t>
      </w:r>
    </w:p>
    <w:p w14:paraId="6787C62F" w14:textId="31082600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6"/>
        <w:gridCol w:w="2426"/>
      </w:tblGrid>
      <w:tr w:rsidR="00D22A5E" w:rsidRPr="007A654B" w14:paraId="3E848970" w14:textId="77777777" w:rsidTr="00011E54">
        <w:trPr>
          <w:cantSplit/>
        </w:trPr>
        <w:tc>
          <w:tcPr>
            <w:tcW w:w="2426" w:type="dxa"/>
            <w:vAlign w:val="bottom"/>
          </w:tcPr>
          <w:p w14:paraId="0DF6D2C9" w14:textId="1F1C4C1A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Type of Clinic</w:t>
            </w:r>
          </w:p>
        </w:tc>
        <w:tc>
          <w:tcPr>
            <w:tcW w:w="2426" w:type="dxa"/>
            <w:vAlign w:val="bottom"/>
          </w:tcPr>
          <w:p w14:paraId="510130F3" w14:textId="1C4B0D5B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New Patients Seen</w:t>
            </w:r>
          </w:p>
        </w:tc>
        <w:tc>
          <w:tcPr>
            <w:tcW w:w="2426" w:type="dxa"/>
            <w:vAlign w:val="bottom"/>
          </w:tcPr>
          <w:p w14:paraId="35BFC281" w14:textId="064C27F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Follow-Up Patients Seen</w:t>
            </w:r>
          </w:p>
        </w:tc>
        <w:tc>
          <w:tcPr>
            <w:tcW w:w="2426" w:type="dxa"/>
            <w:vAlign w:val="bottom"/>
          </w:tcPr>
          <w:p w14:paraId="18959BBE" w14:textId="32A5E248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Planned Staff/Fellow Ratio</w:t>
            </w:r>
          </w:p>
        </w:tc>
      </w:tr>
      <w:tr w:rsidR="00D22A5E" w:rsidRPr="007A654B" w14:paraId="024A30DE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-1186676371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7D99571D" w14:textId="77777777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0192264"/>
            <w:lock w:val="sdtLocked"/>
            <w:placeholder>
              <w:docPart w:val="4AB7CB55611A4FB3B9219C65896C656D"/>
            </w:placeholder>
            <w:showingPlcHdr/>
          </w:sdtPr>
          <w:sdtContent>
            <w:tc>
              <w:tcPr>
                <w:tcW w:w="2426" w:type="dxa"/>
              </w:tcPr>
              <w:p w14:paraId="7EAFF409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8002203"/>
            <w:lock w:val="sdtLocked"/>
            <w:placeholder>
              <w:docPart w:val="0E685371568C468C952A7AD1C23D1854"/>
            </w:placeholder>
            <w:showingPlcHdr/>
          </w:sdtPr>
          <w:sdtContent>
            <w:tc>
              <w:tcPr>
                <w:tcW w:w="2426" w:type="dxa"/>
              </w:tcPr>
              <w:p w14:paraId="3F31EAE4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43876132"/>
            <w:lock w:val="sdtLocked"/>
            <w:placeholder>
              <w:docPart w:val="EC66300EA20F4B30AA634A9BB4D6B0FB"/>
            </w:placeholder>
            <w:showingPlcHdr/>
          </w:sdtPr>
          <w:sdtContent>
            <w:tc>
              <w:tcPr>
                <w:tcW w:w="2426" w:type="dxa"/>
              </w:tcPr>
              <w:p w14:paraId="790CFCC6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1A09F9F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1192412300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73416EB7" w14:textId="78641C9E" w:rsidR="00D22A5E" w:rsidRPr="007A654B" w:rsidRDefault="006D5484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91007208"/>
            <w:lock w:val="sdtLocked"/>
            <w:placeholder>
              <w:docPart w:val="BD19B3C3FDD8417A90D3345C1BEB791B"/>
            </w:placeholder>
            <w:showingPlcHdr/>
          </w:sdtPr>
          <w:sdtContent>
            <w:tc>
              <w:tcPr>
                <w:tcW w:w="2426" w:type="dxa"/>
              </w:tcPr>
              <w:p w14:paraId="304159EB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89376879"/>
            <w:lock w:val="sdtLocked"/>
            <w:placeholder>
              <w:docPart w:val="45E3235A156D448093F8459CD770310A"/>
            </w:placeholder>
            <w:showingPlcHdr/>
          </w:sdtPr>
          <w:sdtContent>
            <w:tc>
              <w:tcPr>
                <w:tcW w:w="2426" w:type="dxa"/>
              </w:tcPr>
              <w:p w14:paraId="56236B74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97297561"/>
            <w:lock w:val="sdtLocked"/>
            <w:placeholder>
              <w:docPart w:val="79EB428E50AF48E98D5DEFFBE8DE8373"/>
            </w:placeholder>
            <w:showingPlcHdr/>
          </w:sdtPr>
          <w:sdtContent>
            <w:tc>
              <w:tcPr>
                <w:tcW w:w="2426" w:type="dxa"/>
              </w:tcPr>
              <w:p w14:paraId="27DE2E3D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EAB8275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1812136141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5A1858D9" w14:textId="50558FC7" w:rsidR="00D22A5E" w:rsidRPr="007A654B" w:rsidRDefault="006D5484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3277587"/>
            <w:lock w:val="sdtLocked"/>
            <w:placeholder>
              <w:docPart w:val="9F086756164D414C9204B94EE8E1726B"/>
            </w:placeholder>
            <w:showingPlcHdr/>
          </w:sdtPr>
          <w:sdtContent>
            <w:tc>
              <w:tcPr>
                <w:tcW w:w="2426" w:type="dxa"/>
              </w:tcPr>
              <w:p w14:paraId="73155E9C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0288216"/>
            <w:lock w:val="sdtLocked"/>
            <w:placeholder>
              <w:docPart w:val="9B75FD5595BF41BBBFF8656A2E77126C"/>
            </w:placeholder>
            <w:showingPlcHdr/>
          </w:sdtPr>
          <w:sdtContent>
            <w:tc>
              <w:tcPr>
                <w:tcW w:w="2426" w:type="dxa"/>
              </w:tcPr>
              <w:p w14:paraId="15DB8873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20502670"/>
            <w:lock w:val="sdtLocked"/>
            <w:placeholder>
              <w:docPart w:val="BE5DB66C10FC4A5CA1596875C79E1E4C"/>
            </w:placeholder>
            <w:showingPlcHdr/>
          </w:sdtPr>
          <w:sdtContent>
            <w:tc>
              <w:tcPr>
                <w:tcW w:w="2426" w:type="dxa"/>
              </w:tcPr>
              <w:p w14:paraId="220E6E55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</w:tbl>
    <w:p w14:paraId="159D4179" w14:textId="32717C41" w:rsidR="001113BA" w:rsidRDefault="001113BA" w:rsidP="007B7BB3">
      <w:pPr>
        <w:rPr>
          <w:rFonts w:cs="Arial"/>
          <w:color w:val="000000"/>
        </w:rPr>
      </w:pPr>
    </w:p>
    <w:p w14:paraId="46B89E6F" w14:textId="77777777" w:rsidR="001113BA" w:rsidRDefault="001113BA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259078A8" w14:textId="77777777" w:rsidR="00F96A80" w:rsidRDefault="00F96A80" w:rsidP="007B7BB3">
      <w:pPr>
        <w:rPr>
          <w:rFonts w:cs="Arial"/>
          <w:color w:val="000000"/>
        </w:rPr>
      </w:pPr>
    </w:p>
    <w:p w14:paraId="181C2CBE" w14:textId="77777777" w:rsidR="001113BA" w:rsidRDefault="001113BA" w:rsidP="007B7BB3">
      <w:pPr>
        <w:rPr>
          <w:rFonts w:cs="Arial"/>
          <w:color w:val="000000"/>
        </w:rPr>
      </w:pPr>
    </w:p>
    <w:p w14:paraId="7F93BCCD" w14:textId="77777777" w:rsidR="001113BA" w:rsidRDefault="001113BA" w:rsidP="007B7BB3">
      <w:pPr>
        <w:rPr>
          <w:rFonts w:cs="Arial"/>
          <w:color w:val="000000"/>
        </w:rPr>
        <w:sectPr w:rsidR="001113BA" w:rsidSect="005E2347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6CEEE70C" w14:textId="17F75BEE" w:rsidR="000A611D" w:rsidRDefault="000A611D">
      <w:pPr>
        <w:rPr>
          <w:rFonts w:cs="Arial"/>
          <w:color w:val="000000"/>
        </w:rPr>
      </w:pPr>
    </w:p>
    <w:p w14:paraId="3ADD5E83" w14:textId="77777777" w:rsidR="00D22A5E" w:rsidRPr="007A654B" w:rsidRDefault="00D22A5E" w:rsidP="007B7BB3">
      <w:pPr>
        <w:rPr>
          <w:rFonts w:cs="Arial"/>
          <w:color w:val="000000"/>
        </w:rPr>
      </w:pPr>
    </w:p>
    <w:bookmarkEnd w:id="4"/>
    <w:p w14:paraId="5ECAD48F" w14:textId="77777777" w:rsidR="007B7BB3" w:rsidRPr="007A654B" w:rsidRDefault="007B7BB3" w:rsidP="007B7BB3">
      <w:pPr>
        <w:rPr>
          <w:rFonts w:cs="Arial"/>
          <w:b/>
          <w:bCs/>
          <w:color w:val="000000"/>
        </w:rPr>
      </w:pPr>
      <w:r w:rsidRPr="007A654B">
        <w:rPr>
          <w:rFonts w:cs="Arial"/>
          <w:b/>
          <w:bCs/>
          <w:color w:val="000000"/>
        </w:rPr>
        <w:t>Clinical Neurophysiology EEG/EMG/SLEEP Diagnostic Categories</w:t>
      </w:r>
    </w:p>
    <w:p w14:paraId="264969D6" w14:textId="77777777" w:rsidR="007B7BB3" w:rsidRPr="007A654B" w:rsidRDefault="007B7BB3" w:rsidP="007B7BB3">
      <w:pPr>
        <w:rPr>
          <w:rFonts w:cs="Arial"/>
          <w:color w:val="000000"/>
        </w:rPr>
      </w:pPr>
    </w:p>
    <w:p w14:paraId="696E0231" w14:textId="26840FAA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color w:val="000000"/>
        </w:rPr>
        <w:t xml:space="preserve">Provide the number of patients in each of the following diagnostic categories that were available in the program </w:t>
      </w:r>
      <w:r w:rsidR="009F345B" w:rsidRPr="007A654B">
        <w:rPr>
          <w:rFonts w:cs="Arial"/>
          <w:color w:val="000000"/>
        </w:rPr>
        <w:t xml:space="preserve">during </w:t>
      </w:r>
      <w:r w:rsidRPr="007A654B">
        <w:rPr>
          <w:rFonts w:cs="Arial"/>
          <w:color w:val="000000"/>
        </w:rPr>
        <w:t>the past year. Each patient should be listed only once in the most appropriate category.</w:t>
      </w:r>
      <w:r w:rsidR="00991586" w:rsidRPr="007A654B">
        <w:rPr>
          <w:rFonts w:cs="Arial"/>
          <w:color w:val="000000"/>
        </w:rPr>
        <w:t xml:space="preserve"> [PR </w:t>
      </w:r>
      <w:r w:rsidR="006E32A3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E32A3">
        <w:rPr>
          <w:rFonts w:cs="Arial"/>
          <w:color w:val="000000" w:themeColor="text1"/>
        </w:rPr>
        <w:t>.b.]</w:t>
      </w:r>
    </w:p>
    <w:p w14:paraId="3C570EA2" w14:textId="74DD280D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20"/>
        <w:gridCol w:w="1108"/>
        <w:gridCol w:w="1108"/>
        <w:gridCol w:w="1108"/>
        <w:gridCol w:w="1103"/>
        <w:gridCol w:w="1103"/>
      </w:tblGrid>
      <w:tr w:rsidR="00702025" w:rsidRPr="007A654B" w14:paraId="52D3D364" w14:textId="3EF0263E" w:rsidTr="00702025">
        <w:trPr>
          <w:cantSplit/>
          <w:tblHeader/>
        </w:trPr>
        <w:tc>
          <w:tcPr>
            <w:tcW w:w="2249" w:type="pct"/>
            <w:vAlign w:val="center"/>
          </w:tcPr>
          <w:p w14:paraId="72D927DA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FDACF95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551" w:type="pct"/>
            <w:vAlign w:val="center"/>
          </w:tcPr>
          <w:p w14:paraId="585A447E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551" w:type="pct"/>
            <w:vAlign w:val="center"/>
          </w:tcPr>
          <w:p w14:paraId="1A028CE9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549" w:type="pct"/>
            <w:vAlign w:val="center"/>
          </w:tcPr>
          <w:p w14:paraId="6EE4992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549" w:type="pct"/>
          </w:tcPr>
          <w:p w14:paraId="1DF7DF8F" w14:textId="210D75DD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4C7DD301" w14:textId="49482BEB" w:rsidTr="00702025">
        <w:trPr>
          <w:cantSplit/>
        </w:trPr>
        <w:tc>
          <w:tcPr>
            <w:tcW w:w="2249" w:type="pct"/>
            <w:vAlign w:val="center"/>
          </w:tcPr>
          <w:p w14:paraId="236190F3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Epilepsy (adult/child)</w:t>
            </w:r>
          </w:p>
        </w:tc>
        <w:tc>
          <w:tcPr>
            <w:tcW w:w="551" w:type="pct"/>
            <w:vAlign w:val="center"/>
          </w:tcPr>
          <w:p w14:paraId="71028A2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97AC5C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601FB0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5508C51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70C9AE5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47CA2D1F" w14:textId="0431FC87" w:rsidTr="00C871D1">
        <w:trPr>
          <w:cantSplit/>
        </w:trPr>
        <w:tc>
          <w:tcPr>
            <w:tcW w:w="2249" w:type="pct"/>
            <w:vAlign w:val="center"/>
          </w:tcPr>
          <w:p w14:paraId="1214AA6D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Generalized</w:t>
            </w:r>
          </w:p>
        </w:tc>
        <w:sdt>
          <w:sdtPr>
            <w:rPr>
              <w:rFonts w:cs="Arial"/>
              <w:color w:val="000000"/>
            </w:rPr>
            <w:id w:val="1844820069"/>
            <w:lock w:val="sdtLocked"/>
            <w:placeholder>
              <w:docPart w:val="33AE6BF74B5D4AB59E1DA53D15D44B9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DDAE20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38609859"/>
            <w:lock w:val="sdtLocked"/>
            <w:placeholder>
              <w:docPart w:val="4DDE1EAC0FE949BC9EF202F1244C048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1D020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42787471"/>
            <w:lock w:val="sdtLocked"/>
            <w:placeholder>
              <w:docPart w:val="8EBEA1DC428D4A668C3BB1F9BD3CAC3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0E2985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74271949"/>
            <w:lock w:val="sdtLocked"/>
            <w:placeholder>
              <w:docPart w:val="8D3B7C4FD9B743B6B7B1EE5FF273AB4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FFAE90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6719243"/>
            <w:placeholder>
              <w:docPart w:val="D8ED4DF54DE04E0A8B03DC9F0BFE4E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CB16E16" w14:textId="2D937E7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DCC0282" w14:textId="0DD8E776" w:rsidTr="00C871D1">
        <w:trPr>
          <w:cantSplit/>
        </w:trPr>
        <w:tc>
          <w:tcPr>
            <w:tcW w:w="2249" w:type="pct"/>
            <w:vAlign w:val="center"/>
          </w:tcPr>
          <w:p w14:paraId="3231E2F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Tonic-</w:t>
            </w:r>
            <w:proofErr w:type="spellStart"/>
            <w:r w:rsidRPr="007A654B">
              <w:rPr>
                <w:rFonts w:cs="Arial"/>
                <w:color w:val="000000"/>
              </w:rPr>
              <w:t>clonic</w:t>
            </w:r>
            <w:proofErr w:type="spellEnd"/>
          </w:p>
        </w:tc>
        <w:sdt>
          <w:sdtPr>
            <w:rPr>
              <w:rFonts w:cs="Arial"/>
              <w:color w:val="000000"/>
            </w:rPr>
            <w:id w:val="-942539672"/>
            <w:lock w:val="sdtLocked"/>
            <w:placeholder>
              <w:docPart w:val="89C097C4128942A5B209C06ADE56CE8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DCFC5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78505250"/>
            <w:lock w:val="sdtLocked"/>
            <w:placeholder>
              <w:docPart w:val="563A340F22014168AEAA4B7C658707C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CA656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77193138"/>
            <w:lock w:val="sdtLocked"/>
            <w:placeholder>
              <w:docPart w:val="F2E306517F364FCBAD2675930267283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A2318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60444967"/>
            <w:lock w:val="sdtLocked"/>
            <w:placeholder>
              <w:docPart w:val="A5E5A5241B87405D96ACF59E3A7B07C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A522E6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94940033"/>
            <w:placeholder>
              <w:docPart w:val="C84029191BB34E28BB4D85FAB8E15E9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5344673" w14:textId="22BD9E2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B0C5ADA" w14:textId="517F868A" w:rsidTr="00C871D1">
        <w:trPr>
          <w:cantSplit/>
        </w:trPr>
        <w:tc>
          <w:tcPr>
            <w:tcW w:w="2249" w:type="pct"/>
            <w:vAlign w:val="center"/>
          </w:tcPr>
          <w:p w14:paraId="4689192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Absence</w:t>
            </w:r>
          </w:p>
        </w:tc>
        <w:sdt>
          <w:sdtPr>
            <w:rPr>
              <w:rFonts w:cs="Arial"/>
              <w:color w:val="000000"/>
            </w:rPr>
            <w:id w:val="777911226"/>
            <w:lock w:val="sdtLocked"/>
            <w:placeholder>
              <w:docPart w:val="6BCB581C9E254A7593C2E545FD05FBD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497DF8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77796965"/>
            <w:lock w:val="sdtLocked"/>
            <w:placeholder>
              <w:docPart w:val="6891F7A64EE2422D8AF69DB6FBE8035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16785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551678"/>
            <w:lock w:val="sdtLocked"/>
            <w:placeholder>
              <w:docPart w:val="3350EF07481C4A9AB2AD4D4DB745BD9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B6DEE1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65723562"/>
            <w:lock w:val="sdtLocked"/>
            <w:placeholder>
              <w:docPart w:val="67A87F17670F4E9AB03EF3B8FA1A47F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353A5C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75499106"/>
            <w:placeholder>
              <w:docPart w:val="6DE3FA1F3952462E94065079E9B1E12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4593107" w14:textId="4ED7766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38787A6" w14:textId="0CBAABAB" w:rsidTr="00C871D1">
        <w:trPr>
          <w:cantSplit/>
        </w:trPr>
        <w:tc>
          <w:tcPr>
            <w:tcW w:w="2249" w:type="pct"/>
            <w:vAlign w:val="center"/>
          </w:tcPr>
          <w:p w14:paraId="44062B9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Myoclonic</w:t>
            </w:r>
          </w:p>
        </w:tc>
        <w:sdt>
          <w:sdtPr>
            <w:rPr>
              <w:rFonts w:cs="Arial"/>
              <w:color w:val="000000"/>
            </w:rPr>
            <w:id w:val="1579938049"/>
            <w:lock w:val="sdtLocked"/>
            <w:placeholder>
              <w:docPart w:val="5F72982C976240A2BA7B237C82A05FE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C259B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5326938"/>
            <w:lock w:val="sdtLocked"/>
            <w:placeholder>
              <w:docPart w:val="1A01D0B615BE47439A1201B6A0C3114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9F91EA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47510451"/>
            <w:lock w:val="sdtLocked"/>
            <w:placeholder>
              <w:docPart w:val="A3A41B1F86CB48DE9E857AAA0B6E731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1A67C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957785"/>
            <w:lock w:val="sdtLocked"/>
            <w:placeholder>
              <w:docPart w:val="9EAF70BE07934F23876668FBB8B8FAD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10B249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97277333"/>
            <w:placeholder>
              <w:docPart w:val="EE3CE7472D404EEBB913ABFA7AF3B97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0587597" w14:textId="464FE8E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788B5E7" w14:textId="0CA42416" w:rsidTr="00702025">
        <w:trPr>
          <w:cantSplit/>
        </w:trPr>
        <w:tc>
          <w:tcPr>
            <w:tcW w:w="2249" w:type="pct"/>
            <w:vAlign w:val="center"/>
          </w:tcPr>
          <w:p w14:paraId="116BE092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Localization-related</w:t>
            </w:r>
          </w:p>
        </w:tc>
        <w:tc>
          <w:tcPr>
            <w:tcW w:w="551" w:type="pct"/>
            <w:vAlign w:val="center"/>
          </w:tcPr>
          <w:p w14:paraId="7292FEC7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C450BE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FE6A79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5EB8EDD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00907C8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763D488F" w14:textId="457C4871" w:rsidTr="00E36DB4">
        <w:trPr>
          <w:cantSplit/>
        </w:trPr>
        <w:tc>
          <w:tcPr>
            <w:tcW w:w="2249" w:type="pct"/>
            <w:vAlign w:val="center"/>
          </w:tcPr>
          <w:p w14:paraId="52B7619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Simple partial</w:t>
            </w:r>
          </w:p>
        </w:tc>
        <w:sdt>
          <w:sdtPr>
            <w:rPr>
              <w:rFonts w:cs="Arial"/>
              <w:color w:val="000000"/>
            </w:rPr>
            <w:id w:val="1378434763"/>
            <w:lock w:val="sdtLocked"/>
            <w:placeholder>
              <w:docPart w:val="376BC8FDB8884BAF8A346B1BE5C2BEE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027D5A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58281228"/>
            <w:lock w:val="sdtLocked"/>
            <w:placeholder>
              <w:docPart w:val="929473405AE34641A561C3379E35662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33CC59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97355214"/>
            <w:lock w:val="sdtLocked"/>
            <w:placeholder>
              <w:docPart w:val="41CD13290E854242A45EA669F9E7305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D75A5E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93113762"/>
            <w:lock w:val="sdtLocked"/>
            <w:placeholder>
              <w:docPart w:val="7193CBF79C5845B3896E02B506B571A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56A33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56292482"/>
            <w:placeholder>
              <w:docPart w:val="66D99A31852E4B0DA6D9903CD401770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BF3E726" w14:textId="490EDC4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65B1861" w14:textId="66F77D4F" w:rsidTr="00E36DB4">
        <w:trPr>
          <w:cantSplit/>
        </w:trPr>
        <w:tc>
          <w:tcPr>
            <w:tcW w:w="2249" w:type="pct"/>
            <w:vAlign w:val="center"/>
          </w:tcPr>
          <w:p w14:paraId="2815912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Complex partial</w:t>
            </w:r>
          </w:p>
        </w:tc>
        <w:sdt>
          <w:sdtPr>
            <w:rPr>
              <w:rFonts w:cs="Arial"/>
              <w:color w:val="000000"/>
            </w:rPr>
            <w:id w:val="-248576173"/>
            <w:lock w:val="sdtLocked"/>
            <w:placeholder>
              <w:docPart w:val="BAC05289829E4129A3091D56D54213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E6D908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1606195"/>
            <w:lock w:val="sdtLocked"/>
            <w:placeholder>
              <w:docPart w:val="C1A47BADFEE94CC393E63ACB3E05ACA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C4D85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75382828"/>
            <w:lock w:val="sdtLocked"/>
            <w:placeholder>
              <w:docPart w:val="EF69CD7650D94A6CA8003272523F674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513A4C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03034436"/>
            <w:lock w:val="sdtLocked"/>
            <w:placeholder>
              <w:docPart w:val="175B863444FC4BDBA6C0B69524A0081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A537D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23127294"/>
            <w:placeholder>
              <w:docPart w:val="F591100020AA437E99A36FC2D7F318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F8F3E1B" w14:textId="5C21E6A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00FADD3" w14:textId="754E55B1" w:rsidTr="00E36DB4">
        <w:trPr>
          <w:cantSplit/>
        </w:trPr>
        <w:tc>
          <w:tcPr>
            <w:tcW w:w="2249" w:type="pct"/>
            <w:vAlign w:val="center"/>
          </w:tcPr>
          <w:p w14:paraId="7FC317B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Secondarily generalized</w:t>
            </w:r>
          </w:p>
        </w:tc>
        <w:sdt>
          <w:sdtPr>
            <w:rPr>
              <w:rFonts w:cs="Arial"/>
              <w:color w:val="000000"/>
            </w:rPr>
            <w:id w:val="-1069728891"/>
            <w:lock w:val="sdtLocked"/>
            <w:placeholder>
              <w:docPart w:val="17E1EFB1FF5349DC83B0A6337372A53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A7145C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55600635"/>
            <w:lock w:val="sdtLocked"/>
            <w:placeholder>
              <w:docPart w:val="B2C1630EDC1A441080E63B2C7E86661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68DF69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11877669"/>
            <w:lock w:val="sdtLocked"/>
            <w:placeholder>
              <w:docPart w:val="7D3E868FBEAE43AA9A943B75993AB2C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3929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48634155"/>
            <w:lock w:val="sdtLocked"/>
            <w:placeholder>
              <w:docPart w:val="FBDDDA6A24EA4CA9AF5CBAFCC34FA94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F05E4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6932258"/>
            <w:placeholder>
              <w:docPart w:val="B60DEBA337AD49F8BAC51F64A432B72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93A56DE" w14:textId="6B1B082B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D936325" w14:textId="2E236E52" w:rsidTr="00E36DB4">
        <w:trPr>
          <w:cantSplit/>
        </w:trPr>
        <w:tc>
          <w:tcPr>
            <w:tcW w:w="2249" w:type="pct"/>
            <w:vAlign w:val="center"/>
          </w:tcPr>
          <w:p w14:paraId="148C4DE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Syncope</w:t>
            </w:r>
          </w:p>
        </w:tc>
        <w:sdt>
          <w:sdtPr>
            <w:rPr>
              <w:rFonts w:cs="Arial"/>
              <w:color w:val="000000"/>
            </w:rPr>
            <w:id w:val="-253277112"/>
            <w:lock w:val="sdtLocked"/>
            <w:placeholder>
              <w:docPart w:val="6361075033A0477EAC4B3A3B985A2AF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59526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4734260"/>
            <w:lock w:val="sdtLocked"/>
            <w:placeholder>
              <w:docPart w:val="4B486A23F86D452F9B553676A1E5119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F8B4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878823082"/>
            <w:lock w:val="sdtLocked"/>
            <w:placeholder>
              <w:docPart w:val="1A22B553CEC44475A5039C6CFAC89B3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2039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03981585"/>
            <w:lock w:val="sdtLocked"/>
            <w:placeholder>
              <w:docPart w:val="54F2991C87814254A5F3225CB916D88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C4426D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0570343"/>
            <w:placeholder>
              <w:docPart w:val="570DACC077B24F47AC6646505CF711E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04C1A4E" w14:textId="645F177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0C7D569" w14:textId="2299E600" w:rsidTr="00E36DB4">
        <w:trPr>
          <w:cantSplit/>
        </w:trPr>
        <w:tc>
          <w:tcPr>
            <w:tcW w:w="2249" w:type="pct"/>
            <w:vAlign w:val="center"/>
          </w:tcPr>
          <w:p w14:paraId="5A4F562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Vasovagal</w:t>
            </w:r>
          </w:p>
        </w:tc>
        <w:sdt>
          <w:sdtPr>
            <w:rPr>
              <w:rFonts w:cs="Arial"/>
              <w:color w:val="000000"/>
            </w:rPr>
            <w:id w:val="-1909369578"/>
            <w:lock w:val="sdtLocked"/>
            <w:placeholder>
              <w:docPart w:val="4A695F92C67140E98BEC1A42BFC985E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A8526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67448466"/>
            <w:lock w:val="sdtLocked"/>
            <w:placeholder>
              <w:docPart w:val="BD69DD81C9AA40C2ADE685C6C77639B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46F3E5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67499415"/>
            <w:lock w:val="sdtLocked"/>
            <w:placeholder>
              <w:docPart w:val="8465A96B96304F00A8A29267FDE4C8F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AB8986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81454127"/>
            <w:lock w:val="sdtLocked"/>
            <w:placeholder>
              <w:docPart w:val="635F63A1258043BD8F9405F00B49977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6BAA13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35737733"/>
            <w:placeholder>
              <w:docPart w:val="5F0B98366C2B43388B0E749D2C16A19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19424E" w14:textId="78636E3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13435E6" w14:textId="35115592" w:rsidTr="00E36DB4">
        <w:trPr>
          <w:cantSplit/>
        </w:trPr>
        <w:tc>
          <w:tcPr>
            <w:tcW w:w="2249" w:type="pct"/>
            <w:vAlign w:val="center"/>
          </w:tcPr>
          <w:p w14:paraId="5D52DE7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Indeterminate spells</w:t>
            </w:r>
          </w:p>
        </w:tc>
        <w:sdt>
          <w:sdtPr>
            <w:rPr>
              <w:rFonts w:cs="Arial"/>
              <w:color w:val="000000"/>
            </w:rPr>
            <w:id w:val="-61563054"/>
            <w:lock w:val="sdtLocked"/>
            <w:placeholder>
              <w:docPart w:val="726D4FD5D1564E5E9FE41503007563F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2DFD8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34620009"/>
            <w:lock w:val="sdtLocked"/>
            <w:placeholder>
              <w:docPart w:val="18DE68BF22B3445F8767F4CDF244C4E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263427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9775207"/>
            <w:lock w:val="sdtLocked"/>
            <w:placeholder>
              <w:docPart w:val="C64D06340C89446E89F5EB518D1251A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4FA7C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95761779"/>
            <w:lock w:val="sdtLocked"/>
            <w:placeholder>
              <w:docPart w:val="05EF2E7606784E549E3F6AB4DBF6403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87C3C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82563859"/>
            <w:placeholder>
              <w:docPart w:val="CC59534FF45D4E4B9B2F2680511FEB8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50C9475" w14:textId="473D6E8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990DB06" w14:textId="7EA84536" w:rsidTr="00702025">
        <w:trPr>
          <w:cantSplit/>
        </w:trPr>
        <w:tc>
          <w:tcPr>
            <w:tcW w:w="2249" w:type="pct"/>
            <w:vAlign w:val="center"/>
          </w:tcPr>
          <w:p w14:paraId="1B04745A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Other alterations of consciousness</w:t>
            </w:r>
          </w:p>
        </w:tc>
        <w:tc>
          <w:tcPr>
            <w:tcW w:w="551" w:type="pct"/>
            <w:vAlign w:val="center"/>
          </w:tcPr>
          <w:p w14:paraId="14F0523A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28F310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A585E4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1B251B31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8741A7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06048ABA" w14:textId="3926EADE" w:rsidTr="00702025">
        <w:trPr>
          <w:cantSplit/>
        </w:trPr>
        <w:tc>
          <w:tcPr>
            <w:tcW w:w="2249" w:type="pct"/>
            <w:vAlign w:val="center"/>
          </w:tcPr>
          <w:p w14:paraId="452F662C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Coma</w:t>
            </w:r>
          </w:p>
        </w:tc>
        <w:sdt>
          <w:sdtPr>
            <w:rPr>
              <w:rFonts w:cs="Arial"/>
              <w:color w:val="000000"/>
            </w:rPr>
            <w:id w:val="646865866"/>
            <w:lock w:val="sdtLocked"/>
            <w:placeholder>
              <w:docPart w:val="03B54C004DC2427EABA25A1112FC38D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6F7C87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05702188"/>
            <w:lock w:val="sdtLocked"/>
            <w:placeholder>
              <w:docPart w:val="8A1AEC78CF77488BAB433C179B4EB2A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091904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4862934"/>
            <w:lock w:val="sdtLocked"/>
            <w:placeholder>
              <w:docPart w:val="ECFE68AD53B7493780D34998E2D4336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E117D59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33595023"/>
            <w:lock w:val="sdtLocked"/>
            <w:placeholder>
              <w:docPart w:val="320C8D5EF46D47B98D042CD9260F35A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002C9CE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53782748"/>
            <w:placeholder>
              <w:docPart w:val="D420D17BAB2A4C9A952AF0BB3A51B2C3"/>
            </w:placeholder>
            <w:showingPlcHdr/>
          </w:sdtPr>
          <w:sdtContent>
            <w:tc>
              <w:tcPr>
                <w:tcW w:w="549" w:type="pct"/>
              </w:tcPr>
              <w:p w14:paraId="250D189F" w14:textId="33E58531" w:rsidR="00702025" w:rsidRDefault="00702025" w:rsidP="003870CF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ECACDC9" w14:textId="02765AAA" w:rsidTr="00702025">
        <w:trPr>
          <w:cantSplit/>
        </w:trPr>
        <w:tc>
          <w:tcPr>
            <w:tcW w:w="2249" w:type="pct"/>
            <w:vAlign w:val="center"/>
          </w:tcPr>
          <w:p w14:paraId="774ABF76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Motor unit disorders (adult/child)</w:t>
            </w:r>
          </w:p>
        </w:tc>
        <w:tc>
          <w:tcPr>
            <w:tcW w:w="551" w:type="pct"/>
            <w:vAlign w:val="center"/>
          </w:tcPr>
          <w:p w14:paraId="099FFAE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968C24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2F252F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565D5E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180E98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52C19482" w14:textId="198AA0C2" w:rsidTr="00A97CDF">
        <w:trPr>
          <w:cantSplit/>
        </w:trPr>
        <w:tc>
          <w:tcPr>
            <w:tcW w:w="2249" w:type="pct"/>
            <w:vAlign w:val="center"/>
          </w:tcPr>
          <w:p w14:paraId="754588E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Motor neuron disorders</w:t>
            </w:r>
          </w:p>
        </w:tc>
        <w:sdt>
          <w:sdtPr>
            <w:rPr>
              <w:rFonts w:cs="Arial"/>
              <w:color w:val="000000"/>
            </w:rPr>
            <w:id w:val="1791470655"/>
            <w:lock w:val="sdtLocked"/>
            <w:placeholder>
              <w:docPart w:val="2498C4610BCD483E96585909EA1455B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7A32ED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44023323"/>
            <w:lock w:val="sdtLocked"/>
            <w:placeholder>
              <w:docPart w:val="2AD77C3A656048E79754789BBC330C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A48A4E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53890251"/>
            <w:lock w:val="sdtLocked"/>
            <w:placeholder>
              <w:docPart w:val="84A297D6AFA84E66B83C15BD3858B75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EA1D1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3894875"/>
            <w:lock w:val="sdtLocked"/>
            <w:placeholder>
              <w:docPart w:val="E5B646EA9F9A4AD08AC23AAB8415BD3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36B9F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33947006"/>
            <w:placeholder>
              <w:docPart w:val="6CB939C55C6A407B90BB74E9D12A852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645E101" w14:textId="4631B8E8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6889782" w14:textId="71D5DBD8" w:rsidTr="00A97CDF">
        <w:trPr>
          <w:cantSplit/>
        </w:trPr>
        <w:tc>
          <w:tcPr>
            <w:tcW w:w="2249" w:type="pct"/>
            <w:vAlign w:val="center"/>
          </w:tcPr>
          <w:p w14:paraId="676B107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Nerve root disorders</w:t>
            </w:r>
          </w:p>
        </w:tc>
        <w:sdt>
          <w:sdtPr>
            <w:rPr>
              <w:rFonts w:cs="Arial"/>
              <w:color w:val="000000"/>
            </w:rPr>
            <w:id w:val="1789623499"/>
            <w:lock w:val="sdtLocked"/>
            <w:placeholder>
              <w:docPart w:val="46A702A18B2F408A98DD4745EA71D1A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62E1B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25974135"/>
            <w:lock w:val="sdtLocked"/>
            <w:placeholder>
              <w:docPart w:val="587235B3FB6F4B00987D66257BB12C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97A36C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8110539"/>
            <w:lock w:val="sdtLocked"/>
            <w:placeholder>
              <w:docPart w:val="EDCB2262A4F24A6191529E5A27178E9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094F99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39902291"/>
            <w:lock w:val="sdtLocked"/>
            <w:placeholder>
              <w:docPart w:val="331A8702830F48EC8D9B81CD18AF602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E38DD2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22480770"/>
            <w:placeholder>
              <w:docPart w:val="D303DF7DA153449EA511625CE436B2C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45FF0AB" w14:textId="10C472DA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3BE2A94" w14:textId="5FA0AC0E" w:rsidTr="00A97CDF">
        <w:trPr>
          <w:cantSplit/>
        </w:trPr>
        <w:tc>
          <w:tcPr>
            <w:tcW w:w="2249" w:type="pct"/>
            <w:vAlign w:val="center"/>
          </w:tcPr>
          <w:p w14:paraId="112904C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Plexopathies</w:t>
            </w:r>
          </w:p>
        </w:tc>
        <w:sdt>
          <w:sdtPr>
            <w:rPr>
              <w:rFonts w:cs="Arial"/>
              <w:color w:val="000000"/>
            </w:rPr>
            <w:id w:val="-1647202223"/>
            <w:lock w:val="sdtLocked"/>
            <w:placeholder>
              <w:docPart w:val="F49C08DC216F4FCBB1BAEFE4F4C1753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DA8589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37353037"/>
            <w:lock w:val="sdtLocked"/>
            <w:placeholder>
              <w:docPart w:val="EF6FE111451A43E7A3D2300855FCDC8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5BC26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81266560"/>
            <w:lock w:val="sdtLocked"/>
            <w:placeholder>
              <w:docPart w:val="695876F11E0E486B8C35A12DA50E52A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3E5E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89891068"/>
            <w:lock w:val="sdtLocked"/>
            <w:placeholder>
              <w:docPart w:val="A43F2EBEE3234C8D88F48D6A98A08CE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0C8003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53911222"/>
            <w:placeholder>
              <w:docPart w:val="53C7662F9AC5415DB81C69740C72277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1F5906B" w14:textId="2F56C4C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59C4984" w14:textId="34B231F6" w:rsidTr="00A97CDF">
        <w:trPr>
          <w:cantSplit/>
        </w:trPr>
        <w:tc>
          <w:tcPr>
            <w:tcW w:w="2249" w:type="pct"/>
            <w:vAlign w:val="center"/>
          </w:tcPr>
          <w:p w14:paraId="61746AB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Polyneuropathies</w:t>
            </w:r>
          </w:p>
        </w:tc>
        <w:sdt>
          <w:sdtPr>
            <w:rPr>
              <w:rFonts w:cs="Arial"/>
              <w:color w:val="000000"/>
            </w:rPr>
            <w:id w:val="366189239"/>
            <w:lock w:val="sdtLocked"/>
            <w:placeholder>
              <w:docPart w:val="473B84458C7D40C59AED67D891C2982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2F17E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48697415"/>
            <w:lock w:val="sdtLocked"/>
            <w:placeholder>
              <w:docPart w:val="D48B7573DF2A47A69A0CDBB130312B1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BB47A1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12710545"/>
            <w:lock w:val="sdtLocked"/>
            <w:placeholder>
              <w:docPart w:val="AE1ECFDBFC7645A79E1BB5D9A992392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BDA72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73451619"/>
            <w:lock w:val="sdtLocked"/>
            <w:placeholder>
              <w:docPart w:val="3BF8EB2CA8C544A6A305CA574F5BA51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7C1EC8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01213572"/>
            <w:placeholder>
              <w:docPart w:val="16056E5883834C46A4A75A665A650C7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3338315" w14:textId="75A90F1B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65C13AA" w14:textId="5A3898DD" w:rsidTr="00A97CDF">
        <w:trPr>
          <w:cantSplit/>
        </w:trPr>
        <w:tc>
          <w:tcPr>
            <w:tcW w:w="2249" w:type="pct"/>
            <w:vAlign w:val="center"/>
          </w:tcPr>
          <w:p w14:paraId="37BD2FA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Mononeuropathies</w:t>
            </w:r>
          </w:p>
        </w:tc>
        <w:sdt>
          <w:sdtPr>
            <w:rPr>
              <w:rFonts w:cs="Arial"/>
              <w:color w:val="000000"/>
            </w:rPr>
            <w:id w:val="-1985843091"/>
            <w:lock w:val="sdtLocked"/>
            <w:placeholder>
              <w:docPart w:val="09B6086BFC6A40478C73028B85641B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D93C2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83761354"/>
            <w:lock w:val="sdtLocked"/>
            <w:placeholder>
              <w:docPart w:val="D81E4CDEF55940D79C9EB083B6C8468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BE5B05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5970205"/>
            <w:lock w:val="sdtLocked"/>
            <w:placeholder>
              <w:docPart w:val="B466BE0A071D490FBF72CF401429DF5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5AB8D9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32922606"/>
            <w:lock w:val="sdtLocked"/>
            <w:placeholder>
              <w:docPart w:val="4E7A33D2BE574F91AD672CC58127F77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162CCE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803209291"/>
            <w:placeholder>
              <w:docPart w:val="56535DB82BFD40C48E1E45356B35004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84D4721" w14:textId="47055504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1F95DEC" w14:textId="57AE8598" w:rsidTr="00A97CDF">
        <w:trPr>
          <w:cantSplit/>
        </w:trPr>
        <w:tc>
          <w:tcPr>
            <w:tcW w:w="2249" w:type="pct"/>
            <w:vAlign w:val="center"/>
          </w:tcPr>
          <w:p w14:paraId="656B0E6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Cranial nerve disorder</w:t>
            </w:r>
          </w:p>
        </w:tc>
        <w:sdt>
          <w:sdtPr>
            <w:rPr>
              <w:rFonts w:cs="Arial"/>
              <w:color w:val="000000"/>
            </w:rPr>
            <w:id w:val="1725948537"/>
            <w:lock w:val="sdtLocked"/>
            <w:placeholder>
              <w:docPart w:val="C902C2CCA0F340939F0B9B055191B87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13DD8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56407931"/>
            <w:lock w:val="sdtLocked"/>
            <w:placeholder>
              <w:docPart w:val="A128C621378A4FFAAE9AE66A8E6F992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27788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96283243"/>
            <w:lock w:val="sdtLocked"/>
            <w:placeholder>
              <w:docPart w:val="97D128FAD75C431990472142679589E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4710F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1319541"/>
            <w:lock w:val="sdtLocked"/>
            <w:placeholder>
              <w:docPart w:val="CCB4861982324FC4A2D23A2F796F2C2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26258E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1235338"/>
            <w:placeholder>
              <w:docPart w:val="5C58FAAD9A9B4BBFB8B4E55B719B6E1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D47F26E" w14:textId="57FFDB72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4397963" w14:textId="2C2C5A7A" w:rsidTr="00A97CDF">
        <w:trPr>
          <w:cantSplit/>
        </w:trPr>
        <w:tc>
          <w:tcPr>
            <w:tcW w:w="2249" w:type="pct"/>
            <w:vAlign w:val="center"/>
          </w:tcPr>
          <w:p w14:paraId="669515E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Neuromuscular junction disorder</w:t>
            </w:r>
          </w:p>
        </w:tc>
        <w:sdt>
          <w:sdtPr>
            <w:rPr>
              <w:rFonts w:cs="Arial"/>
              <w:color w:val="000000"/>
            </w:rPr>
            <w:id w:val="151802417"/>
            <w:lock w:val="sdtLocked"/>
            <w:placeholder>
              <w:docPart w:val="589AD81477494FFA938FD21A27B4783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07714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369873"/>
            <w:lock w:val="sdtLocked"/>
            <w:placeholder>
              <w:docPart w:val="8035988420CE48199391421004F9677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34F6A2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06098044"/>
            <w:lock w:val="sdtLocked"/>
            <w:placeholder>
              <w:docPart w:val="057D926B6081460D9B35B74CFE27253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8A760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7775076"/>
            <w:lock w:val="sdtLocked"/>
            <w:placeholder>
              <w:docPart w:val="320EC250A98943C7A18E0D3966288DF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824BB7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64007698"/>
            <w:placeholder>
              <w:docPart w:val="53AB09EFE3064E2C9A22E482D222468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C97BF1B" w14:textId="796A654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F641C19" w14:textId="248B3EE9" w:rsidTr="00702025">
        <w:trPr>
          <w:cantSplit/>
        </w:trPr>
        <w:tc>
          <w:tcPr>
            <w:tcW w:w="2249" w:type="pct"/>
            <w:vAlign w:val="center"/>
          </w:tcPr>
          <w:p w14:paraId="7BF28FA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Muscle disorders</w:t>
            </w:r>
          </w:p>
        </w:tc>
        <w:tc>
          <w:tcPr>
            <w:tcW w:w="551" w:type="pct"/>
            <w:vAlign w:val="center"/>
          </w:tcPr>
          <w:p w14:paraId="237EA8F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D25637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E650A72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754E7ED1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0CF92AC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20A4FBA8" w14:textId="4DEB5F6C" w:rsidTr="000A4666">
        <w:trPr>
          <w:cantSplit/>
        </w:trPr>
        <w:tc>
          <w:tcPr>
            <w:tcW w:w="2249" w:type="pct"/>
            <w:vAlign w:val="center"/>
          </w:tcPr>
          <w:p w14:paraId="1E96D4C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Dystrophies</w:t>
            </w:r>
          </w:p>
        </w:tc>
        <w:sdt>
          <w:sdtPr>
            <w:rPr>
              <w:rFonts w:cs="Arial"/>
              <w:color w:val="000000"/>
            </w:rPr>
            <w:id w:val="-575439753"/>
            <w:lock w:val="sdtLocked"/>
            <w:placeholder>
              <w:docPart w:val="D75E9EDE05D24E65BA172D0507D8555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B6EC7F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14799635"/>
            <w:lock w:val="sdtLocked"/>
            <w:placeholder>
              <w:docPart w:val="059F9AE1E214433CB870DEEF00CCE7F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3FB16F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29827399"/>
            <w:lock w:val="sdtLocked"/>
            <w:placeholder>
              <w:docPart w:val="F31DA647922F403AA792E7515AE2150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ADDF3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53831"/>
            <w:lock w:val="sdtLocked"/>
            <w:placeholder>
              <w:docPart w:val="79215DA471064211BB8EE94680B7A97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358619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6318731"/>
            <w:placeholder>
              <w:docPart w:val="72F17640C8C54050B86FD9DC4F49667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9B89C7B" w14:textId="53F07FC1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2934AAF" w14:textId="1A580A41" w:rsidTr="000A4666">
        <w:trPr>
          <w:cantSplit/>
        </w:trPr>
        <w:tc>
          <w:tcPr>
            <w:tcW w:w="2249" w:type="pct"/>
            <w:vAlign w:val="center"/>
          </w:tcPr>
          <w:p w14:paraId="7457242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Congenital myopathies</w:t>
            </w:r>
          </w:p>
        </w:tc>
        <w:sdt>
          <w:sdtPr>
            <w:rPr>
              <w:rFonts w:cs="Arial"/>
              <w:color w:val="000000"/>
            </w:rPr>
            <w:id w:val="-698931529"/>
            <w:lock w:val="sdtLocked"/>
            <w:placeholder>
              <w:docPart w:val="CFFDFD21C9EF4CC9A22987C4009FDDD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E141C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51660632"/>
            <w:lock w:val="sdtLocked"/>
            <w:placeholder>
              <w:docPart w:val="35DC57EF36E24B03A00E07B602FFEFE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48ADDE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13843426"/>
            <w:lock w:val="sdtLocked"/>
            <w:placeholder>
              <w:docPart w:val="85B111A340C341AA997CE48788F3F84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E7050D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0293230"/>
            <w:lock w:val="sdtLocked"/>
            <w:placeholder>
              <w:docPart w:val="931B5C75A75E4FD588B8041CA4944F7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DA4B9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69213431"/>
            <w:placeholder>
              <w:docPart w:val="B565BA3B768544B1BE360F23DDE2501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E8E24D9" w14:textId="12863D7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65FF53E" w14:textId="6E286C60" w:rsidTr="000A4666">
        <w:trPr>
          <w:cantSplit/>
        </w:trPr>
        <w:tc>
          <w:tcPr>
            <w:tcW w:w="2249" w:type="pct"/>
            <w:vAlign w:val="center"/>
          </w:tcPr>
          <w:p w14:paraId="07A4D91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Channelopathies</w:t>
            </w:r>
          </w:p>
        </w:tc>
        <w:sdt>
          <w:sdtPr>
            <w:rPr>
              <w:rFonts w:cs="Arial"/>
              <w:color w:val="000000"/>
            </w:rPr>
            <w:id w:val="-28342107"/>
            <w:lock w:val="sdtLocked"/>
            <w:placeholder>
              <w:docPart w:val="71B4046404CB4B9F8F64F05EBB75AAB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A29261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68180438"/>
            <w:lock w:val="sdtLocked"/>
            <w:placeholder>
              <w:docPart w:val="105E013B680641979B0C2F05561AFCB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7A6246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11901048"/>
            <w:lock w:val="sdtLocked"/>
            <w:placeholder>
              <w:docPart w:val="A5F8AD346F0842109E7C423D60A940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D06A0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741712222"/>
            <w:lock w:val="sdtLocked"/>
            <w:placeholder>
              <w:docPart w:val="BBBEFFD53BD04D5DB9E979EE5762B15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804EE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27549666"/>
            <w:placeholder>
              <w:docPart w:val="EBC09BB0BD8448C29F78B321B758519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FD28D06" w14:textId="33D2F2B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FDD5197" w14:textId="6B78D341" w:rsidTr="000A4666">
        <w:trPr>
          <w:cantSplit/>
        </w:trPr>
        <w:tc>
          <w:tcPr>
            <w:tcW w:w="2249" w:type="pct"/>
            <w:vAlign w:val="center"/>
          </w:tcPr>
          <w:p w14:paraId="0A5038F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Inflammatory</w:t>
            </w:r>
          </w:p>
        </w:tc>
        <w:sdt>
          <w:sdtPr>
            <w:rPr>
              <w:rFonts w:cs="Arial"/>
              <w:color w:val="000000"/>
            </w:rPr>
            <w:id w:val="-1338757773"/>
            <w:lock w:val="sdtLocked"/>
            <w:placeholder>
              <w:docPart w:val="71FC68EA9E2F427296149DF822C6922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2A7509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58507915"/>
            <w:lock w:val="sdtLocked"/>
            <w:placeholder>
              <w:docPart w:val="1ACC257B5F314443AC7204E39DC1131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CAEB4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10698962"/>
            <w:lock w:val="sdtLocked"/>
            <w:placeholder>
              <w:docPart w:val="396CCD1D9FEB4F5FA687908BC585CDC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EAFB38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60577957"/>
            <w:lock w:val="sdtLocked"/>
            <w:placeholder>
              <w:docPart w:val="41BF706BB9BC41409B746F25B2B578A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587A54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37195762"/>
            <w:placeholder>
              <w:docPart w:val="BD048F9A43CE431E967F019B550C36D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54D47AC" w14:textId="1FAC2502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00ED09EC" w14:textId="50C34A0E" w:rsidTr="00702025">
        <w:trPr>
          <w:cantSplit/>
        </w:trPr>
        <w:tc>
          <w:tcPr>
            <w:tcW w:w="2249" w:type="pct"/>
            <w:vAlign w:val="center"/>
          </w:tcPr>
          <w:p w14:paraId="488FE6C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Sleep disorders</w:t>
            </w:r>
          </w:p>
        </w:tc>
        <w:tc>
          <w:tcPr>
            <w:tcW w:w="551" w:type="pct"/>
            <w:vAlign w:val="center"/>
          </w:tcPr>
          <w:p w14:paraId="5395EAE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3960EAF2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6220FA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73BEFC9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6EFCDA3E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226CC346" w14:textId="754D7096" w:rsidTr="00674A20">
        <w:trPr>
          <w:cantSplit/>
        </w:trPr>
        <w:tc>
          <w:tcPr>
            <w:tcW w:w="2249" w:type="pct"/>
            <w:vAlign w:val="center"/>
          </w:tcPr>
          <w:p w14:paraId="20A246E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Dyssomnias</w:t>
            </w:r>
          </w:p>
        </w:tc>
        <w:sdt>
          <w:sdtPr>
            <w:rPr>
              <w:rFonts w:cs="Arial"/>
              <w:color w:val="000000"/>
            </w:rPr>
            <w:id w:val="-238864612"/>
            <w:lock w:val="sdtLocked"/>
            <w:placeholder>
              <w:docPart w:val="71C33D4D8E0548DB8043BB5421D4751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C87C1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65902999"/>
            <w:lock w:val="sdtLocked"/>
            <w:placeholder>
              <w:docPart w:val="919707AD043A4395A4A97431964C75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1DC51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51107883"/>
            <w:lock w:val="sdtLocked"/>
            <w:placeholder>
              <w:docPart w:val="1787156CB4DD4767B5334527B122B81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41E6D7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01550792"/>
            <w:lock w:val="sdtLocked"/>
            <w:placeholder>
              <w:docPart w:val="36E1573AED564D1FB6ADC37DAAFEEB1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E5949B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72512281"/>
            <w:placeholder>
              <w:docPart w:val="9DB3B8EC8B214AC0ACE0C8152F3E286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6E51245" w14:textId="7D1B956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DB36318" w14:textId="0CFAAA93" w:rsidTr="00674A20">
        <w:trPr>
          <w:cantSplit/>
        </w:trPr>
        <w:tc>
          <w:tcPr>
            <w:tcW w:w="2249" w:type="pct"/>
            <w:vAlign w:val="center"/>
          </w:tcPr>
          <w:p w14:paraId="418C2235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Obstructive sleep apnea</w:t>
            </w:r>
          </w:p>
        </w:tc>
        <w:sdt>
          <w:sdtPr>
            <w:rPr>
              <w:rFonts w:cs="Arial"/>
              <w:color w:val="000000"/>
            </w:rPr>
            <w:id w:val="-175885975"/>
            <w:lock w:val="sdtLocked"/>
            <w:placeholder>
              <w:docPart w:val="89694D2720CD4064878E8E38C6C0FA5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809138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93473918"/>
            <w:lock w:val="sdtLocked"/>
            <w:placeholder>
              <w:docPart w:val="5EE924AE03324DA9A1AE2C6AC1D336D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4039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11165922"/>
            <w:lock w:val="sdtLocked"/>
            <w:placeholder>
              <w:docPart w:val="AC28232C8E6E4FB79304D35B88565E1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DF09A4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41675021"/>
            <w:lock w:val="sdtLocked"/>
            <w:placeholder>
              <w:docPart w:val="DB25D0DE0DFE4920AA9C9F0F07F7E64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25C659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79455923"/>
            <w:placeholder>
              <w:docPart w:val="8E061C65962346D88641D2F99141E8C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76E8426" w14:textId="058AE8F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3551D4A" w14:textId="35D068DE" w:rsidTr="00674A20">
        <w:trPr>
          <w:cantSplit/>
        </w:trPr>
        <w:tc>
          <w:tcPr>
            <w:tcW w:w="2249" w:type="pct"/>
            <w:vAlign w:val="center"/>
          </w:tcPr>
          <w:p w14:paraId="15ED83D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Central sleep apnea</w:t>
            </w:r>
          </w:p>
        </w:tc>
        <w:sdt>
          <w:sdtPr>
            <w:rPr>
              <w:rFonts w:cs="Arial"/>
              <w:color w:val="000000"/>
            </w:rPr>
            <w:id w:val="-353347814"/>
            <w:lock w:val="sdtLocked"/>
            <w:placeholder>
              <w:docPart w:val="65FD899E716F430A8DE581A42F46203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3E8576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50473108"/>
            <w:lock w:val="sdtLocked"/>
            <w:placeholder>
              <w:docPart w:val="7D28FFCBBF414933B521B064360FD99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6CF08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52971205"/>
            <w:lock w:val="sdtLocked"/>
            <w:placeholder>
              <w:docPart w:val="308301AFB69B435DB09ECC315BB0F2A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53CE5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01428170"/>
            <w:lock w:val="sdtLocked"/>
            <w:placeholder>
              <w:docPart w:val="07AC17DEAAAE442792A40EFB115300E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B1FF05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46727949"/>
            <w:placeholder>
              <w:docPart w:val="6A058BDA6C8B4BA89272C9B191F7D6E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753D5EE" w14:textId="4E95AA8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4A6B264" w14:textId="0642D7AB" w:rsidTr="00674A20">
        <w:trPr>
          <w:cantSplit/>
        </w:trPr>
        <w:tc>
          <w:tcPr>
            <w:tcW w:w="2249" w:type="pct"/>
            <w:vAlign w:val="center"/>
          </w:tcPr>
          <w:p w14:paraId="5351833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Narcolepsy</w:t>
            </w:r>
          </w:p>
        </w:tc>
        <w:sdt>
          <w:sdtPr>
            <w:rPr>
              <w:rFonts w:cs="Arial"/>
              <w:color w:val="000000"/>
            </w:rPr>
            <w:id w:val="2003617821"/>
            <w:lock w:val="sdtLocked"/>
            <w:placeholder>
              <w:docPart w:val="CDC397E7483747E3B40CA529ACBE4DE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9248F7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8446563"/>
            <w:lock w:val="sdtLocked"/>
            <w:placeholder>
              <w:docPart w:val="BFF90E53A8C548E7966D25C50682A37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AA03C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2615680"/>
            <w:lock w:val="sdtLocked"/>
            <w:placeholder>
              <w:docPart w:val="C4EB05B5135D43F0BAF7E928C3D69DF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033ED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89766700"/>
            <w:lock w:val="sdtLocked"/>
            <w:placeholder>
              <w:docPart w:val="1EB7E9DBBBA146C39D724233BC4FAC7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33CF59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36323783"/>
            <w:placeholder>
              <w:docPart w:val="744162CE4EA24806A7AF997F9ED67B0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58642E" w14:textId="2039DA00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93BAD61" w14:textId="5308273B" w:rsidTr="00674A20">
        <w:trPr>
          <w:cantSplit/>
        </w:trPr>
        <w:tc>
          <w:tcPr>
            <w:tcW w:w="2249" w:type="pct"/>
            <w:vAlign w:val="center"/>
          </w:tcPr>
          <w:p w14:paraId="3A168EE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Periodic limb movements</w:t>
            </w:r>
          </w:p>
        </w:tc>
        <w:sdt>
          <w:sdtPr>
            <w:rPr>
              <w:rFonts w:cs="Arial"/>
              <w:color w:val="000000"/>
            </w:rPr>
            <w:id w:val="-1834062383"/>
            <w:lock w:val="sdtLocked"/>
            <w:placeholder>
              <w:docPart w:val="EDCA8F63BAC0416DAE648EB3CE64FCD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E7609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47040528"/>
            <w:lock w:val="sdtLocked"/>
            <w:placeholder>
              <w:docPart w:val="262257B4E28D4F1287B1AB9BB860AB2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1636A1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06810834"/>
            <w:lock w:val="sdtLocked"/>
            <w:placeholder>
              <w:docPart w:val="C046656E137C489FB2C76AF859A0BDB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DEA0C6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8396673"/>
            <w:lock w:val="sdtLocked"/>
            <w:placeholder>
              <w:docPart w:val="2E560CE8E05B488B9B48A26BE1E8B4E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6E9FA7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44616033"/>
            <w:placeholder>
              <w:docPart w:val="0D1008CEA79841CEBF1B285FC5DBBF4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AD5D933" w14:textId="3DB9852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EA58DF0" w14:textId="78FA6067" w:rsidTr="00674A20">
        <w:trPr>
          <w:cantSplit/>
        </w:trPr>
        <w:tc>
          <w:tcPr>
            <w:tcW w:w="2249" w:type="pct"/>
            <w:vAlign w:val="center"/>
          </w:tcPr>
          <w:p w14:paraId="31775AE0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Parasomnias</w:t>
            </w:r>
          </w:p>
        </w:tc>
        <w:sdt>
          <w:sdtPr>
            <w:rPr>
              <w:rFonts w:cs="Arial"/>
              <w:color w:val="000000"/>
            </w:rPr>
            <w:id w:val="-2112428146"/>
            <w:lock w:val="sdtLocked"/>
            <w:placeholder>
              <w:docPart w:val="BD8631B4A389409CA958C5047E06159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E607C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93572691"/>
            <w:lock w:val="sdtLocked"/>
            <w:placeholder>
              <w:docPart w:val="AE170D09BED940BA8ADA6A9A35B119C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C57DA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66738793"/>
            <w:lock w:val="sdtLocked"/>
            <w:placeholder>
              <w:docPart w:val="2310AAF63BDF44C183C249D52D88526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471CB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50603337"/>
            <w:lock w:val="sdtLocked"/>
            <w:placeholder>
              <w:docPart w:val="7F2475FE6E514950A93334E233B165C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C922BC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01281559"/>
            <w:placeholder>
              <w:docPart w:val="14185A525CEE49F6AC94D864C5CD486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8513865" w14:textId="43AD062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A612274" w14:textId="1EED409A" w:rsidTr="00674A20">
        <w:trPr>
          <w:cantSplit/>
        </w:trPr>
        <w:tc>
          <w:tcPr>
            <w:tcW w:w="2249" w:type="pct"/>
            <w:vAlign w:val="center"/>
          </w:tcPr>
          <w:p w14:paraId="10430F9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Autonomic disorders (adult/child)</w:t>
            </w:r>
          </w:p>
        </w:tc>
        <w:sdt>
          <w:sdtPr>
            <w:rPr>
              <w:rFonts w:cs="Arial"/>
              <w:color w:val="000000"/>
            </w:rPr>
            <w:id w:val="-1692533316"/>
            <w:lock w:val="sdtLocked"/>
            <w:placeholder>
              <w:docPart w:val="AE8823FC566144E088A350A17918C2F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7B936A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08389456"/>
            <w:lock w:val="sdtLocked"/>
            <w:placeholder>
              <w:docPart w:val="8590CDACC61C43DCBCBDFCCE0367909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772334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54234508"/>
            <w:lock w:val="sdtLocked"/>
            <w:placeholder>
              <w:docPart w:val="CF63003675C64DCBBCC5CF9D6740CA8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2614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9759403"/>
            <w:lock w:val="sdtLocked"/>
            <w:placeholder>
              <w:docPart w:val="E564DDE8237644539C63DDD7CA4A4A1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6F9709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03152485"/>
            <w:placeholder>
              <w:docPart w:val="8D86A4C176784DCC9607FFEACCD6C84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ED4197B" w14:textId="54FBCBAA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59042A3" w14:textId="79E24CBC" w:rsidTr="00674A20">
        <w:trPr>
          <w:cantSplit/>
        </w:trPr>
        <w:tc>
          <w:tcPr>
            <w:tcW w:w="2249" w:type="pct"/>
            <w:vAlign w:val="center"/>
          </w:tcPr>
          <w:p w14:paraId="1B738E90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Stroke related disorders</w:t>
            </w:r>
          </w:p>
        </w:tc>
        <w:sdt>
          <w:sdtPr>
            <w:rPr>
              <w:rFonts w:cs="Arial"/>
              <w:color w:val="000000"/>
            </w:rPr>
            <w:id w:val="1130517778"/>
            <w:lock w:val="sdtLocked"/>
            <w:placeholder>
              <w:docPart w:val="11D89E64C22442ACB3FD53EC2EE7AAD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30FCA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77061430"/>
            <w:lock w:val="sdtLocked"/>
            <w:placeholder>
              <w:docPart w:val="601808B2F5C74AC0AF6672227CDA6BD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159AA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1520024"/>
            <w:lock w:val="sdtLocked"/>
            <w:placeholder>
              <w:docPart w:val="2185FDC34D104DC9BEDF4174368A164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7F93D6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762517555"/>
            <w:lock w:val="sdtLocked"/>
            <w:placeholder>
              <w:docPart w:val="C79DC8AAF5694C1792D647192E81336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FB6741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2296678"/>
            <w:placeholder>
              <w:docPart w:val="8BDEB96D0D5F411B85774B3B1C03BC1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9A6CC51" w14:textId="64F1AB00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2C83F38" w14:textId="0EF941BB" w:rsidTr="00674A20">
        <w:trPr>
          <w:cantSplit/>
        </w:trPr>
        <w:tc>
          <w:tcPr>
            <w:tcW w:w="2249" w:type="pct"/>
            <w:vAlign w:val="center"/>
          </w:tcPr>
          <w:p w14:paraId="1A594E78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lastRenderedPageBreak/>
              <w:t>Neoplastic disease</w:t>
            </w:r>
          </w:p>
        </w:tc>
        <w:sdt>
          <w:sdtPr>
            <w:rPr>
              <w:rFonts w:cs="Arial"/>
              <w:color w:val="000000"/>
            </w:rPr>
            <w:id w:val="-1611816729"/>
            <w:lock w:val="sdtLocked"/>
            <w:placeholder>
              <w:docPart w:val="C3F6EDD4DC6E40369A335667D682095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24109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41568532"/>
            <w:lock w:val="sdtLocked"/>
            <w:placeholder>
              <w:docPart w:val="FBCCCACE8BA44B01B8A262841D77B03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9E014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54018696"/>
            <w:lock w:val="sdtLocked"/>
            <w:placeholder>
              <w:docPart w:val="E59E343EF73F47E882F950A81AA018B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9A4852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87556678"/>
            <w:lock w:val="sdtLocked"/>
            <w:placeholder>
              <w:docPart w:val="35C98D5EC29B41749DF6E1ABE8B99AC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795A4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88453385"/>
            <w:placeholder>
              <w:docPart w:val="969804FC45B94E8C9777A59E34FD003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B5B519E" w14:textId="270A15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8CD002B" w14:textId="4956D418" w:rsidTr="00674A20">
        <w:trPr>
          <w:cantSplit/>
        </w:trPr>
        <w:tc>
          <w:tcPr>
            <w:tcW w:w="2249" w:type="pct"/>
            <w:vAlign w:val="center"/>
          </w:tcPr>
          <w:p w14:paraId="472E1E4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Movement disorders</w:t>
            </w:r>
          </w:p>
        </w:tc>
        <w:sdt>
          <w:sdtPr>
            <w:rPr>
              <w:rFonts w:cs="Arial"/>
              <w:color w:val="000000"/>
            </w:rPr>
            <w:id w:val="309442814"/>
            <w:lock w:val="sdtLocked"/>
            <w:placeholder>
              <w:docPart w:val="7199048254694F0DB76DE419A411A2F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4BBEC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12364458"/>
            <w:lock w:val="sdtLocked"/>
            <w:placeholder>
              <w:docPart w:val="9220E7E70B024DEBAC46399BA2D5B46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E32C0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84134199"/>
            <w:lock w:val="sdtLocked"/>
            <w:placeholder>
              <w:docPart w:val="772576528F8947B2AADDB3E25C44052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1D619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6845516"/>
            <w:lock w:val="sdtLocked"/>
            <w:placeholder>
              <w:docPart w:val="4F4FF8A0C6584EB0ADF9A72C853955D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F367F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17976528"/>
            <w:placeholder>
              <w:docPart w:val="43770EB83D894D4AB1FE66AACE2E149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3137151" w14:textId="6D8EFDB9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2DC4BAD" w14:textId="3BEEE6AD" w:rsidTr="00674A20">
        <w:trPr>
          <w:cantSplit/>
        </w:trPr>
        <w:tc>
          <w:tcPr>
            <w:tcW w:w="2249" w:type="pct"/>
            <w:vAlign w:val="center"/>
          </w:tcPr>
          <w:p w14:paraId="0B8C2FE4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Cognitive disorders</w:t>
            </w:r>
          </w:p>
        </w:tc>
        <w:sdt>
          <w:sdtPr>
            <w:rPr>
              <w:rFonts w:cs="Arial"/>
              <w:color w:val="000000"/>
            </w:rPr>
            <w:id w:val="19128841"/>
            <w:lock w:val="sdtLocked"/>
            <w:placeholder>
              <w:docPart w:val="2745638CB3304BE69ACFF8E14CA05A8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C15EF2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78733450"/>
            <w:lock w:val="sdtLocked"/>
            <w:placeholder>
              <w:docPart w:val="01CDFF5646A74D1187EDCE2352DEF84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083B2C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28891638"/>
            <w:lock w:val="sdtLocked"/>
            <w:placeholder>
              <w:docPart w:val="2A0C3DE2384843BCA280B0B0BE035C8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6D9A4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69802697"/>
            <w:lock w:val="sdtLocked"/>
            <w:placeholder>
              <w:docPart w:val="1A1B135C94284073906D404B39D7AA2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2C4CC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0689913"/>
            <w:placeholder>
              <w:docPart w:val="6C455094D8844CDB83B2E674D48CDD4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71441CE" w14:textId="777777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D2F38A6" w14:textId="3F2D5633" w:rsidTr="00674A20">
        <w:trPr>
          <w:cantSplit/>
        </w:trPr>
        <w:tc>
          <w:tcPr>
            <w:tcW w:w="2249" w:type="pct"/>
            <w:vAlign w:val="center"/>
          </w:tcPr>
          <w:p w14:paraId="18500DEE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Multiple sclerosis</w:t>
            </w:r>
          </w:p>
        </w:tc>
        <w:sdt>
          <w:sdtPr>
            <w:rPr>
              <w:rFonts w:cs="Arial"/>
              <w:color w:val="000000"/>
            </w:rPr>
            <w:id w:val="-18167977"/>
            <w:lock w:val="sdtLocked"/>
            <w:placeholder>
              <w:docPart w:val="B2B7FF033CA74CC6B0A79389CDB0125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33346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83266870"/>
            <w:lock w:val="sdtLocked"/>
            <w:placeholder>
              <w:docPart w:val="7ACA2EC9AD8F440AB07B86D4976B45C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6D740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41710670"/>
            <w:lock w:val="sdtLocked"/>
            <w:placeholder>
              <w:docPart w:val="9A4FEBBEF5D0400CA30EFB1083CAB1D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F094E5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57615576"/>
            <w:lock w:val="sdtLocked"/>
            <w:placeholder>
              <w:docPart w:val="0FAF35180AEC4B819D886856BB2E2CB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30F4DF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35320599"/>
            <w:placeholder>
              <w:docPart w:val="4C0E0898175848C8B4EAE686CF66474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950BE9D" w14:textId="1023622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EB126AF" w14:textId="39AD6FF1" w:rsidTr="00674A20">
        <w:trPr>
          <w:cantSplit/>
        </w:trPr>
        <w:tc>
          <w:tcPr>
            <w:tcW w:w="2249" w:type="pct"/>
            <w:vAlign w:val="center"/>
          </w:tcPr>
          <w:p w14:paraId="279D276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Metabolic disorders</w:t>
            </w:r>
          </w:p>
        </w:tc>
        <w:sdt>
          <w:sdtPr>
            <w:rPr>
              <w:rFonts w:cs="Arial"/>
              <w:color w:val="000000"/>
            </w:rPr>
            <w:id w:val="81731217"/>
            <w:lock w:val="sdtLocked"/>
            <w:placeholder>
              <w:docPart w:val="7869BAE6D02F4ADAA98D2950F93A6EE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FE426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68074531"/>
            <w:lock w:val="sdtLocked"/>
            <w:placeholder>
              <w:docPart w:val="43BB7BC7F0714C759DC16C77DEC1E3A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F4595D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20746854"/>
            <w:lock w:val="sdtLocked"/>
            <w:placeholder>
              <w:docPart w:val="6A2FDBA1CACE44B4B1F4B0B91443BBE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B9377E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7978094"/>
            <w:lock w:val="sdtLocked"/>
            <w:placeholder>
              <w:docPart w:val="B3AF1FF4E59B43EAA09E637362E2B0C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36BEEB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88950613"/>
            <w:placeholder>
              <w:docPart w:val="AC86D697D07F4180A6E98781F9EC018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AC4166" w14:textId="2283B474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88CEF2B" w14:textId="6455BF84" w:rsidTr="00674A20">
        <w:trPr>
          <w:cantSplit/>
        </w:trPr>
        <w:tc>
          <w:tcPr>
            <w:tcW w:w="2249" w:type="pct"/>
            <w:vAlign w:val="center"/>
          </w:tcPr>
          <w:p w14:paraId="1D2609BA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Trauma</w:t>
            </w:r>
          </w:p>
        </w:tc>
        <w:sdt>
          <w:sdtPr>
            <w:rPr>
              <w:rFonts w:cs="Arial"/>
              <w:color w:val="000000"/>
            </w:rPr>
            <w:id w:val="2011940697"/>
            <w:lock w:val="sdtLocked"/>
            <w:placeholder>
              <w:docPart w:val="2AC9445EE13546AFA1CA205357626F4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4FEB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51885371"/>
            <w:lock w:val="sdtLocked"/>
            <w:placeholder>
              <w:docPart w:val="3A207A2324B5479FAA85F9B8C6D47D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11342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90234123"/>
            <w:lock w:val="sdtLocked"/>
            <w:placeholder>
              <w:docPart w:val="1C60ECEE8BAA47A58DE76D8F65B7EF6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F0A69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04773691"/>
            <w:lock w:val="sdtLocked"/>
            <w:placeholder>
              <w:docPart w:val="4EBB2F2565974C258A4F55098C88837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D83E8F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33409589"/>
            <w:placeholder>
              <w:docPart w:val="AEEAA4A198E64DF7A2B9CEFFFE08392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8A12682" w14:textId="235F602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F2A7DA5" w14:textId="694F3738" w:rsidTr="00674A20">
        <w:trPr>
          <w:cantSplit/>
        </w:trPr>
        <w:tc>
          <w:tcPr>
            <w:tcW w:w="2249" w:type="pct"/>
            <w:vAlign w:val="center"/>
          </w:tcPr>
          <w:p w14:paraId="51C041A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Drugs and other toxic disorders</w:t>
            </w:r>
          </w:p>
        </w:tc>
        <w:sdt>
          <w:sdtPr>
            <w:rPr>
              <w:rFonts w:cs="Arial"/>
              <w:color w:val="000000"/>
            </w:rPr>
            <w:id w:val="465092244"/>
            <w:lock w:val="sdtLocked"/>
            <w:placeholder>
              <w:docPart w:val="D99FBE53404E489797C0D1AC928811C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A469D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55733484"/>
            <w:lock w:val="sdtLocked"/>
            <w:placeholder>
              <w:docPart w:val="15CD937F5A1A4682A0EA0DA7F5E63A7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97CDE0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49180988"/>
            <w:lock w:val="sdtLocked"/>
            <w:placeholder>
              <w:docPart w:val="1F714D46CCEF4A8092526389F67A54D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65DAD1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340008"/>
            <w:lock w:val="sdtLocked"/>
            <w:placeholder>
              <w:docPart w:val="C255DE69A8F342AF9E543B7BCBC5C4E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2C65EA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96181990"/>
            <w:placeholder>
              <w:docPart w:val="74BCA3BEA1714D7FA189CD8DBEA50E8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F065210" w14:textId="05D22C7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109036F" w14:textId="5086E6CF" w:rsidTr="00674A20">
        <w:trPr>
          <w:cantSplit/>
        </w:trPr>
        <w:tc>
          <w:tcPr>
            <w:tcW w:w="2249" w:type="pct"/>
            <w:vAlign w:val="center"/>
          </w:tcPr>
          <w:p w14:paraId="5C22ED58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Psychiatric disorders</w:t>
            </w:r>
          </w:p>
        </w:tc>
        <w:sdt>
          <w:sdtPr>
            <w:rPr>
              <w:rFonts w:cs="Arial"/>
              <w:color w:val="000000"/>
            </w:rPr>
            <w:id w:val="-1864816178"/>
            <w:lock w:val="sdtLocked"/>
            <w:placeholder>
              <w:docPart w:val="A44C5B696D224AA79F8C0B9497ABC23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2F830F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95997153"/>
            <w:lock w:val="sdtLocked"/>
            <w:placeholder>
              <w:docPart w:val="E1FFCBF60E8C4791862093B6FEC394D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7B786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58321527"/>
            <w:lock w:val="sdtLocked"/>
            <w:placeholder>
              <w:docPart w:val="811D04F845E54F7BBD34DD248ED2B88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9C7E1B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4149392"/>
            <w:lock w:val="sdtLocked"/>
            <w:placeholder>
              <w:docPart w:val="B74D14599E5047E7A299A84D1717C71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42BD7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03128212"/>
            <w:placeholder>
              <w:docPart w:val="70A3EC7A1F4D4B4F9538CE051450F9E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2517979" w14:textId="202908E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244C4E6" w14:textId="6AAE14D6" w:rsidTr="00674A20">
        <w:trPr>
          <w:cantSplit/>
        </w:trPr>
        <w:tc>
          <w:tcPr>
            <w:tcW w:w="2249" w:type="pct"/>
            <w:vAlign w:val="center"/>
          </w:tcPr>
          <w:p w14:paraId="41D597F5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TOTAL</w:t>
            </w:r>
          </w:p>
        </w:tc>
        <w:sdt>
          <w:sdtPr>
            <w:rPr>
              <w:rFonts w:cs="Arial"/>
              <w:color w:val="000000"/>
            </w:rPr>
            <w:id w:val="1117255614"/>
            <w:lock w:val="sdtLocked"/>
            <w:placeholder>
              <w:docPart w:val="97AF45F1C10E41FEB6EE8F3039336AE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A337B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50953962"/>
            <w:lock w:val="sdtLocked"/>
            <w:placeholder>
              <w:docPart w:val="B6CDAAB0E67E4D8CBB38561D653B9B1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41B93D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68074120"/>
            <w:lock w:val="sdtLocked"/>
            <w:placeholder>
              <w:docPart w:val="2544D65280A84709AC3FF1630A8692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03F86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29315787"/>
            <w:lock w:val="sdtLocked"/>
            <w:placeholder>
              <w:docPart w:val="84851BF37C49427C8508E2D64590D7D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05D319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2915644"/>
            <w:placeholder>
              <w:docPart w:val="F9F3909DB3054F76B7C1AEA779E34BB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3623594" w14:textId="6409421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342913B" w14:textId="463F5CA1" w:rsidR="007B7BB3" w:rsidRDefault="007B7BB3" w:rsidP="007B7BB3">
      <w:pPr>
        <w:rPr>
          <w:rFonts w:cs="Arial"/>
          <w:color w:val="000000"/>
        </w:rPr>
      </w:pPr>
    </w:p>
    <w:p w14:paraId="369DF263" w14:textId="77777777" w:rsidR="00DB7C59" w:rsidRPr="007A654B" w:rsidRDefault="00DB7C59" w:rsidP="007B7BB3">
      <w:pPr>
        <w:rPr>
          <w:rFonts w:cs="Arial"/>
          <w:color w:val="000000"/>
        </w:rPr>
      </w:pPr>
    </w:p>
    <w:p w14:paraId="605E14C5" w14:textId="11874269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b/>
          <w:bCs/>
          <w:color w:val="000000"/>
        </w:rPr>
        <w:t>Outpatient Specialty Clinics</w:t>
      </w:r>
      <w:r w:rsidR="00212523">
        <w:rPr>
          <w:rFonts w:cs="Arial"/>
          <w:b/>
          <w:bCs/>
          <w:color w:val="000000"/>
        </w:rPr>
        <w:t xml:space="preserve"> </w:t>
      </w:r>
      <w:r w:rsidR="00DB339D" w:rsidRPr="007A654B">
        <w:rPr>
          <w:rFonts w:cs="Arial"/>
          <w:color w:val="000000"/>
        </w:rPr>
        <w:t xml:space="preserve">[PR </w:t>
      </w:r>
      <w:bookmarkStart w:id="5" w:name="_Toc10217707"/>
      <w:r w:rsidR="006E32A3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E32A3">
        <w:rPr>
          <w:rFonts w:cs="Arial"/>
          <w:color w:val="000000" w:themeColor="text1"/>
        </w:rPr>
        <w:t>.b.]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20"/>
        <w:gridCol w:w="1108"/>
        <w:gridCol w:w="1108"/>
        <w:gridCol w:w="1108"/>
        <w:gridCol w:w="1103"/>
        <w:gridCol w:w="1103"/>
      </w:tblGrid>
      <w:tr w:rsidR="00702025" w:rsidRPr="007A654B" w14:paraId="5AF061EC" w14:textId="4F539798" w:rsidTr="00702025">
        <w:trPr>
          <w:cantSplit/>
          <w:tblHeader/>
        </w:trPr>
        <w:tc>
          <w:tcPr>
            <w:tcW w:w="2249" w:type="pct"/>
            <w:vAlign w:val="center"/>
          </w:tcPr>
          <w:p w14:paraId="144FA881" w14:textId="77777777" w:rsidR="00702025" w:rsidRPr="007A654B" w:rsidRDefault="00702025" w:rsidP="0041243C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Specialty Clinics</w:t>
            </w:r>
          </w:p>
        </w:tc>
        <w:tc>
          <w:tcPr>
            <w:tcW w:w="551" w:type="pct"/>
            <w:vAlign w:val="center"/>
          </w:tcPr>
          <w:p w14:paraId="4F0015A9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551" w:type="pct"/>
            <w:vAlign w:val="center"/>
          </w:tcPr>
          <w:p w14:paraId="514BC218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551" w:type="pct"/>
            <w:vAlign w:val="center"/>
          </w:tcPr>
          <w:p w14:paraId="6261FA6B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549" w:type="pct"/>
            <w:vAlign w:val="center"/>
          </w:tcPr>
          <w:p w14:paraId="63D0C3B2" w14:textId="77777777" w:rsidR="00702025" w:rsidRPr="007A654B" w:rsidRDefault="00702025" w:rsidP="0041243C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549" w:type="pct"/>
          </w:tcPr>
          <w:p w14:paraId="54EB7FF4" w14:textId="6B1C173C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171242F6" w14:textId="69989665" w:rsidTr="00702025">
        <w:trPr>
          <w:cantSplit/>
        </w:trPr>
        <w:tc>
          <w:tcPr>
            <w:tcW w:w="2249" w:type="pct"/>
            <w:vAlign w:val="center"/>
          </w:tcPr>
          <w:p w14:paraId="52E987E7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>Clinic Name:</w:t>
            </w:r>
            <w:r w:rsidRPr="007A654B">
              <w:rPr>
                <w:rFonts w:cs="Arial"/>
                <w:b/>
                <w:bCs/>
                <w:color w:val="000000"/>
              </w:rPr>
              <w:t xml:space="preserve"> Seizure</w:t>
            </w:r>
          </w:p>
        </w:tc>
        <w:tc>
          <w:tcPr>
            <w:tcW w:w="551" w:type="pct"/>
            <w:vAlign w:val="center"/>
          </w:tcPr>
          <w:p w14:paraId="640F9BB5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5D55315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3E12EC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10CCACEA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409A94EF" w14:textId="77777777" w:rsidR="00DB7C59" w:rsidRPr="00DB7C59" w:rsidRDefault="00DB7C59" w:rsidP="00DB7C59">
            <w:pPr>
              <w:rPr>
                <w:rFonts w:cs="Arial"/>
              </w:rPr>
            </w:pPr>
          </w:p>
          <w:p w14:paraId="1DCE89F8" w14:textId="77777777" w:rsidR="00DB7C59" w:rsidRPr="00DB7C59" w:rsidRDefault="00DB7C59" w:rsidP="00DB7C59">
            <w:pPr>
              <w:rPr>
                <w:rFonts w:cs="Arial"/>
              </w:rPr>
            </w:pPr>
          </w:p>
        </w:tc>
      </w:tr>
      <w:tr w:rsidR="00702025" w:rsidRPr="007A654B" w14:paraId="6F18D973" w14:textId="178FAA71" w:rsidTr="00C81CBE">
        <w:trPr>
          <w:cantSplit/>
        </w:trPr>
        <w:tc>
          <w:tcPr>
            <w:tcW w:w="2249" w:type="pct"/>
            <w:vAlign w:val="center"/>
          </w:tcPr>
          <w:p w14:paraId="329F827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-1619989692"/>
            <w:lock w:val="sdtLocked"/>
            <w:placeholder>
              <w:docPart w:val="702D376EA4B9422C8A8B57ACC2AB5FB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C5C60A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27528532"/>
            <w:lock w:val="sdtLocked"/>
            <w:placeholder>
              <w:docPart w:val="BAD70493423D46D3863BA76470694E5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F3B4B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77957687"/>
            <w:lock w:val="sdtLocked"/>
            <w:placeholder>
              <w:docPart w:val="2F68ACE265134482ADE3EBC9A383BC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6689B1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5012482"/>
            <w:lock w:val="sdtLocked"/>
            <w:placeholder>
              <w:docPart w:val="D1C07541C60A4CD4AD21677488BB8D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61357B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26967936"/>
            <w:placeholder>
              <w:docPart w:val="D0370A384EEC416B8594F2068F4D333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DF37AE1" w14:textId="364E4BF9" w:rsidR="00DB7C59" w:rsidRPr="00DB7C59" w:rsidRDefault="00702025" w:rsidP="00DB7C59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  <w:p w14:paraId="7D8A5F21" w14:textId="2F8F02B4" w:rsidR="00DB7C59" w:rsidRPr="00DB7C59" w:rsidRDefault="00DB7C59" w:rsidP="00DB7C59">
                <w:pPr>
                  <w:rPr>
                    <w:rFonts w:cs="Arial"/>
                  </w:rPr>
                </w:pPr>
              </w:p>
            </w:tc>
          </w:sdtContent>
        </w:sdt>
      </w:tr>
      <w:tr w:rsidR="00702025" w:rsidRPr="007A654B" w14:paraId="2F0BB068" w14:textId="40706A07" w:rsidTr="00C81CBE">
        <w:trPr>
          <w:cantSplit/>
        </w:trPr>
        <w:tc>
          <w:tcPr>
            <w:tcW w:w="2249" w:type="pct"/>
            <w:vAlign w:val="center"/>
          </w:tcPr>
          <w:p w14:paraId="275B060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-1773695859"/>
            <w:lock w:val="sdtLocked"/>
            <w:placeholder>
              <w:docPart w:val="0695162BFECD429F81202818FFFC94FF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A0391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53215881"/>
            <w:lock w:val="sdtLocked"/>
            <w:placeholder>
              <w:docPart w:val="E40BB0542B354010B12590C03105EB9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FDACC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16674217"/>
            <w:lock w:val="sdtLocked"/>
            <w:placeholder>
              <w:docPart w:val="B2F5AF2EFF924775865B5EA7E62D128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FDA54C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9990999"/>
            <w:lock w:val="sdtLocked"/>
            <w:placeholder>
              <w:docPart w:val="14372E7BCA4A49488EEDA21BF1584B8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F3A4F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8906962"/>
            <w:placeholder>
              <w:docPart w:val="7BDF1BC6A51646B28E7F2C7A4E1D15E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0154C6C" w14:textId="777777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  <w:p w14:paraId="3A38129D" w14:textId="77777777" w:rsidR="00DB7C59" w:rsidRPr="00DB7C59" w:rsidRDefault="00DB7C59" w:rsidP="00DB7C59">
                <w:pPr>
                  <w:rPr>
                    <w:rFonts w:cs="Arial"/>
                  </w:rPr>
                </w:pPr>
              </w:p>
              <w:p w14:paraId="33A05DE5" w14:textId="3EC71363" w:rsidR="00DB7C59" w:rsidRPr="00DB7C59" w:rsidRDefault="00DB7C59" w:rsidP="00DB7C59">
                <w:pPr>
                  <w:rPr>
                    <w:rFonts w:cs="Arial"/>
                  </w:rPr>
                </w:pPr>
              </w:p>
            </w:tc>
          </w:sdtContent>
        </w:sdt>
      </w:tr>
      <w:tr w:rsidR="00702025" w:rsidRPr="007A654B" w14:paraId="45800197" w14:textId="2A3EDB61" w:rsidTr="00702025">
        <w:trPr>
          <w:cantSplit/>
        </w:trPr>
        <w:tc>
          <w:tcPr>
            <w:tcW w:w="2249" w:type="pct"/>
            <w:vAlign w:val="center"/>
          </w:tcPr>
          <w:p w14:paraId="6E7B4D1C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0B4A2861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288900487"/>
                <w:lock w:val="sdtLocked"/>
                <w:placeholder>
                  <w:docPart w:val="37A3D58652294F64B6B8F3120F8161E7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36FBD8CC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795011503"/>
                <w:lock w:val="sdtLocked"/>
                <w:placeholder>
                  <w:docPart w:val="1DA46232169D46A9B63036CBA8899166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76B8CF7D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66831547"/>
                <w:lock w:val="sdtLocked"/>
                <w:placeholder>
                  <w:docPart w:val="A0D83B80CD5E4140801720A6EBFC1167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2AFCF642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394159873"/>
                <w:lock w:val="sdtLocked"/>
                <w:placeholder>
                  <w:docPart w:val="6728739890CE4035B589C42838E4E8C4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4872F320" w14:textId="1779E546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032137637"/>
                <w:placeholder>
                  <w:docPart w:val="3E5FAE2747F4412F8786E63206ED1509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tr w:rsidR="00702025" w:rsidRPr="007A654B" w14:paraId="4528B977" w14:textId="7CE5F920" w:rsidTr="00702025">
        <w:trPr>
          <w:cantSplit/>
        </w:trPr>
        <w:tc>
          <w:tcPr>
            <w:tcW w:w="2249" w:type="pct"/>
            <w:vAlign w:val="center"/>
          </w:tcPr>
          <w:p w14:paraId="5AC9DFD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Clinic Name: </w:t>
            </w:r>
            <w:r w:rsidRPr="007A654B">
              <w:rPr>
                <w:rFonts w:cs="Arial"/>
                <w:b/>
                <w:bCs/>
                <w:color w:val="000000"/>
              </w:rPr>
              <w:t>Neuromuscular</w:t>
            </w:r>
          </w:p>
        </w:tc>
        <w:tc>
          <w:tcPr>
            <w:tcW w:w="551" w:type="pct"/>
            <w:vAlign w:val="center"/>
          </w:tcPr>
          <w:p w14:paraId="0D9DEB3E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E5667B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3D5A82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6A1B85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D932D0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3758A295" w14:textId="3233F8E8" w:rsidTr="000A7CC1">
        <w:trPr>
          <w:cantSplit/>
        </w:trPr>
        <w:tc>
          <w:tcPr>
            <w:tcW w:w="2249" w:type="pct"/>
            <w:vAlign w:val="center"/>
          </w:tcPr>
          <w:p w14:paraId="465FF35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404270513"/>
            <w:lock w:val="sdtLocked"/>
            <w:placeholder>
              <w:docPart w:val="0E708928DBB74AAC93E8091A2F7E9D0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A07BDD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41219206"/>
            <w:lock w:val="sdtLocked"/>
            <w:placeholder>
              <w:docPart w:val="959F5076A85B4D2D8C756467E4D850FF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0A4AB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42647618"/>
            <w:lock w:val="sdtLocked"/>
            <w:placeholder>
              <w:docPart w:val="ABFFB74A8F3D4371A1B5C5DB0DBD37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E0A95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56801488"/>
            <w:lock w:val="sdtLocked"/>
            <w:placeholder>
              <w:docPart w:val="09A3121D132F43F5B8F3A4E1BD86C45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CCC5EA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6082836"/>
            <w:placeholder>
              <w:docPart w:val="2248DF464DA8434BB4EECF87AE21F68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EE0A411" w14:textId="109911F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A60166F" w14:textId="5B02D41A" w:rsidTr="000A7CC1">
        <w:trPr>
          <w:cantSplit/>
        </w:trPr>
        <w:tc>
          <w:tcPr>
            <w:tcW w:w="2249" w:type="pct"/>
            <w:vAlign w:val="center"/>
          </w:tcPr>
          <w:p w14:paraId="5E620D8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164368321"/>
            <w:lock w:val="sdtLocked"/>
            <w:placeholder>
              <w:docPart w:val="CEF197981C60437F938C822A444032B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2AD3D3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75055765"/>
            <w:lock w:val="sdtLocked"/>
            <w:placeholder>
              <w:docPart w:val="AFA82113B8204D9DBBAB0AB5585284F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B11828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48403035"/>
            <w:lock w:val="sdtLocked"/>
            <w:placeholder>
              <w:docPart w:val="2809E204E39B42E2941240DC1ECB5F4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9C8528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93774757"/>
            <w:lock w:val="sdtLocked"/>
            <w:placeholder>
              <w:docPart w:val="C1DC7A74C9A045DE93E3182924FEE20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12B96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36721827"/>
            <w:placeholder>
              <w:docPart w:val="602C1673B61C4520BC17F9536DD3316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68FBE91" w14:textId="262DF969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6474DC3" w14:textId="238E8157" w:rsidTr="00702025">
        <w:trPr>
          <w:cantSplit/>
        </w:trPr>
        <w:tc>
          <w:tcPr>
            <w:tcW w:w="2249" w:type="pct"/>
            <w:vAlign w:val="center"/>
          </w:tcPr>
          <w:p w14:paraId="534994FD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48E580B5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06544417"/>
                <w:lock w:val="sdtLocked"/>
                <w:placeholder>
                  <w:docPart w:val="6BF56866430F403F84BAB746F641631F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27876E95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436829446"/>
                <w:lock w:val="sdtLocked"/>
                <w:placeholder>
                  <w:docPart w:val="95790E1F9AF841FBB67D1C6545890EB8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11AA00E8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478833649"/>
                <w:lock w:val="sdtLocked"/>
                <w:placeholder>
                  <w:docPart w:val="8E7B2CFB42D947F584E6B6C034EFF56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41F16F4A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851797164"/>
                <w:lock w:val="sdtLocked"/>
                <w:placeholder>
                  <w:docPart w:val="6488D16424CD41D2AE60A91ADB1864C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2D04B714" w14:textId="27E10649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728525547"/>
                <w:placeholder>
                  <w:docPart w:val="69662C45BBD94EA1B383366517C2E6CD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tr w:rsidR="00702025" w:rsidRPr="007A654B" w14:paraId="17C88A03" w14:textId="28F05741" w:rsidTr="00702025">
        <w:trPr>
          <w:cantSplit/>
        </w:trPr>
        <w:tc>
          <w:tcPr>
            <w:tcW w:w="2249" w:type="pct"/>
            <w:vAlign w:val="center"/>
          </w:tcPr>
          <w:p w14:paraId="587F108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Clinic Name: </w:t>
            </w:r>
            <w:r w:rsidRPr="007A654B">
              <w:rPr>
                <w:rFonts w:cs="Arial"/>
                <w:b/>
                <w:bCs/>
                <w:color w:val="000000"/>
              </w:rPr>
              <w:t>Sleep</w:t>
            </w:r>
          </w:p>
        </w:tc>
        <w:tc>
          <w:tcPr>
            <w:tcW w:w="551" w:type="pct"/>
            <w:vAlign w:val="center"/>
          </w:tcPr>
          <w:p w14:paraId="1DAABB7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39E7116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092C32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95688B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27501C0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4E387345" w14:textId="4750E47B" w:rsidTr="00F81B23">
        <w:trPr>
          <w:cantSplit/>
        </w:trPr>
        <w:tc>
          <w:tcPr>
            <w:tcW w:w="2249" w:type="pct"/>
            <w:vAlign w:val="center"/>
          </w:tcPr>
          <w:p w14:paraId="0363564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-507984454"/>
            <w:lock w:val="sdtLocked"/>
            <w:placeholder>
              <w:docPart w:val="969876FBCBCA4CA88D32EAA1B2C30FF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4F1BCA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1529979"/>
            <w:lock w:val="sdtLocked"/>
            <w:placeholder>
              <w:docPart w:val="C92895917E804AC392CD9CF8CC4F58A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8E045B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14423125"/>
            <w:lock w:val="sdtLocked"/>
            <w:placeholder>
              <w:docPart w:val="85CCBBE10E284461BC66E7270CE99E3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DF438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75284580"/>
            <w:lock w:val="sdtLocked"/>
            <w:placeholder>
              <w:docPart w:val="194813789FCC405597146317B4D738B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62ED89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60559077"/>
            <w:placeholder>
              <w:docPart w:val="21D2613304DC4B968BFA0E6DE41C52E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5A20A6" w14:textId="7991C6A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A0C64AD" w14:textId="6DA32B3C" w:rsidTr="00F81B23">
        <w:trPr>
          <w:cantSplit/>
        </w:trPr>
        <w:tc>
          <w:tcPr>
            <w:tcW w:w="2249" w:type="pct"/>
            <w:vAlign w:val="center"/>
          </w:tcPr>
          <w:p w14:paraId="66AB0A6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-1891647960"/>
            <w:lock w:val="sdtLocked"/>
            <w:placeholder>
              <w:docPart w:val="81F98E7576CB40C8B5EA55AC1CA9EA5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BB510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46823978"/>
            <w:lock w:val="sdtLocked"/>
            <w:placeholder>
              <w:docPart w:val="26E134F10636461AB142E27418C2FD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F1FA50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6632232"/>
            <w:lock w:val="sdtLocked"/>
            <w:placeholder>
              <w:docPart w:val="B75624F6549C48F5A7918D62ABD9BB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C0AB53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67243600"/>
            <w:lock w:val="sdtLocked"/>
            <w:placeholder>
              <w:docPart w:val="AFE31948F55D45EA96FB32740C91FCD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1D6D7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21671441"/>
            <w:placeholder>
              <w:docPart w:val="7B8517239690407A86C2E8DC7C04CD6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7BEA013" w14:textId="32FD5A3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02F953F" w14:textId="570FB55E" w:rsidTr="00702025">
        <w:trPr>
          <w:cantSplit/>
        </w:trPr>
        <w:tc>
          <w:tcPr>
            <w:tcW w:w="2249" w:type="pct"/>
            <w:vAlign w:val="center"/>
          </w:tcPr>
          <w:p w14:paraId="087F240E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1096F372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893117353"/>
                <w:lock w:val="sdtLocked"/>
                <w:placeholder>
                  <w:docPart w:val="0A9EFAD7E3D34723B4FC2B6F23ECEA99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0A062566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297692267"/>
                <w:lock w:val="sdtLocked"/>
                <w:placeholder>
                  <w:docPart w:val="DB313BE3FE9A4583848C7667F02AB0F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28D56A63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68120334"/>
                <w:lock w:val="sdtLocked"/>
                <w:placeholder>
                  <w:docPart w:val="D6B7C496E7F2444BA1B1961F4A9981B2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1E5F1183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641083529"/>
                <w:lock w:val="sdtLocked"/>
                <w:placeholder>
                  <w:docPart w:val="7B5FD4E568AC4BD095AC923253309E0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10ADC765" w14:textId="31E8133D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02757941"/>
                <w:placeholder>
                  <w:docPart w:val="6AC56B44FDE54872B8D173A19168ED28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bookmarkEnd w:id="5"/>
    </w:tbl>
    <w:p w14:paraId="09AB6801" w14:textId="5B77CDE4" w:rsidR="00BB212A" w:rsidRDefault="00BB212A" w:rsidP="00DD5FCE">
      <w:pPr>
        <w:rPr>
          <w:rFonts w:cs="Arial"/>
          <w:b/>
          <w:bCs/>
          <w:smallCaps/>
          <w:color w:val="000000"/>
          <w:kern w:val="2"/>
        </w:rPr>
      </w:pPr>
    </w:p>
    <w:p w14:paraId="78C539E8" w14:textId="1FD6ACAF" w:rsidR="00DD5FCE" w:rsidRPr="007A654B" w:rsidRDefault="00DD5FCE" w:rsidP="00DD5FCE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>Personnel</w:t>
      </w:r>
    </w:p>
    <w:p w14:paraId="414B651A" w14:textId="77777777" w:rsidR="00DD5FCE" w:rsidRPr="007A654B" w:rsidRDefault="00DD5FCE" w:rsidP="00DD5FCE">
      <w:pPr>
        <w:rPr>
          <w:rFonts w:cs="Arial"/>
          <w:b/>
          <w:bCs/>
          <w:smallCaps/>
          <w:color w:val="000000"/>
          <w:kern w:val="2"/>
        </w:rPr>
      </w:pPr>
    </w:p>
    <w:p w14:paraId="04727EF9" w14:textId="77777777" w:rsidR="00DD5FCE" w:rsidRDefault="00DD5FCE" w:rsidP="00DD5FCE">
      <w:pPr>
        <w:rPr>
          <w:rFonts w:cs="Arial"/>
          <w:b/>
          <w:bCs/>
          <w:color w:val="000000"/>
          <w:kern w:val="2"/>
        </w:rPr>
      </w:pPr>
      <w:r w:rsidRPr="007A654B">
        <w:rPr>
          <w:rFonts w:cs="Arial"/>
          <w:b/>
          <w:bCs/>
          <w:color w:val="000000"/>
          <w:kern w:val="2"/>
        </w:rPr>
        <w:t>Program Director</w:t>
      </w:r>
    </w:p>
    <w:p w14:paraId="377DD8D8" w14:textId="77777777" w:rsidR="00DD5FCE" w:rsidRDefault="00DD5FCE" w:rsidP="00DD5FCE">
      <w:pPr>
        <w:rPr>
          <w:rFonts w:cs="Arial"/>
          <w:b/>
          <w:bCs/>
          <w:color w:val="000000"/>
          <w:kern w:val="2"/>
        </w:rPr>
      </w:pPr>
    </w:p>
    <w:p w14:paraId="52BADCC4" w14:textId="5A4E6D69" w:rsidR="00DD5FCE" w:rsidRPr="007A654B" w:rsidRDefault="00DD5FCE" w:rsidP="11AE2AFC">
      <w:pPr>
        <w:rPr>
          <w:rFonts w:eastAsia="Arial" w:cs="Arial"/>
          <w:b/>
          <w:bCs/>
          <w:color w:val="000000"/>
        </w:rPr>
      </w:pPr>
    </w:p>
    <w:p w14:paraId="65B43D9E" w14:textId="7C25BD2D" w:rsidR="00DD5FCE" w:rsidRPr="007A654B" w:rsidRDefault="7BEAC29A" w:rsidP="24E38E4D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rFonts w:cs="Arial"/>
          <w:smallCaps/>
          <w:color w:val="000000"/>
        </w:rPr>
      </w:pPr>
      <w:r w:rsidRPr="754DCD85">
        <w:rPr>
          <w:rFonts w:cs="Arial"/>
          <w:color w:val="000000" w:themeColor="text1"/>
        </w:rPr>
        <w:t xml:space="preserve">Will the program director be provided with </w:t>
      </w:r>
      <w:proofErr w:type="gramStart"/>
      <w:r w:rsidRPr="754DCD85">
        <w:rPr>
          <w:rFonts w:cs="Arial"/>
          <w:color w:val="000000" w:themeColor="text1"/>
        </w:rPr>
        <w:t>support adequate</w:t>
      </w:r>
      <w:proofErr w:type="gramEnd"/>
      <w:r w:rsidRPr="754DCD85">
        <w:rPr>
          <w:rFonts w:cs="Arial"/>
          <w:color w:val="000000" w:themeColor="text1"/>
        </w:rPr>
        <w:t xml:space="preserve"> for administration of the program based upon its size and configuration?</w:t>
      </w:r>
      <w:r w:rsidR="00DD5FCE" w:rsidRPr="24E38E4D">
        <w:rPr>
          <w:rFonts w:cs="Arial"/>
          <w:color w:val="000000"/>
        </w:rPr>
        <w:t>?</w:t>
      </w:r>
      <w:r w:rsidR="00DD5FCE" w:rsidRPr="007A654B">
        <w:rPr>
          <w:rFonts w:cs="Arial"/>
          <w:color w:val="000000"/>
        </w:rPr>
        <w:t xml:space="preserve"> [</w:t>
      </w:r>
      <w:r w:rsidR="00DD5FCE" w:rsidRPr="004C6069">
        <w:rPr>
          <w:rFonts w:cs="Arial"/>
          <w:color w:val="000000"/>
        </w:rPr>
        <w:t xml:space="preserve">PR </w:t>
      </w:r>
      <w:r w:rsidR="006E32A3">
        <w:rPr>
          <w:rFonts w:cs="Arial"/>
          <w:color w:val="000000" w:themeColor="text1"/>
        </w:rPr>
        <w:t>2.3</w:t>
      </w:r>
      <w:r w:rsidR="4D7FFDAC" w:rsidRPr="754DCD85">
        <w:rPr>
          <w:rFonts w:cs="Arial"/>
          <w:color w:val="000000" w:themeColor="text1"/>
        </w:rPr>
        <w:t>.</w:t>
      </w:r>
      <w:r w:rsidR="62B53CC6" w:rsidRPr="754DCD85">
        <w:rPr>
          <w:rFonts w:cs="Arial"/>
          <w:color w:val="000000" w:themeColor="text1"/>
        </w:rPr>
        <w:t>and</w:t>
      </w:r>
      <w:r w:rsidR="006E32A3">
        <w:rPr>
          <w:rFonts w:cs="Arial"/>
          <w:color w:val="000000" w:themeColor="text1"/>
        </w:rPr>
        <w:t xml:space="preserve"> 2.3.a</w:t>
      </w:r>
      <w:r w:rsidR="00DD5FCE" w:rsidRPr="007A654B">
        <w:rPr>
          <w:rFonts w:cs="Arial"/>
          <w:color w:val="000000"/>
        </w:rPr>
        <w:t>]</w:t>
      </w:r>
      <w:r w:rsidR="00DD5FCE" w:rsidRPr="007A654B">
        <w:rPr>
          <w:rFonts w:cs="Arial"/>
          <w:color w:val="000000"/>
        </w:rPr>
        <w:tab/>
      </w:r>
      <w:sdt>
        <w:sdtPr>
          <w:rPr>
            <w:rFonts w:cs="Arial"/>
          </w:rPr>
          <w:id w:val="-19979525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F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DD5F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2508615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F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DD5FCE" w:rsidRPr="007A654B">
        <w:rPr>
          <w:rFonts w:cs="Arial"/>
        </w:rPr>
        <w:t xml:space="preserve"> NO</w:t>
      </w:r>
    </w:p>
    <w:p w14:paraId="4EACBE40" w14:textId="77777777" w:rsidR="00DD5FCE" w:rsidRPr="007A654B" w:rsidRDefault="00DD5FCE" w:rsidP="00DD5FCE">
      <w:pPr>
        <w:tabs>
          <w:tab w:val="left" w:pos="360"/>
        </w:tabs>
        <w:rPr>
          <w:rFonts w:cs="Arial"/>
          <w:bCs/>
          <w:smallCaps/>
          <w:color w:val="000000"/>
        </w:rPr>
      </w:pPr>
    </w:p>
    <w:p w14:paraId="557A4F52" w14:textId="6BB716B5" w:rsidR="00DD5FCE" w:rsidRPr="007A654B" w:rsidRDefault="00311D53" w:rsidP="00DD5FCE">
      <w:pPr>
        <w:widowControl w:val="0"/>
        <w:ind w:left="360"/>
        <w:rPr>
          <w:rFonts w:cs="Arial"/>
        </w:rPr>
      </w:pPr>
      <w:r w:rsidRPr="53ACDD00">
        <w:rPr>
          <w:rFonts w:cs="Arial"/>
        </w:rPr>
        <w:t xml:space="preserve">Explain any </w:t>
      </w:r>
      <w:r w:rsidR="00DD5FCE" w:rsidRPr="53ACDD00">
        <w:rPr>
          <w:rFonts w:cs="Arial"/>
        </w:rPr>
        <w:t xml:space="preserve">“NO” </w:t>
      </w:r>
      <w:r w:rsidRPr="53ACDD00">
        <w:rPr>
          <w:rFonts w:cs="Arial"/>
        </w:rPr>
        <w:t>responses.</w:t>
      </w:r>
      <w:r w:rsidR="0039404F">
        <w:rPr>
          <w:rFonts w:cs="Arial"/>
        </w:rPr>
        <w:t xml:space="preserve"> </w:t>
      </w:r>
      <w:r w:rsidR="0039404F" w:rsidRPr="00DA7E7D">
        <w:rPr>
          <w:rFonts w:cs="Arial"/>
          <w:bCs/>
        </w:rPr>
        <w:t>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D5FCE" w:rsidRPr="007A654B" w14:paraId="0BD60D81" w14:textId="77777777" w:rsidTr="11AE2AFC">
        <w:sdt>
          <w:sdtPr>
            <w:rPr>
              <w:rFonts w:cs="Arial"/>
            </w:rPr>
            <w:id w:val="102007119"/>
            <w:lock w:val="sdtLocked"/>
            <w:placeholder>
              <w:docPart w:val="DAB467EE4FC34426AE719212485D672C"/>
            </w:placeholder>
            <w:showingPlcHdr/>
          </w:sdtPr>
          <w:sdtContent>
            <w:tc>
              <w:tcPr>
                <w:tcW w:w="9943" w:type="dxa"/>
              </w:tcPr>
              <w:p w14:paraId="5041EAB5" w14:textId="77777777" w:rsidR="00DD5FCE" w:rsidRPr="007A654B" w:rsidRDefault="00DD5FCE" w:rsidP="00DD5FC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59961A2" w14:textId="7744DE83" w:rsidR="007B7BB3" w:rsidRPr="007A654B" w:rsidRDefault="007B7BB3" w:rsidP="11AE2AFC">
      <w:pPr>
        <w:rPr>
          <w:rFonts w:eastAsia="Arial" w:cs="Arial"/>
          <w:b/>
          <w:bCs/>
          <w:color w:val="000000" w:themeColor="text1"/>
        </w:rPr>
      </w:pPr>
    </w:p>
    <w:p w14:paraId="6376BE80" w14:textId="025F3A6A" w:rsidR="00766874" w:rsidRPr="007A654B" w:rsidRDefault="00766874" w:rsidP="00766874">
      <w:pPr>
        <w:rPr>
          <w:rFonts w:cs="Arial"/>
          <w:b/>
          <w:bCs/>
          <w:smallCaps/>
          <w:color w:val="000000"/>
          <w:kern w:val="2"/>
        </w:rPr>
      </w:pPr>
      <w:bookmarkStart w:id="6" w:name="_Toc10213868"/>
      <w:r w:rsidRPr="007A654B">
        <w:rPr>
          <w:rFonts w:cs="Arial"/>
          <w:b/>
          <w:bCs/>
          <w:smallCaps/>
          <w:color w:val="000000"/>
          <w:kern w:val="2"/>
        </w:rPr>
        <w:t>Educational Program</w:t>
      </w:r>
      <w:bookmarkEnd w:id="6"/>
    </w:p>
    <w:p w14:paraId="5D77208C" w14:textId="0F7F82FE" w:rsidR="00766874" w:rsidRDefault="00766874" w:rsidP="00766874">
      <w:pPr>
        <w:rPr>
          <w:rFonts w:cs="Arial"/>
          <w:color w:val="000000"/>
        </w:rPr>
      </w:pPr>
    </w:p>
    <w:p w14:paraId="29D0F9C8" w14:textId="0C04AD8E" w:rsidR="003162CC" w:rsidRPr="003162CC" w:rsidRDefault="003162CC" w:rsidP="00766874">
      <w:pPr>
        <w:rPr>
          <w:rFonts w:cs="Arial"/>
          <w:b/>
          <w:color w:val="000000"/>
        </w:rPr>
      </w:pPr>
      <w:r w:rsidRPr="003162CC">
        <w:rPr>
          <w:rFonts w:cs="Arial"/>
          <w:b/>
          <w:color w:val="000000"/>
        </w:rPr>
        <w:t>ACGME Competencies</w:t>
      </w:r>
    </w:p>
    <w:p w14:paraId="2A82E8E5" w14:textId="77777777" w:rsidR="003162CC" w:rsidRPr="007A654B" w:rsidRDefault="003162CC" w:rsidP="00766874">
      <w:pPr>
        <w:rPr>
          <w:rFonts w:cs="Arial"/>
          <w:color w:val="000000"/>
        </w:rPr>
      </w:pPr>
    </w:p>
    <w:p w14:paraId="3E2871DA" w14:textId="6F260285" w:rsidR="004C040C" w:rsidRPr="007A654B" w:rsidRDefault="004C040C" w:rsidP="004C040C">
      <w:pPr>
        <w:rPr>
          <w:rFonts w:cs="Arial"/>
          <w:color w:val="000000"/>
        </w:rPr>
      </w:pPr>
      <w:bookmarkStart w:id="7" w:name="_Toc10217699"/>
      <w:r w:rsidRPr="007A654B">
        <w:rPr>
          <w:rFonts w:cs="Arial"/>
          <w:b/>
          <w:color w:val="000000"/>
        </w:rPr>
        <w:lastRenderedPageBreak/>
        <w:t>Patient Care</w:t>
      </w:r>
      <w:r w:rsidR="003162CC">
        <w:rPr>
          <w:rFonts w:cs="Arial"/>
          <w:b/>
          <w:color w:val="000000"/>
        </w:rPr>
        <w:t xml:space="preserve"> and Procedural Skills</w:t>
      </w:r>
    </w:p>
    <w:p w14:paraId="30A48D9D" w14:textId="77777777" w:rsidR="004C040C" w:rsidRPr="007A654B" w:rsidRDefault="004C040C" w:rsidP="004C040C">
      <w:pPr>
        <w:rPr>
          <w:rFonts w:cs="Arial"/>
          <w:color w:val="000000"/>
        </w:rPr>
      </w:pPr>
    </w:p>
    <w:p w14:paraId="33D99C93" w14:textId="0D0B6EF2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Cs/>
        </w:rPr>
        <w:t xml:space="preserve">Indicate the settings and activities in which fellows will demonstrate competence in the following areas of patient care. Also indicate the method(s) that will be used to </w:t>
      </w:r>
      <w:r w:rsidR="0090089E" w:rsidRPr="007A654B">
        <w:rPr>
          <w:rFonts w:cs="Arial"/>
          <w:bCs/>
        </w:rPr>
        <w:t>assess</w:t>
      </w:r>
      <w:r w:rsidRPr="007A654B">
        <w:rPr>
          <w:rFonts w:cs="Arial"/>
          <w:bCs/>
        </w:rPr>
        <w:t xml:space="preserve"> competenc</w:t>
      </w:r>
      <w:r w:rsidR="009F345B" w:rsidRPr="007A654B">
        <w:rPr>
          <w:rFonts w:cs="Arial"/>
          <w:bCs/>
        </w:rPr>
        <w:t>e</w:t>
      </w:r>
      <w:r w:rsidRPr="007A654B">
        <w:rPr>
          <w:rFonts w:cs="Arial"/>
          <w:bCs/>
        </w:rPr>
        <w:t>.</w:t>
      </w:r>
      <w:r w:rsidR="003162CC">
        <w:rPr>
          <w:rFonts w:cs="Arial"/>
          <w:bCs/>
        </w:rPr>
        <w:t xml:space="preserve"> </w:t>
      </w:r>
    </w:p>
    <w:p w14:paraId="3E587364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2"/>
        <w:gridCol w:w="3336"/>
      </w:tblGrid>
      <w:tr w:rsidR="004C040C" w:rsidRPr="007A654B" w14:paraId="4F715203" w14:textId="77777777" w:rsidTr="754DCD85">
        <w:trPr>
          <w:cantSplit/>
          <w:tblHeader/>
        </w:trPr>
        <w:tc>
          <w:tcPr>
            <w:tcW w:w="3362" w:type="dxa"/>
            <w:vAlign w:val="bottom"/>
          </w:tcPr>
          <w:p w14:paraId="624FA1D0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52" w:type="dxa"/>
            <w:vAlign w:val="bottom"/>
          </w:tcPr>
          <w:p w14:paraId="23FF8447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6" w:type="dxa"/>
            <w:vAlign w:val="bottom"/>
          </w:tcPr>
          <w:p w14:paraId="1C8257DC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4C040C" w:rsidRPr="007A654B" w14:paraId="2E2B8BEF" w14:textId="77777777" w:rsidTr="754DCD85">
        <w:tc>
          <w:tcPr>
            <w:tcW w:w="3362" w:type="dxa"/>
          </w:tcPr>
          <w:p w14:paraId="496414AE" w14:textId="77777777" w:rsidR="00FE4565" w:rsidRPr="007A654B" w:rsidRDefault="00701BFA" w:rsidP="00FE4565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Developing and executing a plan </w:t>
            </w:r>
            <w:proofErr w:type="gramStart"/>
            <w:r w:rsidRPr="007A654B">
              <w:rPr>
                <w:rFonts w:cs="Arial"/>
              </w:rPr>
              <w:t>of</w:t>
            </w:r>
            <w:proofErr w:type="gramEnd"/>
            <w:r w:rsidRPr="007A654B">
              <w:rPr>
                <w:rFonts w:cs="Arial"/>
              </w:rPr>
              <w:t xml:space="preserve"> patient evaluation and treatment</w:t>
            </w:r>
          </w:p>
          <w:p w14:paraId="1F7A3E04" w14:textId="2AD7240C" w:rsidR="004C040C" w:rsidRPr="007A654B" w:rsidRDefault="00701BFA" w:rsidP="006124C6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7A16C6">
              <w:rPr>
                <w:rFonts w:cs="Arial"/>
              </w:rPr>
              <w:t>4.4.b.]</w:t>
            </w:r>
          </w:p>
        </w:tc>
        <w:sdt>
          <w:sdtPr>
            <w:rPr>
              <w:rFonts w:cs="Arial"/>
            </w:rPr>
            <w:id w:val="1023295201"/>
            <w:lock w:val="sdtLocked"/>
            <w:placeholder>
              <w:docPart w:val="DBB3EABA080F449B9B39B6CF6CF37887"/>
            </w:placeholder>
            <w:showingPlcHdr/>
          </w:sdtPr>
          <w:sdtContent>
            <w:tc>
              <w:tcPr>
                <w:tcW w:w="3352" w:type="dxa"/>
              </w:tcPr>
              <w:p w14:paraId="2FA9DB06" w14:textId="3E375A4F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810233786"/>
            <w:lock w:val="sdtLocked"/>
            <w:placeholder>
              <w:docPart w:val="0E8B053344414A119B5970AB1CBE8A16"/>
            </w:placeholder>
            <w:showingPlcHdr/>
          </w:sdtPr>
          <w:sdtContent>
            <w:tc>
              <w:tcPr>
                <w:tcW w:w="3336" w:type="dxa"/>
              </w:tcPr>
              <w:p w14:paraId="2244382B" w14:textId="376B39B9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01BFA" w:rsidRPr="007A654B" w14:paraId="4E7220DA" w14:textId="77777777" w:rsidTr="754DCD85">
        <w:trPr>
          <w:cantSplit/>
        </w:trPr>
        <w:tc>
          <w:tcPr>
            <w:tcW w:w="10050" w:type="dxa"/>
            <w:gridSpan w:val="3"/>
          </w:tcPr>
          <w:p w14:paraId="57A42025" w14:textId="17686700" w:rsidR="00701BFA" w:rsidRPr="007A654B" w:rsidRDefault="7216701B" w:rsidP="0041243C">
            <w:pPr>
              <w:rPr>
                <w:rFonts w:cs="Arial"/>
              </w:rPr>
            </w:pPr>
            <w:r w:rsidRPr="754DCD85">
              <w:rPr>
                <w:rFonts w:cs="Arial"/>
              </w:rPr>
              <w:t>The ability to accurately report results in at least two of the following:</w:t>
            </w:r>
            <w:r w:rsidR="2542CC02" w:rsidRPr="754DCD85">
              <w:rPr>
                <w:rFonts w:cs="Arial"/>
              </w:rPr>
              <w:t xml:space="preserve"> [PR </w:t>
            </w:r>
            <w:r w:rsidR="007A16C6">
              <w:rPr>
                <w:rFonts w:cs="Arial"/>
              </w:rPr>
              <w:t>4.5.a.]</w:t>
            </w:r>
          </w:p>
        </w:tc>
      </w:tr>
      <w:tr w:rsidR="00753971" w:rsidRPr="007A654B" w14:paraId="2ABBE63C" w14:textId="77777777" w:rsidTr="754DCD85">
        <w:tc>
          <w:tcPr>
            <w:tcW w:w="3362" w:type="dxa"/>
          </w:tcPr>
          <w:p w14:paraId="0B633D3D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EEG and video EEG interpretation</w:t>
            </w:r>
          </w:p>
          <w:p w14:paraId="7931122A" w14:textId="12321C85" w:rsidR="00753971" w:rsidRPr="007A654B" w:rsidRDefault="7DD55988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>[</w:t>
            </w:r>
            <w:r w:rsidR="3E3C8B65" w:rsidRPr="754DCD85">
              <w:rPr>
                <w:rFonts w:cs="Arial"/>
              </w:rPr>
              <w:t>PR IV.B.1.b</w:t>
            </w:r>
            <w:proofErr w:type="gramStart"/>
            <w:r w:rsidR="3E3C8B65" w:rsidRPr="754DCD85">
              <w:rPr>
                <w:rFonts w:cs="Arial"/>
              </w:rPr>
              <w:t>).</w:t>
            </w:r>
            <w:r w:rsidR="76373E48" w:rsidRPr="754DCD85">
              <w:rPr>
                <w:rFonts w:cs="Arial"/>
              </w:rPr>
              <w:t>(</w:t>
            </w:r>
            <w:proofErr w:type="gramEnd"/>
            <w:r w:rsidR="76373E48" w:rsidRPr="754DCD85">
              <w:rPr>
                <w:rFonts w:cs="Arial"/>
              </w:rPr>
              <w:t>2</w:t>
            </w:r>
            <w:proofErr w:type="gramStart"/>
            <w:r w:rsidR="76373E48" w:rsidRPr="754DCD85">
              <w:rPr>
                <w:rFonts w:cs="Arial"/>
              </w:rPr>
              <w:t>).(</w:t>
            </w:r>
            <w:proofErr w:type="gramEnd"/>
            <w:r w:rsidR="76373E48" w:rsidRPr="754DCD85">
              <w:rPr>
                <w:rFonts w:cs="Arial"/>
              </w:rPr>
              <w:t>a</w:t>
            </w:r>
            <w:proofErr w:type="gramStart"/>
            <w:r w:rsidR="76373E48" w:rsidRPr="754DCD85">
              <w:rPr>
                <w:rFonts w:cs="Arial"/>
              </w:rPr>
              <w:t>).(</w:t>
            </w:r>
            <w:proofErr w:type="spellStart"/>
            <w:proofErr w:type="gramEnd"/>
            <w:r w:rsidR="00C94EC3">
              <w:rPr>
                <w:rFonts w:cs="Arial"/>
              </w:rPr>
              <w:t>i</w:t>
            </w:r>
            <w:proofErr w:type="spellEnd"/>
            <w:r w:rsidR="76373E48" w:rsidRPr="754DCD85">
              <w:rPr>
                <w:rFonts w:cs="Arial"/>
              </w:rPr>
              <w:t>)</w:t>
            </w:r>
            <w:r w:rsidRPr="754DCD85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2966004"/>
            <w:lock w:val="sdtLocked"/>
            <w:placeholder>
              <w:docPart w:val="C9AE6F7C165B43B4B0D8C44EFBAD7CB4"/>
            </w:placeholder>
            <w:showingPlcHdr/>
          </w:sdtPr>
          <w:sdtContent>
            <w:tc>
              <w:tcPr>
                <w:tcW w:w="3352" w:type="dxa"/>
              </w:tcPr>
              <w:p w14:paraId="6A92E09F" w14:textId="1A18CCF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168308929"/>
            <w:lock w:val="sdtLocked"/>
            <w:placeholder>
              <w:docPart w:val="9106EE9757674D43BDFF2342842648E1"/>
            </w:placeholder>
            <w:showingPlcHdr/>
          </w:sdtPr>
          <w:sdtContent>
            <w:tc>
              <w:tcPr>
                <w:tcW w:w="3336" w:type="dxa"/>
              </w:tcPr>
              <w:p w14:paraId="1FC02E46" w14:textId="231E370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38FABFA1" w14:textId="77777777" w:rsidTr="754DCD85">
        <w:tc>
          <w:tcPr>
            <w:tcW w:w="3362" w:type="dxa"/>
          </w:tcPr>
          <w:p w14:paraId="057C451F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EMG and nerve conduction studies performance and interpretation</w:t>
            </w:r>
          </w:p>
          <w:p w14:paraId="0B746805" w14:textId="559DB9E6" w:rsidR="00753971" w:rsidRPr="007A654B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-563030093"/>
            <w:lock w:val="sdtLocked"/>
            <w:placeholder>
              <w:docPart w:val="B2023623476049EAB118F07525FFFC24"/>
            </w:placeholder>
            <w:showingPlcHdr/>
          </w:sdtPr>
          <w:sdtContent>
            <w:tc>
              <w:tcPr>
                <w:tcW w:w="3352" w:type="dxa"/>
              </w:tcPr>
              <w:p w14:paraId="0BC72C4F" w14:textId="4E971BB6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311327015"/>
            <w:lock w:val="sdtLocked"/>
            <w:placeholder>
              <w:docPart w:val="191F3B6D258D40B9859A029656C7B028"/>
            </w:placeholder>
            <w:showingPlcHdr/>
          </w:sdtPr>
          <w:sdtContent>
            <w:tc>
              <w:tcPr>
                <w:tcW w:w="3336" w:type="dxa"/>
              </w:tcPr>
              <w:p w14:paraId="72FB97C8" w14:textId="0BA4335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5775EE4E" w14:textId="77777777" w:rsidTr="754DCD85">
        <w:tc>
          <w:tcPr>
            <w:tcW w:w="3362" w:type="dxa"/>
          </w:tcPr>
          <w:p w14:paraId="06965397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Intra-operative monitoring studies interpretation</w:t>
            </w:r>
          </w:p>
          <w:p w14:paraId="50118200" w14:textId="356CA375" w:rsidR="00753971" w:rsidRPr="007A16C6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1088344588"/>
            <w:lock w:val="sdtLocked"/>
            <w:placeholder>
              <w:docPart w:val="C9F97220FF3B43D9A035BC7EAF6C7EF0"/>
            </w:placeholder>
            <w:showingPlcHdr/>
          </w:sdtPr>
          <w:sdtContent>
            <w:tc>
              <w:tcPr>
                <w:tcW w:w="3352" w:type="dxa"/>
              </w:tcPr>
              <w:p w14:paraId="4AB5120A" w14:textId="66AC8C20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640946112"/>
            <w:lock w:val="sdtLocked"/>
            <w:placeholder>
              <w:docPart w:val="5330F8138C2946048A9EABD091374EC7"/>
            </w:placeholder>
            <w:showingPlcHdr/>
          </w:sdtPr>
          <w:sdtContent>
            <w:tc>
              <w:tcPr>
                <w:tcW w:w="3336" w:type="dxa"/>
              </w:tcPr>
              <w:p w14:paraId="1F81F3E2" w14:textId="7651347A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2CF1F0E4" w14:textId="77777777" w:rsidTr="754DCD85">
        <w:tc>
          <w:tcPr>
            <w:tcW w:w="3362" w:type="dxa"/>
          </w:tcPr>
          <w:p w14:paraId="624411EE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Interpretation of sleep studies</w:t>
            </w:r>
          </w:p>
          <w:p w14:paraId="6870D15E" w14:textId="3761A409" w:rsidR="00753971" w:rsidRPr="007A654B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1537545181"/>
            <w:lock w:val="sdtLocked"/>
            <w:placeholder>
              <w:docPart w:val="ACFB651958F44557AF7E448620C077CC"/>
            </w:placeholder>
            <w:showingPlcHdr/>
          </w:sdtPr>
          <w:sdtContent>
            <w:tc>
              <w:tcPr>
                <w:tcW w:w="3352" w:type="dxa"/>
              </w:tcPr>
              <w:p w14:paraId="4B1CF14B" w14:textId="4841030F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1197274966"/>
            <w:lock w:val="sdtLocked"/>
            <w:placeholder>
              <w:docPart w:val="E9C00ED6FAE245CFBB0DB01801EFF8E1"/>
            </w:placeholder>
            <w:showingPlcHdr/>
          </w:sdtPr>
          <w:sdtContent>
            <w:tc>
              <w:tcPr>
                <w:tcW w:w="3336" w:type="dxa"/>
              </w:tcPr>
              <w:p w14:paraId="3061A489" w14:textId="7277E62B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64986F52" w14:textId="77777777" w:rsidTr="754DCD85">
        <w:tc>
          <w:tcPr>
            <w:tcW w:w="3362" w:type="dxa"/>
          </w:tcPr>
          <w:p w14:paraId="58B31B7D" w14:textId="77777777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>Application of electrical, magnetic, and mechanical methods to evaluate a wide range of diseases salient to the fellow’s two or more areas of clinical neurophysiology experience</w:t>
            </w:r>
          </w:p>
          <w:p w14:paraId="6A32813F" w14:textId="5F5BCF50" w:rsidR="00753971" w:rsidRPr="007A654B" w:rsidRDefault="007A16C6" w:rsidP="00284DFF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4.5.b.]</w:t>
            </w:r>
          </w:p>
        </w:tc>
        <w:sdt>
          <w:sdtPr>
            <w:rPr>
              <w:rFonts w:cs="Arial"/>
            </w:rPr>
            <w:id w:val="1610848593"/>
            <w:lock w:val="sdtLocked"/>
            <w:placeholder>
              <w:docPart w:val="A671FE3F9EC1466DB9BBA9356A1F8901"/>
            </w:placeholder>
            <w:showingPlcHdr/>
          </w:sdtPr>
          <w:sdtContent>
            <w:tc>
              <w:tcPr>
                <w:tcW w:w="3352" w:type="dxa"/>
              </w:tcPr>
              <w:p w14:paraId="2E952AE0" w14:textId="2B3B8D77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950152141"/>
            <w:lock w:val="sdtLocked"/>
            <w:placeholder>
              <w:docPart w:val="5EB0F647D83F4D2B962E2500C29C970B"/>
            </w:placeholder>
            <w:showingPlcHdr/>
          </w:sdtPr>
          <w:sdtContent>
            <w:tc>
              <w:tcPr>
                <w:tcW w:w="3336" w:type="dxa"/>
              </w:tcPr>
              <w:p w14:paraId="2B9A96D0" w14:textId="41EC71B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</w:tbl>
    <w:p w14:paraId="191BD318" w14:textId="7341F86C" w:rsidR="00212523" w:rsidRPr="007A654B" w:rsidRDefault="00212523" w:rsidP="004C040C">
      <w:pPr>
        <w:rPr>
          <w:rFonts w:cs="Arial"/>
        </w:rPr>
      </w:pPr>
    </w:p>
    <w:p w14:paraId="05B8E90D" w14:textId="77777777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/>
        </w:rPr>
        <w:t>Medical Knowledge</w:t>
      </w:r>
    </w:p>
    <w:p w14:paraId="21D14E46" w14:textId="77777777" w:rsidR="004C040C" w:rsidRPr="007A654B" w:rsidRDefault="004C040C" w:rsidP="004C040C">
      <w:pPr>
        <w:rPr>
          <w:rFonts w:cs="Arial"/>
        </w:rPr>
      </w:pPr>
    </w:p>
    <w:p w14:paraId="75B48FE5" w14:textId="277CD403" w:rsidR="004C040C" w:rsidRPr="007A654B" w:rsidRDefault="004C040C" w:rsidP="004C040C">
      <w:pPr>
        <w:rPr>
          <w:rFonts w:cs="Arial"/>
        </w:rPr>
      </w:pPr>
      <w:r w:rsidRPr="007A654B">
        <w:rPr>
          <w:rFonts w:cs="Arial"/>
        </w:rPr>
        <w:t>Indicate the activities (lectures, conferences, journal clubs, clinical teaching rounds, etc</w:t>
      </w:r>
      <w:r w:rsidR="009F345B" w:rsidRPr="007A654B">
        <w:rPr>
          <w:rFonts w:cs="Arial"/>
        </w:rPr>
        <w:t>.</w:t>
      </w:r>
      <w:r w:rsidRPr="007A654B">
        <w:rPr>
          <w:rFonts w:cs="Arial"/>
        </w:rPr>
        <w:t xml:space="preserve">) in which fellows will demonstrate </w:t>
      </w:r>
      <w:r w:rsidR="00212523">
        <w:rPr>
          <w:rFonts w:cs="Arial"/>
        </w:rPr>
        <w:t>competence</w:t>
      </w:r>
      <w:r w:rsidR="00212523" w:rsidRPr="007A654B">
        <w:rPr>
          <w:rFonts w:cs="Arial"/>
        </w:rPr>
        <w:t xml:space="preserve"> </w:t>
      </w:r>
      <w:r w:rsidRPr="007A654B">
        <w:rPr>
          <w:rFonts w:cs="Arial"/>
        </w:rPr>
        <w:t>in their</w:t>
      </w:r>
      <w:r w:rsidRPr="007A654B">
        <w:rPr>
          <w:rFonts w:cs="Arial"/>
          <w:bCs/>
        </w:rPr>
        <w:t xml:space="preserve"> knowledge </w:t>
      </w:r>
      <w:r w:rsidRPr="007A654B">
        <w:rPr>
          <w:rFonts w:cs="Arial"/>
        </w:rPr>
        <w:t xml:space="preserve">in each of the following areas. Also indicate the method(s) that will be used to </w:t>
      </w:r>
      <w:r w:rsidR="0090089E" w:rsidRPr="007A654B">
        <w:rPr>
          <w:rFonts w:cs="Arial"/>
        </w:rPr>
        <w:t>assess</w:t>
      </w:r>
      <w:r w:rsidRPr="007A654B">
        <w:rPr>
          <w:rFonts w:cs="Arial"/>
        </w:rPr>
        <w:t xml:space="preserve"> </w:t>
      </w:r>
      <w:r w:rsidR="00212523">
        <w:rPr>
          <w:rFonts w:cs="Arial"/>
        </w:rPr>
        <w:t>competence</w:t>
      </w:r>
      <w:r w:rsidRPr="007A654B">
        <w:rPr>
          <w:rFonts w:cs="Arial"/>
        </w:rPr>
        <w:t>.</w:t>
      </w:r>
      <w:r w:rsidR="00A03A11">
        <w:rPr>
          <w:rFonts w:cs="Arial"/>
        </w:rPr>
        <w:t xml:space="preserve"> </w:t>
      </w:r>
    </w:p>
    <w:p w14:paraId="2B013470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9"/>
        <w:gridCol w:w="3451"/>
        <w:gridCol w:w="3280"/>
      </w:tblGrid>
      <w:tr w:rsidR="004C040C" w:rsidRPr="007A654B" w14:paraId="78C736F6" w14:textId="77777777" w:rsidTr="754DCD85">
        <w:trPr>
          <w:cantSplit/>
          <w:tblHeader/>
        </w:trPr>
        <w:tc>
          <w:tcPr>
            <w:tcW w:w="3319" w:type="dxa"/>
            <w:vAlign w:val="bottom"/>
          </w:tcPr>
          <w:p w14:paraId="6845640F" w14:textId="662B440C" w:rsidR="004C040C" w:rsidRPr="007A654B" w:rsidRDefault="00212523" w:rsidP="0041243C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Competency</w:t>
            </w:r>
            <w:r w:rsidRPr="007A654B">
              <w:rPr>
                <w:rFonts w:cs="Arial"/>
                <w:b/>
                <w:bCs/>
              </w:rPr>
              <w:t xml:space="preserve"> </w:t>
            </w:r>
            <w:r w:rsidR="004C040C" w:rsidRPr="007A654B">
              <w:rPr>
                <w:rFonts w:cs="Arial"/>
                <w:b/>
                <w:bCs/>
              </w:rPr>
              <w:t>Area</w:t>
            </w:r>
          </w:p>
        </w:tc>
        <w:tc>
          <w:tcPr>
            <w:tcW w:w="3451" w:type="dxa"/>
            <w:vAlign w:val="bottom"/>
          </w:tcPr>
          <w:p w14:paraId="491C7634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0" w:type="dxa"/>
            <w:vAlign w:val="bottom"/>
          </w:tcPr>
          <w:p w14:paraId="63EF922A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753971" w:rsidRPr="007A654B" w14:paraId="0594AC88" w14:textId="77777777" w:rsidTr="754DCD85">
        <w:tc>
          <w:tcPr>
            <w:tcW w:w="3319" w:type="dxa"/>
          </w:tcPr>
          <w:p w14:paraId="0D94762E" w14:textId="3CC27472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 xml:space="preserve">Normal </w:t>
            </w:r>
            <w:r w:rsidR="186DDD84" w:rsidRPr="24E38E4D">
              <w:rPr>
                <w:rFonts w:cs="Arial"/>
              </w:rPr>
              <w:t>electro</w:t>
            </w:r>
            <w:r w:rsidRPr="24E38E4D">
              <w:rPr>
                <w:rFonts w:cs="Arial"/>
              </w:rPr>
              <w:t>physiology of the nervous system</w:t>
            </w:r>
          </w:p>
          <w:p w14:paraId="13866B1A" w14:textId="77B05CD2" w:rsidR="00753971" w:rsidRPr="007A654B" w:rsidRDefault="00793B4D" w:rsidP="00A03A11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</w:rPr>
            <w:id w:val="46723897"/>
            <w:lock w:val="sdtLocked"/>
            <w:placeholder>
              <w:docPart w:val="0B514D55EF404827A9744D0FCB952950"/>
            </w:placeholder>
            <w:showingPlcHdr/>
          </w:sdtPr>
          <w:sdtContent>
            <w:tc>
              <w:tcPr>
                <w:tcW w:w="3451" w:type="dxa"/>
              </w:tcPr>
              <w:p w14:paraId="26C77440" w14:textId="07180E9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2120061141"/>
            <w:lock w:val="sdtLocked"/>
            <w:placeholder>
              <w:docPart w:val="90C0C7B8F08848F9B3E1BDDB9FB6B60F"/>
            </w:placeholder>
            <w:showingPlcHdr/>
          </w:sdtPr>
          <w:sdtContent>
            <w:tc>
              <w:tcPr>
                <w:tcW w:w="3280" w:type="dxa"/>
              </w:tcPr>
              <w:p w14:paraId="4CC390BE" w14:textId="21C7554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32E258AF" w14:textId="77777777" w:rsidTr="754DCD85">
        <w:tc>
          <w:tcPr>
            <w:tcW w:w="3319" w:type="dxa"/>
          </w:tcPr>
          <w:p w14:paraId="39F053C1" w14:textId="7ADE4BAE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>The disease states involv</w:t>
            </w:r>
            <w:r w:rsidR="00D8463B">
              <w:rPr>
                <w:rFonts w:cs="Arial"/>
              </w:rPr>
              <w:t>ing abnormal electrophysiology of the nervous system</w:t>
            </w:r>
          </w:p>
          <w:p w14:paraId="53C9DFC4" w14:textId="7407722E" w:rsidR="00753971" w:rsidRPr="007A654B" w:rsidRDefault="00793B4D" w:rsidP="00753971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</w:rPr>
            <w:id w:val="-713418420"/>
            <w:lock w:val="sdtLocked"/>
            <w:placeholder>
              <w:docPart w:val="751C870C35FA48C48BB99C64AFB7D39C"/>
            </w:placeholder>
            <w:showingPlcHdr/>
          </w:sdtPr>
          <w:sdtContent>
            <w:tc>
              <w:tcPr>
                <w:tcW w:w="3451" w:type="dxa"/>
              </w:tcPr>
              <w:p w14:paraId="029A3514" w14:textId="6245078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899349440"/>
            <w:lock w:val="sdtLocked"/>
            <w:placeholder>
              <w:docPart w:val="4B349B3937A14F298B4F7E9BF6097064"/>
            </w:placeholder>
            <w:showingPlcHdr/>
          </w:sdtPr>
          <w:sdtContent>
            <w:tc>
              <w:tcPr>
                <w:tcW w:w="3280" w:type="dxa"/>
              </w:tcPr>
              <w:p w14:paraId="70F2EFB1" w14:textId="20B5FCF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bookmarkEnd w:id="7"/>
    </w:tbl>
    <w:p w14:paraId="76347847" w14:textId="20DD2A6D" w:rsidR="00212523" w:rsidRPr="007A654B" w:rsidRDefault="00212523" w:rsidP="00815DFB">
      <w:pPr>
        <w:rPr>
          <w:rFonts w:cs="Arial"/>
          <w:color w:val="000000"/>
        </w:rPr>
      </w:pPr>
    </w:p>
    <w:p w14:paraId="784EDB87" w14:textId="77777777" w:rsidR="007B7BB3" w:rsidRPr="007A654B" w:rsidRDefault="007B7BB3" w:rsidP="007B7BB3">
      <w:pPr>
        <w:tabs>
          <w:tab w:val="left" w:pos="360"/>
        </w:tabs>
        <w:rPr>
          <w:rFonts w:cs="Arial"/>
          <w:bCs/>
        </w:rPr>
      </w:pPr>
      <w:r w:rsidRPr="007A654B">
        <w:rPr>
          <w:rFonts w:cs="Arial"/>
          <w:b/>
          <w:bCs/>
        </w:rPr>
        <w:t>Practice-based Learning and Improvement</w:t>
      </w:r>
    </w:p>
    <w:p w14:paraId="3929E953" w14:textId="77777777" w:rsidR="00DA7E7D" w:rsidRDefault="00DA7E7D" w:rsidP="00DA7E7D">
      <w:pPr>
        <w:ind w:left="360"/>
      </w:pPr>
    </w:p>
    <w:p w14:paraId="0678354B" w14:textId="4F4B473D" w:rsidR="00DA7E7D" w:rsidRPr="00F17B40" w:rsidRDefault="00DA7E7D" w:rsidP="00DA7E7D">
      <w:pPr>
        <w:numPr>
          <w:ilvl w:val="0"/>
          <w:numId w:val="12"/>
        </w:numPr>
        <w:ind w:left="360"/>
      </w:pPr>
      <w:r w:rsidRPr="00F17B40">
        <w:t xml:space="preserve">Briefly describe one learning activity in which </w:t>
      </w:r>
      <w:r>
        <w:t>fellows</w:t>
      </w:r>
      <w:r w:rsidRPr="00F17B40">
        <w:t xml:space="preserve"> </w:t>
      </w:r>
      <w:r w:rsidR="00311D53">
        <w:t xml:space="preserve">will </w:t>
      </w:r>
      <w:r w:rsidRPr="00F17B40">
        <w:t xml:space="preserve">demonstrate the ability to investigate and evaluate their care of patients, to appraise and assimilate scientific evidence, and to continuously </w:t>
      </w:r>
      <w:r w:rsidRPr="00F17B40">
        <w:lastRenderedPageBreak/>
        <w:t xml:space="preserve">improve patient care based on constant self-evaluation and lifelong learning. [PR </w:t>
      </w:r>
      <w:r w:rsidR="00793B4D">
        <w:rPr>
          <w:rFonts w:cs="Arial"/>
          <w:bCs/>
        </w:rPr>
        <w:t>4.7.]</w:t>
      </w:r>
      <w:r w:rsidRPr="00F17B40">
        <w:t xml:space="preserve"> (Limit response to 400 words)</w:t>
      </w:r>
    </w:p>
    <w:p w14:paraId="4CA120DD" w14:textId="77777777" w:rsidR="00DA7E7D" w:rsidRPr="00F17B40" w:rsidRDefault="00DA7E7D" w:rsidP="00DA7E7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A7E7D" w:rsidRPr="00F17B40" w14:paraId="4C3E1ABA" w14:textId="77777777" w:rsidTr="00311D53">
        <w:sdt>
          <w:sdtPr>
            <w:id w:val="254325405"/>
            <w:lock w:val="sdtLocked"/>
            <w:placeholder>
              <w:docPart w:val="231A22B1C11C430CAE4EDB3343BB3517"/>
            </w:placeholder>
            <w:showingPlcHdr/>
          </w:sdtPr>
          <w:sdtContent>
            <w:tc>
              <w:tcPr>
                <w:tcW w:w="9769" w:type="dxa"/>
              </w:tcPr>
              <w:p w14:paraId="5C7694FA" w14:textId="77777777" w:rsidR="00DA7E7D" w:rsidRPr="00F17B40" w:rsidRDefault="00DA7E7D" w:rsidP="00311D53">
                <w:r w:rsidRPr="00F17B4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ECDE00" w14:textId="5E1A2050" w:rsidR="00212523" w:rsidRPr="007A654B" w:rsidRDefault="00212523" w:rsidP="007B7BB3">
      <w:pPr>
        <w:tabs>
          <w:tab w:val="left" w:pos="720"/>
        </w:tabs>
        <w:rPr>
          <w:rFonts w:cs="Arial"/>
          <w:bCs/>
        </w:rPr>
      </w:pPr>
    </w:p>
    <w:p w14:paraId="21B4F32C" w14:textId="77777777" w:rsidR="007B7BB3" w:rsidRPr="007A654B" w:rsidRDefault="007B7BB3" w:rsidP="007B7BB3">
      <w:pPr>
        <w:ind w:left="360" w:hanging="360"/>
        <w:rPr>
          <w:rFonts w:cs="Arial"/>
          <w:bCs/>
        </w:rPr>
      </w:pPr>
      <w:r w:rsidRPr="007A654B">
        <w:rPr>
          <w:rFonts w:cs="Arial"/>
          <w:b/>
          <w:bCs/>
        </w:rPr>
        <w:t>Interpersonal and Communication Skills</w:t>
      </w:r>
    </w:p>
    <w:p w14:paraId="35E1A053" w14:textId="77777777" w:rsidR="007B7BB3" w:rsidRPr="007A654B" w:rsidRDefault="007B7BB3" w:rsidP="007B7BB3">
      <w:pPr>
        <w:ind w:left="360" w:hanging="360"/>
        <w:rPr>
          <w:rFonts w:cs="Arial"/>
          <w:bCs/>
        </w:rPr>
      </w:pPr>
    </w:p>
    <w:p w14:paraId="2BD0529E" w14:textId="4D804A10" w:rsidR="007B7BB3" w:rsidRPr="00DA7E7D" w:rsidRDefault="007B7BB3" w:rsidP="00DA7E7D">
      <w:pPr>
        <w:pStyle w:val="ListParagraph"/>
        <w:widowControl w:val="0"/>
        <w:numPr>
          <w:ilvl w:val="0"/>
          <w:numId w:val="23"/>
        </w:numPr>
        <w:spacing w:after="200"/>
        <w:ind w:left="270"/>
        <w:rPr>
          <w:rFonts w:cs="Arial"/>
          <w:bCs/>
        </w:rPr>
      </w:pPr>
      <w:r w:rsidRPr="00DA7E7D">
        <w:rPr>
          <w:rFonts w:cs="Arial"/>
          <w:bCs/>
        </w:rPr>
        <w:t xml:space="preserve">Briefly describe one learning activity in which fellows </w:t>
      </w:r>
      <w:r w:rsidR="00212523" w:rsidRPr="00DA7E7D">
        <w:rPr>
          <w:rFonts w:cs="Arial"/>
          <w:bCs/>
        </w:rPr>
        <w:t xml:space="preserve">will </w:t>
      </w:r>
      <w:r w:rsidRPr="00DA7E7D">
        <w:rPr>
          <w:rFonts w:cs="Arial"/>
          <w:bCs/>
        </w:rPr>
        <w:t xml:space="preserve">demonstrate interpersonal and communication skills that result in the effective exchange of information and collaboration with patients, their families, and health professionals. [PR </w:t>
      </w:r>
      <w:r w:rsidR="00793B4D">
        <w:rPr>
          <w:rFonts w:cs="Arial"/>
          <w:bCs/>
        </w:rPr>
        <w:t>4.8.]</w:t>
      </w:r>
      <w:r w:rsidRPr="00DA7E7D">
        <w:rPr>
          <w:rFonts w:cs="Arial"/>
          <w:bCs/>
        </w:rPr>
        <w:t xml:space="preserve"> (Limit response to 400 words)</w:t>
      </w: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01BFA" w:rsidRPr="007A654B" w14:paraId="3F693D6B" w14:textId="77777777" w:rsidTr="0041243C">
        <w:trPr>
          <w:cantSplit/>
        </w:trPr>
        <w:sdt>
          <w:sdtPr>
            <w:rPr>
              <w:rFonts w:cs="Arial"/>
            </w:rPr>
            <w:id w:val="-1743718919"/>
            <w:lock w:val="sdtLocked"/>
            <w:placeholder>
              <w:docPart w:val="1249DFDF14EE496080AB36596DFAB2D0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71FE2F4B" w14:textId="77777777" w:rsidR="00701BFA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0D4A8C" w14:textId="3D391C4B" w:rsidR="00212523" w:rsidRPr="007A654B" w:rsidRDefault="00212523" w:rsidP="007B7BB3">
      <w:pPr>
        <w:tabs>
          <w:tab w:val="left" w:pos="360"/>
        </w:tabs>
        <w:rPr>
          <w:rFonts w:cs="Arial"/>
          <w:bCs/>
        </w:rPr>
      </w:pPr>
    </w:p>
    <w:p w14:paraId="16C7E9E0" w14:textId="77777777" w:rsidR="007B7BB3" w:rsidRPr="007A654B" w:rsidRDefault="007B7BB3" w:rsidP="007B7BB3">
      <w:pPr>
        <w:ind w:left="360" w:hanging="360"/>
        <w:rPr>
          <w:rFonts w:cs="Arial"/>
          <w:b/>
          <w:bCs/>
        </w:rPr>
      </w:pPr>
      <w:r w:rsidRPr="007A654B">
        <w:rPr>
          <w:rFonts w:cs="Arial"/>
          <w:b/>
          <w:bCs/>
        </w:rPr>
        <w:t>Systems-based Practice</w:t>
      </w:r>
    </w:p>
    <w:p w14:paraId="0E63EFEC" w14:textId="77777777" w:rsidR="007B7BB3" w:rsidRPr="007A654B" w:rsidRDefault="007B7BB3" w:rsidP="007B7BB3">
      <w:pPr>
        <w:rPr>
          <w:rFonts w:cs="Arial"/>
          <w:bCs/>
        </w:rPr>
      </w:pPr>
    </w:p>
    <w:p w14:paraId="2AF7F765" w14:textId="0E30C73B" w:rsidR="007B7BB3" w:rsidRPr="000518ED" w:rsidRDefault="007B7BB3" w:rsidP="000518ED">
      <w:pPr>
        <w:pStyle w:val="ListParagraph"/>
        <w:numPr>
          <w:ilvl w:val="0"/>
          <w:numId w:val="19"/>
        </w:numPr>
        <w:ind w:left="360"/>
        <w:rPr>
          <w:rFonts w:cs="Arial"/>
          <w:bCs/>
        </w:rPr>
      </w:pPr>
      <w:r w:rsidRPr="000518ED">
        <w:rPr>
          <w:rFonts w:cs="Arial"/>
          <w:bCs/>
        </w:rPr>
        <w:t>Briefly describe the learning activity(</w:t>
      </w:r>
      <w:proofErr w:type="spellStart"/>
      <w:r w:rsidRPr="000518ED">
        <w:rPr>
          <w:rFonts w:cs="Arial"/>
          <w:bCs/>
        </w:rPr>
        <w:t>ies</w:t>
      </w:r>
      <w:proofErr w:type="spellEnd"/>
      <w:r w:rsidRPr="000518ED">
        <w:rPr>
          <w:rFonts w:cs="Arial"/>
          <w:bCs/>
        </w:rPr>
        <w:t>) by which fellows will demonstrate an awareness of and responsiveness to the larger context and system of health care,</w:t>
      </w:r>
      <w:r w:rsidR="00690DD7">
        <w:rPr>
          <w:rFonts w:cs="Arial"/>
          <w:bCs/>
        </w:rPr>
        <w:t xml:space="preserve"> including the social determinants of health,</w:t>
      </w:r>
      <w:r w:rsidRPr="000518ED">
        <w:rPr>
          <w:rFonts w:cs="Arial"/>
          <w:bCs/>
        </w:rPr>
        <w:t xml:space="preserve"> as well as the ability to call effectively on other resources in the system to provide optimal health care. [PR </w:t>
      </w:r>
      <w:r w:rsidR="00793B4D">
        <w:rPr>
          <w:rFonts w:cs="Arial"/>
          <w:bCs/>
        </w:rPr>
        <w:t>4.9.]</w:t>
      </w:r>
      <w:r w:rsidRPr="000518ED">
        <w:rPr>
          <w:rFonts w:cs="Arial"/>
          <w:bCs/>
        </w:rPr>
        <w:t xml:space="preserve"> (Limit response to 400 words)</w:t>
      </w:r>
    </w:p>
    <w:p w14:paraId="05DA9C2F" w14:textId="2B9892A0" w:rsidR="007B7BB3" w:rsidRPr="007A654B" w:rsidRDefault="007B7BB3" w:rsidP="007B7BB3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B7BB3" w:rsidRPr="007A654B" w14:paraId="44211490" w14:textId="77777777" w:rsidTr="0041243C">
        <w:trPr>
          <w:cantSplit/>
        </w:trPr>
        <w:sdt>
          <w:sdtPr>
            <w:rPr>
              <w:rFonts w:cs="Arial"/>
            </w:rPr>
            <w:id w:val="1014802019"/>
            <w:lock w:val="sdtLocked"/>
            <w:placeholder>
              <w:docPart w:val="769F740C74BB4388A765DC5140BDEF91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2EA67D49" w14:textId="77777777" w:rsidR="007B7BB3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1488AC5" w14:textId="1AC23570" w:rsidR="00212523" w:rsidRPr="007A654B" w:rsidRDefault="00212523" w:rsidP="00815DFB">
      <w:pPr>
        <w:rPr>
          <w:rFonts w:cs="Arial"/>
          <w:color w:val="000000"/>
        </w:rPr>
      </w:pPr>
    </w:p>
    <w:p w14:paraId="6968CB0B" w14:textId="77777777" w:rsidR="0088415B" w:rsidRPr="007A654B" w:rsidRDefault="0088415B" w:rsidP="00815DFB">
      <w:pPr>
        <w:rPr>
          <w:rFonts w:cs="Arial"/>
          <w:color w:val="000000"/>
        </w:rPr>
      </w:pPr>
      <w:r w:rsidRPr="007A654B">
        <w:rPr>
          <w:rFonts w:cs="Arial"/>
          <w:b/>
          <w:color w:val="000000"/>
        </w:rPr>
        <w:t>Curriculum Organization and Fellow Experiences</w:t>
      </w:r>
    </w:p>
    <w:p w14:paraId="7442590F" w14:textId="77777777" w:rsidR="0088415B" w:rsidRPr="007A654B" w:rsidRDefault="0088415B" w:rsidP="00815DFB">
      <w:pPr>
        <w:rPr>
          <w:rFonts w:cs="Arial"/>
          <w:color w:val="000000"/>
        </w:rPr>
      </w:pPr>
    </w:p>
    <w:p w14:paraId="532FE9C4" w14:textId="77777777" w:rsidR="007E09A9" w:rsidRDefault="007E09A9" w:rsidP="0088415B">
      <w:pPr>
        <w:rPr>
          <w:rFonts w:cs="Arial"/>
          <w:b/>
          <w:bCs/>
          <w:color w:val="000000"/>
        </w:rPr>
      </w:pPr>
    </w:p>
    <w:p w14:paraId="2531CA0C" w14:textId="1EFFB783" w:rsidR="0088415B" w:rsidRPr="007A654B" w:rsidRDefault="0088415B" w:rsidP="0088415B">
      <w:pPr>
        <w:rPr>
          <w:rFonts w:cs="Arial"/>
          <w:b/>
          <w:bCs/>
          <w:color w:val="000000"/>
        </w:rPr>
      </w:pPr>
      <w:r w:rsidRPr="53ACDD00">
        <w:rPr>
          <w:rFonts w:cs="Arial"/>
          <w:b/>
          <w:bCs/>
          <w:color w:val="000000" w:themeColor="text1"/>
        </w:rPr>
        <w:t>Clinical and Basic Science</w:t>
      </w:r>
    </w:p>
    <w:p w14:paraId="02210641" w14:textId="3C13DA7D" w:rsidR="0088415B" w:rsidRPr="007A654B" w:rsidRDefault="0088415B" w:rsidP="0088415B">
      <w:pPr>
        <w:rPr>
          <w:rFonts w:cs="Arial"/>
          <w:color w:val="000000"/>
          <w:kern w:val="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75"/>
        <w:gridCol w:w="1615"/>
        <w:gridCol w:w="1615"/>
        <w:gridCol w:w="1615"/>
        <w:gridCol w:w="1615"/>
        <w:gridCol w:w="1615"/>
      </w:tblGrid>
      <w:tr w:rsidR="00702025" w:rsidRPr="007A654B" w14:paraId="129DEF76" w14:textId="776A1928" w:rsidTr="00702025">
        <w:trPr>
          <w:cantSplit/>
          <w:tblHeader/>
        </w:trPr>
        <w:tc>
          <w:tcPr>
            <w:tcW w:w="983" w:type="pct"/>
            <w:vAlign w:val="center"/>
          </w:tcPr>
          <w:p w14:paraId="47F9A190" w14:textId="196895DA" w:rsidR="00702025" w:rsidRPr="00EA7E7E" w:rsidRDefault="00702025" w:rsidP="002018A0">
            <w:pPr>
              <w:rPr>
                <w:rFonts w:cs="Arial"/>
                <w:b/>
                <w:color w:val="000000"/>
                <w:lang w:val="fr-FR"/>
              </w:rPr>
            </w:pPr>
            <w:proofErr w:type="spellStart"/>
            <w:r w:rsidRPr="00EA7E7E">
              <w:rPr>
                <w:rFonts w:cs="Arial"/>
                <w:b/>
                <w:color w:val="000000"/>
                <w:lang w:val="fr-FR"/>
              </w:rPr>
              <w:t>Clinical</w:t>
            </w:r>
            <w:proofErr w:type="spellEnd"/>
            <w:r w:rsidRPr="00EA7E7E">
              <w:rPr>
                <w:rFonts w:cs="Arial"/>
                <w:b/>
                <w:color w:val="000000"/>
                <w:lang w:val="fr-FR"/>
              </w:rPr>
              <w:t xml:space="preserve"> Area</w:t>
            </w:r>
            <w:r w:rsidRPr="00EA7E7E">
              <w:rPr>
                <w:rFonts w:cs="Arial"/>
                <w:color w:val="000000"/>
                <w:lang w:val="fr-FR"/>
              </w:rPr>
              <w:t xml:space="preserve"> [PR </w:t>
            </w:r>
            <w:r w:rsidR="0054203D">
              <w:rPr>
                <w:rFonts w:cs="Arial"/>
                <w:color w:val="000000"/>
                <w:lang w:val="fr-FR"/>
              </w:rPr>
              <w:t>4.11.a.-</w:t>
            </w:r>
            <w:r w:rsidR="000F6406">
              <w:rPr>
                <w:rFonts w:cs="Arial"/>
                <w:color w:val="000000"/>
                <w:lang w:val="fr-FR"/>
              </w:rPr>
              <w:t>4.</w:t>
            </w:r>
            <w:proofErr w:type="gramStart"/>
            <w:r w:rsidR="000F6406">
              <w:rPr>
                <w:rFonts w:cs="Arial"/>
                <w:color w:val="000000"/>
                <w:lang w:val="fr-FR"/>
              </w:rPr>
              <w:t>11.c.</w:t>
            </w:r>
            <w:proofErr w:type="gramEnd"/>
            <w:r w:rsidR="000F6406">
              <w:rPr>
                <w:rFonts w:cs="Arial"/>
                <w:color w:val="000000"/>
                <w:lang w:val="fr-FR"/>
              </w:rPr>
              <w:t>]</w:t>
            </w:r>
          </w:p>
        </w:tc>
        <w:tc>
          <w:tcPr>
            <w:tcW w:w="803" w:type="pct"/>
            <w:vAlign w:val="center"/>
          </w:tcPr>
          <w:p w14:paraId="4EB7E2C3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803" w:type="pct"/>
            <w:vAlign w:val="center"/>
          </w:tcPr>
          <w:p w14:paraId="7F832E53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803" w:type="pct"/>
            <w:vAlign w:val="center"/>
          </w:tcPr>
          <w:p w14:paraId="66951E09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803" w:type="pct"/>
            <w:vAlign w:val="center"/>
          </w:tcPr>
          <w:p w14:paraId="01AE3117" w14:textId="77777777" w:rsidR="00702025" w:rsidRPr="007A654B" w:rsidRDefault="00702025" w:rsidP="0041243C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803" w:type="pct"/>
            <w:vAlign w:val="center"/>
          </w:tcPr>
          <w:p w14:paraId="3C53FD1B" w14:textId="2EF86E6C" w:rsidR="00702025" w:rsidRPr="007A654B" w:rsidRDefault="00702025" w:rsidP="00702025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07724E62" w14:textId="7D21CC19" w:rsidTr="00702025">
        <w:trPr>
          <w:cantSplit/>
        </w:trPr>
        <w:tc>
          <w:tcPr>
            <w:tcW w:w="983" w:type="pct"/>
            <w:vAlign w:val="center"/>
          </w:tcPr>
          <w:p w14:paraId="4FF84CDF" w14:textId="77777777" w:rsidR="00702025" w:rsidRPr="007A654B" w:rsidRDefault="00702025" w:rsidP="0041243C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 xml:space="preserve">EEG </w:t>
            </w:r>
          </w:p>
        </w:tc>
        <w:tc>
          <w:tcPr>
            <w:tcW w:w="803" w:type="pct"/>
            <w:vAlign w:val="center"/>
          </w:tcPr>
          <w:p w14:paraId="03A9F10A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2990C0EF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146626C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43A9BA7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149FCC60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3F2F3860" w14:textId="51704AED" w:rsidTr="00702025">
        <w:trPr>
          <w:cantSplit/>
        </w:trPr>
        <w:tc>
          <w:tcPr>
            <w:tcW w:w="983" w:type="pct"/>
            <w:vAlign w:val="center"/>
          </w:tcPr>
          <w:p w14:paraId="4735AAB1" w14:textId="77777777" w:rsidR="00702025" w:rsidRPr="007A654B" w:rsidRDefault="00702025" w:rsidP="008A381F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340476405"/>
            <w:lock w:val="sdtLocked"/>
            <w:placeholder>
              <w:docPart w:val="FDDFF71AEBB64C1FB304EEE3FAED7435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0E21EC4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76521494"/>
            <w:lock w:val="sdtLocked"/>
            <w:placeholder>
              <w:docPart w:val="8676C68D8FD7485BAFC095B1F1E8F76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DC33692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14195530"/>
            <w:lock w:val="sdtLocked"/>
            <w:placeholder>
              <w:docPart w:val="3AEF009E03E441A4A43CDDBE94F7F5C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5115223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65274498"/>
            <w:lock w:val="sdtLocked"/>
            <w:placeholder>
              <w:docPart w:val="1211D0A82A194F9A8398E0E529F0667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488CD0C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71867353"/>
            <w:placeholder>
              <w:docPart w:val="2A8E160C760743428F2964E7B1D163FD"/>
            </w:placeholder>
            <w:showingPlcHdr/>
          </w:sdtPr>
          <w:sdtContent>
            <w:tc>
              <w:tcPr>
                <w:tcW w:w="803" w:type="pct"/>
              </w:tcPr>
              <w:p w14:paraId="5BF74DF2" w14:textId="67D2B3B6" w:rsidR="00702025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4DE7FB08" w14:textId="397633AD" w:rsidTr="00702025">
        <w:trPr>
          <w:cantSplit/>
        </w:trPr>
        <w:tc>
          <w:tcPr>
            <w:tcW w:w="983" w:type="pct"/>
            <w:vAlign w:val="center"/>
          </w:tcPr>
          <w:p w14:paraId="11928DD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-72739867"/>
            <w:lock w:val="sdtLocked"/>
            <w:placeholder>
              <w:docPart w:val="515E92ECAF0E4D079BB5A52D7D7E5CA0"/>
            </w:placeholder>
            <w:showingPlcHdr/>
          </w:sdtPr>
          <w:sdtContent>
            <w:tc>
              <w:tcPr>
                <w:tcW w:w="803" w:type="pct"/>
              </w:tcPr>
              <w:p w14:paraId="3E578E0D" w14:textId="62925361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23462438"/>
            <w:lock w:val="sdtLocked"/>
            <w:placeholder>
              <w:docPart w:val="C7A2095BAB4B4E39BC1D7BC2F9F20D58"/>
            </w:placeholder>
            <w:showingPlcHdr/>
          </w:sdtPr>
          <w:sdtContent>
            <w:tc>
              <w:tcPr>
                <w:tcW w:w="803" w:type="pct"/>
              </w:tcPr>
              <w:p w14:paraId="3FF15D9E" w14:textId="441E8673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846869595"/>
            <w:lock w:val="sdtLocked"/>
            <w:placeholder>
              <w:docPart w:val="648C9118FE834E9EA10AD7971539016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9A14886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113555218"/>
            <w:lock w:val="sdtLocked"/>
            <w:placeholder>
              <w:docPart w:val="4CF32724433D4475ADBC6528EB72835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B67F327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55437300"/>
            <w:placeholder>
              <w:docPart w:val="8E9E59E2057944FCBFEE8546456E7B2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6A949DF" w14:textId="06B7C6C1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3063D9D" w14:textId="27839135" w:rsidTr="00702025">
        <w:trPr>
          <w:cantSplit/>
        </w:trPr>
        <w:tc>
          <w:tcPr>
            <w:tcW w:w="983" w:type="pct"/>
            <w:vAlign w:val="center"/>
          </w:tcPr>
          <w:p w14:paraId="57962FE8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EEG: adult/child</w:t>
            </w:r>
          </w:p>
        </w:tc>
        <w:sdt>
          <w:sdtPr>
            <w:rPr>
              <w:rFonts w:cs="Arial"/>
              <w:bCs/>
              <w:color w:val="000000"/>
            </w:rPr>
            <w:id w:val="-360207423"/>
            <w:lock w:val="sdtLocked"/>
            <w:placeholder>
              <w:docPart w:val="552E078C56AA46D3A4A22E4E530CFCA7"/>
            </w:placeholder>
            <w:showingPlcHdr/>
          </w:sdtPr>
          <w:sdtContent>
            <w:tc>
              <w:tcPr>
                <w:tcW w:w="803" w:type="pct"/>
              </w:tcPr>
              <w:p w14:paraId="37B8B47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744939627"/>
            <w:lock w:val="sdtLocked"/>
            <w:placeholder>
              <w:docPart w:val="01F1E7D15D2E4A5599790D6EB7DE0F8B"/>
            </w:placeholder>
            <w:showingPlcHdr/>
          </w:sdtPr>
          <w:sdtContent>
            <w:tc>
              <w:tcPr>
                <w:tcW w:w="803" w:type="pct"/>
              </w:tcPr>
              <w:p w14:paraId="43F11E1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113122167"/>
            <w:lock w:val="sdtLocked"/>
            <w:placeholder>
              <w:docPart w:val="F453249A8EAD4197B3BFDDEB7E41DD0B"/>
            </w:placeholder>
            <w:showingPlcHdr/>
          </w:sdtPr>
          <w:sdtContent>
            <w:tc>
              <w:tcPr>
                <w:tcW w:w="803" w:type="pct"/>
              </w:tcPr>
              <w:p w14:paraId="141D1E4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928379660"/>
            <w:lock w:val="sdtLocked"/>
            <w:placeholder>
              <w:docPart w:val="BF729EC6CD514B959C3A42141A59D643"/>
            </w:placeholder>
            <w:showingPlcHdr/>
          </w:sdtPr>
          <w:sdtContent>
            <w:tc>
              <w:tcPr>
                <w:tcW w:w="803" w:type="pct"/>
              </w:tcPr>
              <w:p w14:paraId="3C20025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39845998"/>
            <w:placeholder>
              <w:docPart w:val="7E7C00A199344BDF8B943017B4074F0D"/>
            </w:placeholder>
            <w:showingPlcHdr/>
          </w:sdtPr>
          <w:sdtContent>
            <w:tc>
              <w:tcPr>
                <w:tcW w:w="803" w:type="pct"/>
              </w:tcPr>
              <w:p w14:paraId="7D6663A2" w14:textId="5457AB3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EF302E7" w14:textId="5C0945B2" w:rsidTr="00702025">
        <w:trPr>
          <w:cantSplit/>
        </w:trPr>
        <w:tc>
          <w:tcPr>
            <w:tcW w:w="983" w:type="pct"/>
            <w:vAlign w:val="center"/>
          </w:tcPr>
          <w:p w14:paraId="1176757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896173160"/>
            <w:lock w:val="sdtLocked"/>
            <w:placeholder>
              <w:docPart w:val="9168D99089F04DB5B1989AC3DB196000"/>
            </w:placeholder>
            <w:showingPlcHdr/>
          </w:sdtPr>
          <w:sdtContent>
            <w:tc>
              <w:tcPr>
                <w:tcW w:w="803" w:type="pct"/>
              </w:tcPr>
              <w:p w14:paraId="08864B3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023743"/>
            <w:lock w:val="sdtLocked"/>
            <w:placeholder>
              <w:docPart w:val="16A87D5853AB4A338BEA7ECC89CB1D9E"/>
            </w:placeholder>
            <w:showingPlcHdr/>
          </w:sdtPr>
          <w:sdtContent>
            <w:tc>
              <w:tcPr>
                <w:tcW w:w="803" w:type="pct"/>
              </w:tcPr>
              <w:p w14:paraId="2300AB7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35342555"/>
            <w:lock w:val="sdtLocked"/>
            <w:placeholder>
              <w:docPart w:val="D59D0A4B81A14C1789A76F2F1D7C0F5F"/>
            </w:placeholder>
            <w:showingPlcHdr/>
          </w:sdtPr>
          <w:sdtContent>
            <w:tc>
              <w:tcPr>
                <w:tcW w:w="803" w:type="pct"/>
              </w:tcPr>
              <w:p w14:paraId="6BBFB5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2986298"/>
            <w:lock w:val="sdtLocked"/>
            <w:placeholder>
              <w:docPart w:val="2FCBAB8394A44FB9884E1EEC7F1884B5"/>
            </w:placeholder>
            <w:showingPlcHdr/>
          </w:sdtPr>
          <w:sdtContent>
            <w:tc>
              <w:tcPr>
                <w:tcW w:w="803" w:type="pct"/>
              </w:tcPr>
              <w:p w14:paraId="34AF2A3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83318814"/>
            <w:placeholder>
              <w:docPart w:val="383380EEA730459DBF76FBDC70B276FA"/>
            </w:placeholder>
            <w:showingPlcHdr/>
          </w:sdtPr>
          <w:sdtContent>
            <w:tc>
              <w:tcPr>
                <w:tcW w:w="803" w:type="pct"/>
              </w:tcPr>
              <w:p w14:paraId="6AC3A3A4" w14:textId="510482AB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6A4BA95" w14:textId="6E69AC95" w:rsidTr="00702025">
        <w:trPr>
          <w:cantSplit/>
        </w:trPr>
        <w:tc>
          <w:tcPr>
            <w:tcW w:w="983" w:type="pct"/>
            <w:vAlign w:val="center"/>
          </w:tcPr>
          <w:p w14:paraId="0BC334F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089352539"/>
            <w:lock w:val="sdtLocked"/>
            <w:placeholder>
              <w:docPart w:val="8D0FA0E220C64677A11ECFAC0D75996F"/>
            </w:placeholder>
            <w:showingPlcHdr/>
          </w:sdtPr>
          <w:sdtContent>
            <w:tc>
              <w:tcPr>
                <w:tcW w:w="803" w:type="pct"/>
              </w:tcPr>
              <w:p w14:paraId="5AD44B9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824784406"/>
            <w:lock w:val="sdtLocked"/>
            <w:placeholder>
              <w:docPart w:val="FBC6F2F56FE24378B23A8F78A2E7F1C3"/>
            </w:placeholder>
            <w:showingPlcHdr/>
          </w:sdtPr>
          <w:sdtContent>
            <w:tc>
              <w:tcPr>
                <w:tcW w:w="803" w:type="pct"/>
              </w:tcPr>
              <w:p w14:paraId="1D64A17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248648707"/>
            <w:lock w:val="sdtLocked"/>
            <w:placeholder>
              <w:docPart w:val="49FD6F1346D84D6F9C15997AA92ADDA9"/>
            </w:placeholder>
            <w:showingPlcHdr/>
          </w:sdtPr>
          <w:sdtContent>
            <w:tc>
              <w:tcPr>
                <w:tcW w:w="803" w:type="pct"/>
              </w:tcPr>
              <w:p w14:paraId="38943D1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499315399"/>
            <w:lock w:val="sdtLocked"/>
            <w:placeholder>
              <w:docPart w:val="C6699243ED9D4BA5942E05823A5B27B0"/>
            </w:placeholder>
            <w:showingPlcHdr/>
          </w:sdtPr>
          <w:sdtContent>
            <w:tc>
              <w:tcPr>
                <w:tcW w:w="803" w:type="pct"/>
              </w:tcPr>
              <w:p w14:paraId="29F928F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60933631"/>
            <w:placeholder>
              <w:docPart w:val="0850DF3656FF424482795EB165309DC6"/>
            </w:placeholder>
            <w:showingPlcHdr/>
          </w:sdtPr>
          <w:sdtContent>
            <w:tc>
              <w:tcPr>
                <w:tcW w:w="803" w:type="pct"/>
              </w:tcPr>
              <w:p w14:paraId="670EC072" w14:textId="645325B5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A61B307" w14:textId="3BF9BA0B" w:rsidTr="00702025">
        <w:trPr>
          <w:cantSplit/>
        </w:trPr>
        <w:tc>
          <w:tcPr>
            <w:tcW w:w="983" w:type="pct"/>
            <w:vAlign w:val="center"/>
          </w:tcPr>
          <w:p w14:paraId="0896CAD6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1244710104"/>
            <w:lock w:val="sdtLocked"/>
            <w:placeholder>
              <w:docPart w:val="62A8ADC7EA724E62B4E914F984E83E4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BF02C04" w14:textId="5D74980C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48523627"/>
            <w:lock w:val="sdtLocked"/>
            <w:placeholder>
              <w:docPart w:val="66FB1D5D137F45378171C24FB12534E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7D558BD" w14:textId="4657463B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80192732"/>
            <w:lock w:val="sdtLocked"/>
            <w:placeholder>
              <w:docPart w:val="2C05EC0FF3B44D409029178C1E6C830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EBA28D7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72868712"/>
            <w:lock w:val="sdtLocked"/>
            <w:placeholder>
              <w:docPart w:val="6F230D568F434C8BBD1101FC1D2A258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6BDCCA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410929817"/>
            <w:placeholder>
              <w:docPart w:val="5A0B3C47B5384998923094D6C605D3F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6630FA9" w14:textId="23ACF477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72B577EF" w14:textId="515CB42A" w:rsidTr="00702025">
        <w:trPr>
          <w:cantSplit/>
        </w:trPr>
        <w:tc>
          <w:tcPr>
            <w:tcW w:w="983" w:type="pct"/>
            <w:vAlign w:val="center"/>
          </w:tcPr>
          <w:p w14:paraId="111E1DD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EMG</w:t>
            </w:r>
          </w:p>
        </w:tc>
        <w:tc>
          <w:tcPr>
            <w:tcW w:w="803" w:type="pct"/>
            <w:vAlign w:val="center"/>
          </w:tcPr>
          <w:p w14:paraId="4B6C66C0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18AEA7D3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F68F57B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89E79D9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6C788D2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3E2538F2" w14:textId="67CB8EC5" w:rsidTr="00702025">
        <w:trPr>
          <w:cantSplit/>
        </w:trPr>
        <w:tc>
          <w:tcPr>
            <w:tcW w:w="983" w:type="pct"/>
            <w:vAlign w:val="center"/>
          </w:tcPr>
          <w:p w14:paraId="36C700A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943146035"/>
            <w:lock w:val="sdtLocked"/>
            <w:placeholder>
              <w:docPart w:val="5753D4687ECA4E0F937F58AF72A6D13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B704DF3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90793074"/>
            <w:lock w:val="sdtLocked"/>
            <w:placeholder>
              <w:docPart w:val="516CD971C668418A9DF6823CF44D811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6B29D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26985625"/>
            <w:lock w:val="sdtLocked"/>
            <w:placeholder>
              <w:docPart w:val="D3EC0C9953684D5EBCF68A96F2135C8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031BACF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61022149"/>
            <w:lock w:val="sdtLocked"/>
            <w:placeholder>
              <w:docPart w:val="8C1CD6043B844091BB7CC65E338910A9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ED8619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95188552"/>
            <w:placeholder>
              <w:docPart w:val="0A86192AED314974908286312625482C"/>
            </w:placeholder>
            <w:showingPlcHdr/>
          </w:sdtPr>
          <w:sdtContent>
            <w:tc>
              <w:tcPr>
                <w:tcW w:w="803" w:type="pct"/>
              </w:tcPr>
              <w:p w14:paraId="0730FC9A" w14:textId="35EDF17F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34F66311" w14:textId="7D575C09" w:rsidTr="00702025">
        <w:trPr>
          <w:cantSplit/>
        </w:trPr>
        <w:tc>
          <w:tcPr>
            <w:tcW w:w="983" w:type="pct"/>
            <w:vAlign w:val="center"/>
          </w:tcPr>
          <w:p w14:paraId="35067A40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487438886"/>
            <w:lock w:val="sdtLocked"/>
            <w:placeholder>
              <w:docPart w:val="D8B453A8706F4BF8BDAA8F46C90F573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48CB706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357973664"/>
            <w:lock w:val="sdtLocked"/>
            <w:placeholder>
              <w:docPart w:val="3464DCFD3F6B4458BD0AEA2688AD8C3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5564FDA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74564227"/>
            <w:lock w:val="sdtLocked"/>
            <w:placeholder>
              <w:docPart w:val="422606CE2CC3486F8C5FFE067E06A862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B421C89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43955724"/>
            <w:lock w:val="sdtLocked"/>
            <w:placeholder>
              <w:docPart w:val="9C30F39FCE2C40FD92B3F13E37179A01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24D9267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66390815"/>
            <w:placeholder>
              <w:docPart w:val="EC80E81AE4D045568C5BC6308367B4C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B72B909" w14:textId="593204FC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6EB2A48" w14:textId="1B315A2D" w:rsidTr="00702025">
        <w:trPr>
          <w:cantSplit/>
        </w:trPr>
        <w:tc>
          <w:tcPr>
            <w:tcW w:w="983" w:type="pct"/>
            <w:vAlign w:val="center"/>
          </w:tcPr>
          <w:p w14:paraId="6B43615C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-1652977117"/>
            <w:lock w:val="sdtLocked"/>
            <w:placeholder>
              <w:docPart w:val="8574056F522B492788F61FCC0A7ABF80"/>
            </w:placeholder>
            <w:showingPlcHdr/>
          </w:sdtPr>
          <w:sdtContent>
            <w:tc>
              <w:tcPr>
                <w:tcW w:w="803" w:type="pct"/>
              </w:tcPr>
              <w:p w14:paraId="12FAECA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69022130"/>
            <w:lock w:val="sdtLocked"/>
            <w:placeholder>
              <w:docPart w:val="39BA601A602C4F268715BFDCDB218E9E"/>
            </w:placeholder>
            <w:showingPlcHdr/>
          </w:sdtPr>
          <w:sdtContent>
            <w:tc>
              <w:tcPr>
                <w:tcW w:w="803" w:type="pct"/>
              </w:tcPr>
              <w:p w14:paraId="3F5486A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44546842"/>
            <w:lock w:val="sdtLocked"/>
            <w:placeholder>
              <w:docPart w:val="632D9A83E3B2456C9FBE75CD3173A14C"/>
            </w:placeholder>
            <w:showingPlcHdr/>
          </w:sdtPr>
          <w:sdtContent>
            <w:tc>
              <w:tcPr>
                <w:tcW w:w="803" w:type="pct"/>
              </w:tcPr>
              <w:p w14:paraId="28BF587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82582149"/>
            <w:lock w:val="sdtLocked"/>
            <w:placeholder>
              <w:docPart w:val="FA6A78F68D64461FAF55F52D907EE15C"/>
            </w:placeholder>
            <w:showingPlcHdr/>
          </w:sdtPr>
          <w:sdtContent>
            <w:tc>
              <w:tcPr>
                <w:tcW w:w="803" w:type="pct"/>
              </w:tcPr>
              <w:p w14:paraId="4FB0A65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58484101"/>
            <w:placeholder>
              <w:docPart w:val="D89C9DF48A104393869890EEF64BA5CD"/>
            </w:placeholder>
            <w:showingPlcHdr/>
          </w:sdtPr>
          <w:sdtContent>
            <w:tc>
              <w:tcPr>
                <w:tcW w:w="803" w:type="pct"/>
              </w:tcPr>
              <w:p w14:paraId="4F5D23E6" w14:textId="1D782BF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9493D55" w14:textId="43370732" w:rsidTr="00702025">
        <w:trPr>
          <w:cantSplit/>
        </w:trPr>
        <w:tc>
          <w:tcPr>
            <w:tcW w:w="983" w:type="pct"/>
            <w:vAlign w:val="center"/>
          </w:tcPr>
          <w:p w14:paraId="46C1E698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-1633014190"/>
            <w:lock w:val="sdtLocked"/>
            <w:placeholder>
              <w:docPart w:val="71A09ED110F441B393852A63750BBFCF"/>
            </w:placeholder>
            <w:showingPlcHdr/>
          </w:sdtPr>
          <w:sdtContent>
            <w:tc>
              <w:tcPr>
                <w:tcW w:w="803" w:type="pct"/>
              </w:tcPr>
              <w:p w14:paraId="17B8384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560055383"/>
            <w:lock w:val="sdtLocked"/>
            <w:placeholder>
              <w:docPart w:val="6BC18356317F422C9E71993DA5FCE92E"/>
            </w:placeholder>
            <w:showingPlcHdr/>
          </w:sdtPr>
          <w:sdtContent>
            <w:tc>
              <w:tcPr>
                <w:tcW w:w="803" w:type="pct"/>
              </w:tcPr>
              <w:p w14:paraId="1153B4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17275865"/>
            <w:lock w:val="sdtLocked"/>
            <w:placeholder>
              <w:docPart w:val="7C83A74D99C3472AB86EC7C68F826F5D"/>
            </w:placeholder>
            <w:showingPlcHdr/>
          </w:sdtPr>
          <w:sdtContent>
            <w:tc>
              <w:tcPr>
                <w:tcW w:w="803" w:type="pct"/>
              </w:tcPr>
              <w:p w14:paraId="533573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42137101"/>
            <w:lock w:val="sdtLocked"/>
            <w:placeholder>
              <w:docPart w:val="F309FD85CAA349B0800D82CA39972019"/>
            </w:placeholder>
            <w:showingPlcHdr/>
          </w:sdtPr>
          <w:sdtContent>
            <w:tc>
              <w:tcPr>
                <w:tcW w:w="803" w:type="pct"/>
              </w:tcPr>
              <w:p w14:paraId="449167D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38664771"/>
            <w:placeholder>
              <w:docPart w:val="380398EBA7A44F9EB7B3951D698D8532"/>
            </w:placeholder>
            <w:showingPlcHdr/>
          </w:sdtPr>
          <w:sdtContent>
            <w:tc>
              <w:tcPr>
                <w:tcW w:w="803" w:type="pct"/>
              </w:tcPr>
              <w:p w14:paraId="311BDE6F" w14:textId="3BF05323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B6D98BE" w14:textId="153116ED" w:rsidTr="00702025">
        <w:trPr>
          <w:cantSplit/>
        </w:trPr>
        <w:tc>
          <w:tcPr>
            <w:tcW w:w="983" w:type="pct"/>
            <w:vAlign w:val="center"/>
          </w:tcPr>
          <w:p w14:paraId="29C2AF6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280843801"/>
            <w:lock w:val="sdtLocked"/>
            <w:placeholder>
              <w:docPart w:val="8CCF9C2D49584F229392773C25DF74DD"/>
            </w:placeholder>
            <w:showingPlcHdr/>
          </w:sdtPr>
          <w:sdtContent>
            <w:tc>
              <w:tcPr>
                <w:tcW w:w="803" w:type="pct"/>
              </w:tcPr>
              <w:p w14:paraId="2CCF23B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30241266"/>
            <w:lock w:val="sdtLocked"/>
            <w:placeholder>
              <w:docPart w:val="3BDCC944321C4BCAAD8D06F97596F8E4"/>
            </w:placeholder>
            <w:showingPlcHdr/>
          </w:sdtPr>
          <w:sdtContent>
            <w:tc>
              <w:tcPr>
                <w:tcW w:w="803" w:type="pct"/>
              </w:tcPr>
              <w:p w14:paraId="2199C0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76481704"/>
            <w:lock w:val="sdtLocked"/>
            <w:placeholder>
              <w:docPart w:val="66ED0A00EE354BADA348E68E069128BB"/>
            </w:placeholder>
            <w:showingPlcHdr/>
          </w:sdtPr>
          <w:sdtContent>
            <w:tc>
              <w:tcPr>
                <w:tcW w:w="803" w:type="pct"/>
              </w:tcPr>
              <w:p w14:paraId="226E6DF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82283147"/>
            <w:lock w:val="sdtLocked"/>
            <w:placeholder>
              <w:docPart w:val="CBB47BDC66A6461A987801ED16483E02"/>
            </w:placeholder>
            <w:showingPlcHdr/>
          </w:sdtPr>
          <w:sdtContent>
            <w:tc>
              <w:tcPr>
                <w:tcW w:w="803" w:type="pct"/>
              </w:tcPr>
              <w:p w14:paraId="017E757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0763133"/>
            <w:placeholder>
              <w:docPart w:val="700CD79229564A66A0C54C477A4BFC1F"/>
            </w:placeholder>
            <w:showingPlcHdr/>
          </w:sdtPr>
          <w:sdtContent>
            <w:tc>
              <w:tcPr>
                <w:tcW w:w="803" w:type="pct"/>
              </w:tcPr>
              <w:p w14:paraId="17494A55" w14:textId="7526D25C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D84581F" w14:textId="71B55640" w:rsidTr="00702025">
        <w:trPr>
          <w:cantSplit/>
        </w:trPr>
        <w:tc>
          <w:tcPr>
            <w:tcW w:w="983" w:type="pct"/>
            <w:vAlign w:val="center"/>
          </w:tcPr>
          <w:p w14:paraId="66899F8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1242715094"/>
            <w:lock w:val="sdtLocked"/>
            <w:placeholder>
              <w:docPart w:val="1141A04F9D8846C3A15B35A31E17475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8BA79E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840107695"/>
            <w:lock w:val="sdtLocked"/>
            <w:placeholder>
              <w:docPart w:val="0878931E954D4236BA9320A56124C93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4E2732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33168607"/>
            <w:lock w:val="sdtLocked"/>
            <w:placeholder>
              <w:docPart w:val="9A48B0CB838C464C88A8F8B7C6267DEF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692EEE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41331493"/>
            <w:lock w:val="sdtLocked"/>
            <w:placeholder>
              <w:docPart w:val="629C06129C03433CA027AE509FCED57F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43A5965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37605870"/>
            <w:placeholder>
              <w:docPart w:val="C53613EEA3354D6B82D597ED9E2FDF84"/>
            </w:placeholder>
            <w:showingPlcHdr/>
          </w:sdtPr>
          <w:sdtContent>
            <w:tc>
              <w:tcPr>
                <w:tcW w:w="803" w:type="pct"/>
              </w:tcPr>
              <w:p w14:paraId="54BAB801" w14:textId="406A895B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5AC78C1E" w14:textId="1A31E7CA" w:rsidTr="00702025">
        <w:trPr>
          <w:cantSplit/>
        </w:trPr>
        <w:tc>
          <w:tcPr>
            <w:tcW w:w="983" w:type="pct"/>
            <w:vAlign w:val="center"/>
          </w:tcPr>
          <w:p w14:paraId="393594B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Sleep</w:t>
            </w:r>
          </w:p>
        </w:tc>
        <w:tc>
          <w:tcPr>
            <w:tcW w:w="803" w:type="pct"/>
            <w:vAlign w:val="center"/>
          </w:tcPr>
          <w:p w14:paraId="57965F08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EC8A51A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2729F3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2524FAD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0795F9AB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22F3D36A" w14:textId="1F97BAF6" w:rsidTr="00702025">
        <w:trPr>
          <w:cantSplit/>
        </w:trPr>
        <w:tc>
          <w:tcPr>
            <w:tcW w:w="983" w:type="pct"/>
            <w:vAlign w:val="center"/>
          </w:tcPr>
          <w:p w14:paraId="345746D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263959500"/>
            <w:lock w:val="sdtLocked"/>
            <w:placeholder>
              <w:docPart w:val="584C034627274AEF9F50154B4AE83515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346A90A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18384088"/>
            <w:lock w:val="sdtLocked"/>
            <w:placeholder>
              <w:docPart w:val="871FFE78559843A39D9D4A97F66CECE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8CF97D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41016154"/>
            <w:lock w:val="sdtLocked"/>
            <w:placeholder>
              <w:docPart w:val="B6B0E35D0FB14D18916BDF15EF52200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FFBC5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76764465"/>
            <w:lock w:val="sdtLocked"/>
            <w:placeholder>
              <w:docPart w:val="90BAA0B2F5054AB5B93A277357DA198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3E9FF4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35407199"/>
            <w:placeholder>
              <w:docPart w:val="63AD83FBFC5E48B6BA054CEFE8C0BDC9"/>
            </w:placeholder>
            <w:showingPlcHdr/>
          </w:sdtPr>
          <w:sdtContent>
            <w:tc>
              <w:tcPr>
                <w:tcW w:w="803" w:type="pct"/>
              </w:tcPr>
              <w:p w14:paraId="1AEC3ECB" w14:textId="68EB6F58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56F218CD" w14:textId="7431B9E6" w:rsidTr="00C94797">
        <w:trPr>
          <w:cantSplit/>
        </w:trPr>
        <w:tc>
          <w:tcPr>
            <w:tcW w:w="983" w:type="pct"/>
            <w:vAlign w:val="center"/>
          </w:tcPr>
          <w:p w14:paraId="7F0243F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261187406"/>
            <w:lock w:val="sdtLocked"/>
            <w:placeholder>
              <w:docPart w:val="E3C08714036D46AAAE1753474840998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4F5B532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97112396"/>
            <w:lock w:val="sdtLocked"/>
            <w:placeholder>
              <w:docPart w:val="BEEA970631064C75933D9A1964A0C62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134F2A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740133278"/>
            <w:lock w:val="sdtLocked"/>
            <w:placeholder>
              <w:docPart w:val="7F00609721FC43228D7956735D641C87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74D4F40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859811818"/>
            <w:lock w:val="sdtLocked"/>
            <w:placeholder>
              <w:docPart w:val="A90C38A05C2B40AABE9DFEB9C9AC671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BE623A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52771697"/>
            <w:placeholder>
              <w:docPart w:val="8AA4AD28E0424736AF81CA871C4FDD6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2B5A9B0" w14:textId="69D85A5E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1162EC2" w14:textId="7E3B8599" w:rsidTr="00702025">
        <w:trPr>
          <w:cantSplit/>
        </w:trPr>
        <w:tc>
          <w:tcPr>
            <w:tcW w:w="983" w:type="pct"/>
            <w:vAlign w:val="center"/>
          </w:tcPr>
          <w:p w14:paraId="20AE6297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-2095782398"/>
            <w:lock w:val="sdtLocked"/>
            <w:placeholder>
              <w:docPart w:val="74810F1E80EB471999875F68C5396DCF"/>
            </w:placeholder>
            <w:showingPlcHdr/>
          </w:sdtPr>
          <w:sdtContent>
            <w:tc>
              <w:tcPr>
                <w:tcW w:w="803" w:type="pct"/>
              </w:tcPr>
              <w:p w14:paraId="5D0906D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7691718"/>
            <w:lock w:val="sdtLocked"/>
            <w:placeholder>
              <w:docPart w:val="8BBD74D639094A008F7AEFE4A256D49F"/>
            </w:placeholder>
            <w:showingPlcHdr/>
          </w:sdtPr>
          <w:sdtContent>
            <w:tc>
              <w:tcPr>
                <w:tcW w:w="803" w:type="pct"/>
              </w:tcPr>
              <w:p w14:paraId="3E57FA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9207992"/>
            <w:lock w:val="sdtLocked"/>
            <w:placeholder>
              <w:docPart w:val="F02094154CF8486F8831E0E7419C3FCB"/>
            </w:placeholder>
            <w:showingPlcHdr/>
          </w:sdtPr>
          <w:sdtContent>
            <w:tc>
              <w:tcPr>
                <w:tcW w:w="803" w:type="pct"/>
              </w:tcPr>
              <w:p w14:paraId="5028B0D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171991872"/>
            <w:lock w:val="sdtLocked"/>
            <w:placeholder>
              <w:docPart w:val="B567B5E9865F4DE8B2C9C14317FCB82C"/>
            </w:placeholder>
            <w:showingPlcHdr/>
          </w:sdtPr>
          <w:sdtContent>
            <w:tc>
              <w:tcPr>
                <w:tcW w:w="803" w:type="pct"/>
              </w:tcPr>
              <w:p w14:paraId="4415BD9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11485949"/>
            <w:placeholder>
              <w:docPart w:val="66E90038F0B14CA59021AF0D052F629D"/>
            </w:placeholder>
            <w:showingPlcHdr/>
          </w:sdtPr>
          <w:sdtContent>
            <w:tc>
              <w:tcPr>
                <w:tcW w:w="803" w:type="pct"/>
              </w:tcPr>
              <w:p w14:paraId="4C81356B" w14:textId="7E5E082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7966BB5" w14:textId="13EB2703" w:rsidTr="00702025">
        <w:trPr>
          <w:cantSplit/>
        </w:trPr>
        <w:tc>
          <w:tcPr>
            <w:tcW w:w="983" w:type="pct"/>
            <w:vAlign w:val="center"/>
          </w:tcPr>
          <w:p w14:paraId="1B0C7C1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1327173969"/>
            <w:lock w:val="sdtLocked"/>
            <w:placeholder>
              <w:docPart w:val="A922086B6620418898FE7924D26198C6"/>
            </w:placeholder>
            <w:showingPlcHdr/>
          </w:sdtPr>
          <w:sdtContent>
            <w:tc>
              <w:tcPr>
                <w:tcW w:w="803" w:type="pct"/>
              </w:tcPr>
              <w:p w14:paraId="4901D1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56038581"/>
            <w:lock w:val="sdtLocked"/>
            <w:placeholder>
              <w:docPart w:val="3069C326887C499E9FD7AC2D15B0F99F"/>
            </w:placeholder>
            <w:showingPlcHdr/>
          </w:sdtPr>
          <w:sdtContent>
            <w:tc>
              <w:tcPr>
                <w:tcW w:w="803" w:type="pct"/>
              </w:tcPr>
              <w:p w14:paraId="65BDD73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466560969"/>
            <w:lock w:val="sdtLocked"/>
            <w:placeholder>
              <w:docPart w:val="4496456B857D4B28AB83EEE8D16FEF4B"/>
            </w:placeholder>
            <w:showingPlcHdr/>
          </w:sdtPr>
          <w:sdtContent>
            <w:tc>
              <w:tcPr>
                <w:tcW w:w="803" w:type="pct"/>
              </w:tcPr>
              <w:p w14:paraId="3EF6E7C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43155727"/>
            <w:lock w:val="sdtLocked"/>
            <w:placeholder>
              <w:docPart w:val="19FAF60A327143BE903246D23844B609"/>
            </w:placeholder>
            <w:showingPlcHdr/>
          </w:sdtPr>
          <w:sdtContent>
            <w:tc>
              <w:tcPr>
                <w:tcW w:w="803" w:type="pct"/>
              </w:tcPr>
              <w:p w14:paraId="21265BA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72081061"/>
            <w:placeholder>
              <w:docPart w:val="8DCD93AD1FAA422D9734CA5058A6297A"/>
            </w:placeholder>
            <w:showingPlcHdr/>
          </w:sdtPr>
          <w:sdtContent>
            <w:tc>
              <w:tcPr>
                <w:tcW w:w="803" w:type="pct"/>
              </w:tcPr>
              <w:p w14:paraId="3F444919" w14:textId="189428D4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F1FBC41" w14:textId="39B527F6" w:rsidTr="00702025">
        <w:trPr>
          <w:cantSplit/>
        </w:trPr>
        <w:tc>
          <w:tcPr>
            <w:tcW w:w="983" w:type="pct"/>
            <w:vAlign w:val="center"/>
          </w:tcPr>
          <w:p w14:paraId="40AEE362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-1777394350"/>
            <w:lock w:val="sdtLocked"/>
            <w:placeholder>
              <w:docPart w:val="CE9B7089787D4129A96082424D815D5A"/>
            </w:placeholder>
            <w:showingPlcHdr/>
          </w:sdtPr>
          <w:sdtContent>
            <w:tc>
              <w:tcPr>
                <w:tcW w:w="803" w:type="pct"/>
              </w:tcPr>
              <w:p w14:paraId="1055FE4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95494931"/>
            <w:lock w:val="sdtLocked"/>
            <w:placeholder>
              <w:docPart w:val="143E32AEFB90492FAFF4128E6B6CF896"/>
            </w:placeholder>
            <w:showingPlcHdr/>
          </w:sdtPr>
          <w:sdtContent>
            <w:tc>
              <w:tcPr>
                <w:tcW w:w="803" w:type="pct"/>
              </w:tcPr>
              <w:p w14:paraId="4E08647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66542439"/>
            <w:lock w:val="sdtLocked"/>
            <w:placeholder>
              <w:docPart w:val="970BD2B0D13F4D93A67CC3A5854F8F1C"/>
            </w:placeholder>
            <w:showingPlcHdr/>
          </w:sdtPr>
          <w:sdtContent>
            <w:tc>
              <w:tcPr>
                <w:tcW w:w="803" w:type="pct"/>
              </w:tcPr>
              <w:p w14:paraId="330353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79223330"/>
            <w:lock w:val="sdtLocked"/>
            <w:placeholder>
              <w:docPart w:val="8D0F2C07EFD840D6B8ABF53BCDC9975E"/>
            </w:placeholder>
            <w:showingPlcHdr/>
          </w:sdtPr>
          <w:sdtContent>
            <w:tc>
              <w:tcPr>
                <w:tcW w:w="803" w:type="pct"/>
              </w:tcPr>
              <w:p w14:paraId="21B16FE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707667949"/>
            <w:placeholder>
              <w:docPart w:val="C1551C54736D49199EB123C934A93BFA"/>
            </w:placeholder>
            <w:showingPlcHdr/>
          </w:sdtPr>
          <w:sdtContent>
            <w:tc>
              <w:tcPr>
                <w:tcW w:w="803" w:type="pct"/>
              </w:tcPr>
              <w:p w14:paraId="75CAE713" w14:textId="3AC244D3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9E210E6" w14:textId="040FB486" w:rsidTr="00702025">
        <w:trPr>
          <w:cantSplit/>
        </w:trPr>
        <w:tc>
          <w:tcPr>
            <w:tcW w:w="983" w:type="pct"/>
            <w:vAlign w:val="center"/>
          </w:tcPr>
          <w:p w14:paraId="6F85C554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2004118973"/>
            <w:lock w:val="sdtLocked"/>
            <w:placeholder>
              <w:docPart w:val="FF00E9B382654C5C9785284DA7574F01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9F01ECC" w14:textId="6F34D60A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56296565"/>
            <w:lock w:val="sdtLocked"/>
            <w:placeholder>
              <w:docPart w:val="4522E76332C64DFCB3B5802C573E2CF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BDA7EE9" w14:textId="6CBC2BBB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27506715"/>
            <w:lock w:val="sdtLocked"/>
            <w:placeholder>
              <w:docPart w:val="5BE0D567AADE4BB1AE0BB453B1E114E9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8435B6D" w14:textId="1E26FB59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91034568"/>
            <w:lock w:val="sdtLocked"/>
            <w:placeholder>
              <w:docPart w:val="9F5CA93CD58049A6896C625E8698FBC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B1759F0" w14:textId="01300BF5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60940974"/>
            <w:placeholder>
              <w:docPart w:val="5F9F85CFEAAD46F6AB5AD78D84483A50"/>
            </w:placeholder>
            <w:showingPlcHdr/>
          </w:sdtPr>
          <w:sdtContent>
            <w:tc>
              <w:tcPr>
                <w:tcW w:w="803" w:type="pct"/>
              </w:tcPr>
              <w:p w14:paraId="698D2C74" w14:textId="5D776971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24588E1F" w14:textId="5222D7C8" w:rsidTr="00702025">
        <w:trPr>
          <w:cantSplit/>
        </w:trPr>
        <w:tc>
          <w:tcPr>
            <w:tcW w:w="983" w:type="pct"/>
            <w:vAlign w:val="center"/>
          </w:tcPr>
          <w:p w14:paraId="37398A31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Autonomic</w:t>
            </w:r>
          </w:p>
        </w:tc>
        <w:tc>
          <w:tcPr>
            <w:tcW w:w="803" w:type="pct"/>
            <w:vAlign w:val="center"/>
          </w:tcPr>
          <w:p w14:paraId="357738BE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9C89AAE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5FE2CDE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1B018503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1DBCE302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01F0144F" w14:textId="725D84E9" w:rsidTr="00702025">
        <w:trPr>
          <w:cantSplit/>
        </w:trPr>
        <w:tc>
          <w:tcPr>
            <w:tcW w:w="983" w:type="pct"/>
            <w:vAlign w:val="center"/>
          </w:tcPr>
          <w:p w14:paraId="7451006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945224036"/>
            <w:lock w:val="sdtLocked"/>
            <w:placeholder>
              <w:docPart w:val="50C3B6392EB54417882FCB4B41ADFC3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289FBCF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30737877"/>
            <w:lock w:val="sdtLocked"/>
            <w:placeholder>
              <w:docPart w:val="23B2132308CC4D6EA64636B03AD6EBF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28E269D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84577224"/>
            <w:lock w:val="sdtLocked"/>
            <w:placeholder>
              <w:docPart w:val="469F1467C785460BB40F77A3543A540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26C3CE4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243985639"/>
            <w:lock w:val="sdtLocked"/>
            <w:placeholder>
              <w:docPart w:val="51A9F973824E4637B55C1B77EBE88A8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D68A0DE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38228186"/>
            <w:placeholder>
              <w:docPart w:val="B20C050B032C4D05A896C1B175B19A84"/>
            </w:placeholder>
            <w:showingPlcHdr/>
          </w:sdtPr>
          <w:sdtContent>
            <w:tc>
              <w:tcPr>
                <w:tcW w:w="803" w:type="pct"/>
              </w:tcPr>
              <w:p w14:paraId="08C0DFE6" w14:textId="376606CA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3A8945C3" w14:textId="6A5A3AC4" w:rsidTr="001B4415">
        <w:trPr>
          <w:cantSplit/>
        </w:trPr>
        <w:tc>
          <w:tcPr>
            <w:tcW w:w="983" w:type="pct"/>
            <w:vAlign w:val="center"/>
          </w:tcPr>
          <w:p w14:paraId="7247D2E5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-697246000"/>
            <w:lock w:val="sdtLocked"/>
            <w:placeholder>
              <w:docPart w:val="89D249B88FC64740A06EC9D0DEE5CF1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8727DE0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75073485"/>
            <w:lock w:val="sdtLocked"/>
            <w:placeholder>
              <w:docPart w:val="1EBBBE69139C4622AF5342EDF397C2E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B53CD51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86093535"/>
            <w:lock w:val="sdtLocked"/>
            <w:placeholder>
              <w:docPart w:val="BAEEA342EC1B468F93D4AD96280B659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8F89F8E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36476270"/>
            <w:lock w:val="sdtLocked"/>
            <w:placeholder>
              <w:docPart w:val="67894A1660454AC487F7714DBB5ED22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50DB94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56571723"/>
            <w:placeholder>
              <w:docPart w:val="9FCB6FE4EFC149A3B97523A846F15A3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28D6498" w14:textId="358E9A0E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7D7A21B" w14:textId="2558EA92" w:rsidTr="00702025">
        <w:trPr>
          <w:cantSplit/>
        </w:trPr>
        <w:tc>
          <w:tcPr>
            <w:tcW w:w="983" w:type="pct"/>
            <w:vAlign w:val="center"/>
          </w:tcPr>
          <w:p w14:paraId="3F461E6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929242544"/>
            <w:lock w:val="sdtLocked"/>
            <w:placeholder>
              <w:docPart w:val="3969E22B6E4646A198B8E3669A3E51A6"/>
            </w:placeholder>
            <w:showingPlcHdr/>
          </w:sdtPr>
          <w:sdtContent>
            <w:tc>
              <w:tcPr>
                <w:tcW w:w="803" w:type="pct"/>
              </w:tcPr>
              <w:p w14:paraId="000A64F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82234590"/>
            <w:lock w:val="sdtLocked"/>
            <w:placeholder>
              <w:docPart w:val="A1C344DDDF2D4ECC8FC050B77BD9FE6C"/>
            </w:placeholder>
            <w:showingPlcHdr/>
          </w:sdtPr>
          <w:sdtContent>
            <w:tc>
              <w:tcPr>
                <w:tcW w:w="803" w:type="pct"/>
              </w:tcPr>
              <w:p w14:paraId="29CF122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97838853"/>
            <w:lock w:val="sdtLocked"/>
            <w:placeholder>
              <w:docPart w:val="73EF412DC2C74E15979A4285F3A1A9C4"/>
            </w:placeholder>
            <w:showingPlcHdr/>
          </w:sdtPr>
          <w:sdtContent>
            <w:tc>
              <w:tcPr>
                <w:tcW w:w="803" w:type="pct"/>
              </w:tcPr>
              <w:p w14:paraId="07F7EF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54060184"/>
            <w:lock w:val="sdtLocked"/>
            <w:placeholder>
              <w:docPart w:val="66BD0C15613440D8BDFF1FDAC3140D92"/>
            </w:placeholder>
            <w:showingPlcHdr/>
          </w:sdtPr>
          <w:sdtContent>
            <w:tc>
              <w:tcPr>
                <w:tcW w:w="803" w:type="pct"/>
              </w:tcPr>
              <w:p w14:paraId="4DB79B8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15408239"/>
            <w:placeholder>
              <w:docPart w:val="26B797E5A7E74BF1B5E9CD7788355AAA"/>
            </w:placeholder>
            <w:showingPlcHdr/>
          </w:sdtPr>
          <w:sdtContent>
            <w:tc>
              <w:tcPr>
                <w:tcW w:w="803" w:type="pct"/>
              </w:tcPr>
              <w:p w14:paraId="5F2BA43A" w14:textId="75E70912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299F91D" w14:textId="28481FF6" w:rsidTr="00702025">
        <w:trPr>
          <w:cantSplit/>
        </w:trPr>
        <w:tc>
          <w:tcPr>
            <w:tcW w:w="983" w:type="pct"/>
            <w:vAlign w:val="center"/>
          </w:tcPr>
          <w:p w14:paraId="4672A187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986520800"/>
            <w:lock w:val="sdtLocked"/>
            <w:placeholder>
              <w:docPart w:val="6214849C2F6B405ABD75375FA08CCB25"/>
            </w:placeholder>
            <w:showingPlcHdr/>
          </w:sdtPr>
          <w:sdtContent>
            <w:tc>
              <w:tcPr>
                <w:tcW w:w="803" w:type="pct"/>
              </w:tcPr>
              <w:p w14:paraId="36AB88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842435033"/>
            <w:lock w:val="sdtLocked"/>
            <w:placeholder>
              <w:docPart w:val="FBF7108E4C1342619464D89F0F165FFA"/>
            </w:placeholder>
            <w:showingPlcHdr/>
          </w:sdtPr>
          <w:sdtContent>
            <w:tc>
              <w:tcPr>
                <w:tcW w:w="803" w:type="pct"/>
              </w:tcPr>
              <w:p w14:paraId="6DB24C2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69122727"/>
            <w:lock w:val="sdtLocked"/>
            <w:placeholder>
              <w:docPart w:val="B23202A3847841FF90CBBD32EBD433B9"/>
            </w:placeholder>
            <w:showingPlcHdr/>
          </w:sdtPr>
          <w:sdtContent>
            <w:tc>
              <w:tcPr>
                <w:tcW w:w="803" w:type="pct"/>
              </w:tcPr>
              <w:p w14:paraId="6C20B8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2538556"/>
            <w:lock w:val="sdtLocked"/>
            <w:placeholder>
              <w:docPart w:val="27B03CF8A28F4E7982AEAE3093A74EEC"/>
            </w:placeholder>
            <w:showingPlcHdr/>
          </w:sdtPr>
          <w:sdtContent>
            <w:tc>
              <w:tcPr>
                <w:tcW w:w="803" w:type="pct"/>
              </w:tcPr>
              <w:p w14:paraId="3E4C5D0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05464669"/>
            <w:placeholder>
              <w:docPart w:val="49D6D7686EAF47BE910247DD9EC88194"/>
            </w:placeholder>
            <w:showingPlcHdr/>
          </w:sdtPr>
          <w:sdtContent>
            <w:tc>
              <w:tcPr>
                <w:tcW w:w="803" w:type="pct"/>
              </w:tcPr>
              <w:p w14:paraId="71FEE081" w14:textId="618E3C32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90160F4" w14:textId="59F7A149" w:rsidTr="00702025">
        <w:trPr>
          <w:cantSplit/>
        </w:trPr>
        <w:tc>
          <w:tcPr>
            <w:tcW w:w="983" w:type="pct"/>
            <w:vAlign w:val="center"/>
          </w:tcPr>
          <w:p w14:paraId="37F69504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46255465"/>
            <w:lock w:val="sdtLocked"/>
            <w:placeholder>
              <w:docPart w:val="3EF003D959D94FA7A9C5C86967675F2D"/>
            </w:placeholder>
            <w:showingPlcHdr/>
          </w:sdtPr>
          <w:sdtContent>
            <w:tc>
              <w:tcPr>
                <w:tcW w:w="803" w:type="pct"/>
              </w:tcPr>
              <w:p w14:paraId="09BF9F3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36466069"/>
            <w:lock w:val="sdtLocked"/>
            <w:placeholder>
              <w:docPart w:val="4B7CADDC4A93462895CB22AC37246CA9"/>
            </w:placeholder>
            <w:showingPlcHdr/>
          </w:sdtPr>
          <w:sdtContent>
            <w:tc>
              <w:tcPr>
                <w:tcW w:w="803" w:type="pct"/>
              </w:tcPr>
              <w:p w14:paraId="174C800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88592176"/>
            <w:lock w:val="sdtLocked"/>
            <w:placeholder>
              <w:docPart w:val="922810CD846E4844BAF833691C949226"/>
            </w:placeholder>
            <w:showingPlcHdr/>
          </w:sdtPr>
          <w:sdtContent>
            <w:tc>
              <w:tcPr>
                <w:tcW w:w="803" w:type="pct"/>
              </w:tcPr>
              <w:p w14:paraId="6CD8BEC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581670712"/>
            <w:lock w:val="sdtLocked"/>
            <w:placeholder>
              <w:docPart w:val="41088F6E4467422496FA72105871BB30"/>
            </w:placeholder>
            <w:showingPlcHdr/>
          </w:sdtPr>
          <w:sdtContent>
            <w:tc>
              <w:tcPr>
                <w:tcW w:w="803" w:type="pct"/>
              </w:tcPr>
              <w:p w14:paraId="521C76A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19448968"/>
            <w:placeholder>
              <w:docPart w:val="855FCD8460F443FD8CA06A0A20C1F908"/>
            </w:placeholder>
            <w:showingPlcHdr/>
          </w:sdtPr>
          <w:sdtContent>
            <w:tc>
              <w:tcPr>
                <w:tcW w:w="803" w:type="pct"/>
              </w:tcPr>
              <w:p w14:paraId="0BF34111" w14:textId="4F76D51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0F491CE" w14:textId="0E13F0F6" w:rsidTr="00702025">
        <w:trPr>
          <w:cantSplit/>
        </w:trPr>
        <w:tc>
          <w:tcPr>
            <w:tcW w:w="983" w:type="pct"/>
            <w:vAlign w:val="center"/>
          </w:tcPr>
          <w:p w14:paraId="34F13A85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1400636278"/>
            <w:lock w:val="sdtLocked"/>
            <w:placeholder>
              <w:docPart w:val="76228A99AE424B68A87715D39AE6FCA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55EDDE7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14200827"/>
            <w:lock w:val="sdtLocked"/>
            <w:placeholder>
              <w:docPart w:val="886017670F4A4FE0922615EE23D2691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373BBBD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324779379"/>
            <w:lock w:val="sdtLocked"/>
            <w:placeholder>
              <w:docPart w:val="6D1221FF59E54FE5925553FD9D30C70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9F60CD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370992936"/>
            <w:lock w:val="sdtLocked"/>
            <w:placeholder>
              <w:docPart w:val="2A2F25F021A74235973396BB4AF2FF8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F566884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62770079"/>
            <w:placeholder>
              <w:docPart w:val="71A7CB26F8FA4FAE999CCAE197D7B95A"/>
            </w:placeholder>
            <w:showingPlcHdr/>
          </w:sdtPr>
          <w:sdtContent>
            <w:tc>
              <w:tcPr>
                <w:tcW w:w="803" w:type="pct"/>
              </w:tcPr>
              <w:p w14:paraId="2E0FC14B" w14:textId="434A201E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</w:tbl>
    <w:p w14:paraId="242F3DBF" w14:textId="34C8AF4F" w:rsidR="00991586" w:rsidRDefault="00991586" w:rsidP="00815DFB">
      <w:pPr>
        <w:rPr>
          <w:rFonts w:cs="Arial"/>
          <w:color w:val="000000"/>
        </w:rPr>
      </w:pPr>
    </w:p>
    <w:p w14:paraId="574A50A2" w14:textId="3D4B3DDC" w:rsidR="004E1B2B" w:rsidRPr="004E1B2B" w:rsidRDefault="004E1B2B" w:rsidP="00815DFB">
      <w:pPr>
        <w:rPr>
          <w:rFonts w:cs="Arial"/>
          <w:b/>
          <w:color w:val="000000"/>
        </w:rPr>
      </w:pPr>
      <w:r w:rsidRPr="004E1B2B">
        <w:rPr>
          <w:rFonts w:cs="Arial"/>
          <w:b/>
          <w:color w:val="000000"/>
        </w:rPr>
        <w:t>Scholarship</w:t>
      </w:r>
    </w:p>
    <w:p w14:paraId="0A90EB8E" w14:textId="77777777" w:rsidR="004E1B2B" w:rsidRPr="007A654B" w:rsidRDefault="004E1B2B" w:rsidP="00815DFB">
      <w:pPr>
        <w:rPr>
          <w:rFonts w:cs="Arial"/>
          <w:color w:val="000000"/>
        </w:rPr>
      </w:pPr>
    </w:p>
    <w:p w14:paraId="43609ABC" w14:textId="77777777" w:rsidR="0012158E" w:rsidRPr="007A654B" w:rsidRDefault="0012158E" w:rsidP="0012158E">
      <w:pPr>
        <w:widowControl w:val="0"/>
        <w:ind w:left="360" w:hanging="360"/>
        <w:rPr>
          <w:rFonts w:cs="Arial"/>
          <w:b/>
        </w:rPr>
      </w:pPr>
      <w:bookmarkStart w:id="8" w:name="_Toc10217728"/>
      <w:r w:rsidRPr="007A654B">
        <w:rPr>
          <w:rFonts w:cs="Arial"/>
          <w:b/>
        </w:rPr>
        <w:t>Fellows’ Scholarly Activities</w:t>
      </w:r>
    </w:p>
    <w:p w14:paraId="6C1CE9AC" w14:textId="77777777" w:rsidR="0012158E" w:rsidRPr="007A654B" w:rsidRDefault="0012158E" w:rsidP="0012158E">
      <w:pPr>
        <w:widowControl w:val="0"/>
        <w:rPr>
          <w:rFonts w:cs="Arial"/>
          <w:b/>
        </w:rPr>
      </w:pPr>
    </w:p>
    <w:p w14:paraId="2C3D6159" w14:textId="72E0860C" w:rsidR="0012158E" w:rsidRPr="004E1B2B" w:rsidRDefault="0012158E" w:rsidP="004E1B2B">
      <w:pPr>
        <w:pStyle w:val="ListParagraph"/>
        <w:numPr>
          <w:ilvl w:val="0"/>
          <w:numId w:val="21"/>
        </w:numPr>
        <w:ind w:left="360"/>
        <w:rPr>
          <w:rFonts w:cs="Arial"/>
          <w:bCs/>
        </w:rPr>
      </w:pPr>
      <w:r w:rsidRPr="004E1B2B">
        <w:rPr>
          <w:rFonts w:cs="Arial"/>
          <w:bCs/>
        </w:rPr>
        <w:t xml:space="preserve">Briefly describe how fellows </w:t>
      </w:r>
      <w:r w:rsidR="00126531" w:rsidRPr="004E1B2B">
        <w:rPr>
          <w:rFonts w:cs="Arial"/>
          <w:bCs/>
        </w:rPr>
        <w:t xml:space="preserve">will </w:t>
      </w:r>
      <w:r w:rsidRPr="004E1B2B">
        <w:rPr>
          <w:rFonts w:cs="Arial"/>
          <w:bCs/>
        </w:rPr>
        <w:t>demonstrate scholarly activity during the</w:t>
      </w:r>
      <w:r w:rsidR="0067285D">
        <w:rPr>
          <w:rFonts w:cs="Arial"/>
          <w:bCs/>
        </w:rPr>
        <w:t xml:space="preserve"> educational program</w:t>
      </w:r>
      <w:r w:rsidR="00170847" w:rsidRPr="004E1B2B">
        <w:rPr>
          <w:rFonts w:cs="Arial"/>
          <w:bCs/>
        </w:rPr>
        <w:t xml:space="preserve">. </w:t>
      </w:r>
      <w:r w:rsidRPr="004E1B2B">
        <w:rPr>
          <w:rFonts w:cs="Arial"/>
          <w:bCs/>
        </w:rPr>
        <w:t xml:space="preserve">[PR </w:t>
      </w:r>
      <w:r w:rsidR="000F6406">
        <w:rPr>
          <w:rFonts w:cs="Arial"/>
          <w:bCs/>
        </w:rPr>
        <w:t>4.15.-4.</w:t>
      </w:r>
      <w:proofErr w:type="gramStart"/>
      <w:r w:rsidR="000F6406">
        <w:rPr>
          <w:rFonts w:cs="Arial"/>
          <w:bCs/>
        </w:rPr>
        <w:t>15.c.</w:t>
      </w:r>
      <w:proofErr w:type="gramEnd"/>
      <w:r w:rsidR="000F6406">
        <w:rPr>
          <w:rFonts w:cs="Arial"/>
          <w:bCs/>
        </w:rPr>
        <w:t>]</w:t>
      </w:r>
      <w:r w:rsidRPr="004E1B2B">
        <w:rPr>
          <w:rFonts w:cs="Arial"/>
          <w:bCs/>
        </w:rPr>
        <w:t xml:space="preserve"> (Limit response to 400 words)</w:t>
      </w:r>
    </w:p>
    <w:p w14:paraId="49CC6288" w14:textId="47B83F84" w:rsidR="0012158E" w:rsidRPr="007A654B" w:rsidRDefault="0012158E" w:rsidP="0012158E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12158E" w:rsidRPr="007A654B" w14:paraId="58B503F2" w14:textId="77777777" w:rsidTr="00F45BBE">
        <w:trPr>
          <w:cantSplit/>
        </w:trPr>
        <w:sdt>
          <w:sdtPr>
            <w:rPr>
              <w:rFonts w:cs="Arial"/>
            </w:rPr>
            <w:id w:val="-647902896"/>
            <w:lock w:val="sdtLocked"/>
            <w:placeholder>
              <w:docPart w:val="15055856DE6E419EB1AE0340D017827E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40ECD505" w14:textId="77777777" w:rsidR="0012158E" w:rsidRPr="007A654B" w:rsidRDefault="004A398C" w:rsidP="00F45BB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8"/>
    </w:tbl>
    <w:p w14:paraId="45D7C072" w14:textId="77777777" w:rsidR="001A5FA5" w:rsidRPr="007A654B" w:rsidRDefault="001A5FA5" w:rsidP="00B71BDE">
      <w:pPr>
        <w:rPr>
          <w:rFonts w:cs="Arial"/>
          <w:color w:val="000000" w:themeColor="text1"/>
        </w:rPr>
      </w:pPr>
    </w:p>
    <w:p w14:paraId="1EB2184B" w14:textId="4CAF8464" w:rsidR="001A5FA5" w:rsidRPr="007A654B" w:rsidRDefault="60FBBC3B" w:rsidP="00B71BDE">
      <w:pPr>
        <w:pStyle w:val="ListParagraph"/>
        <w:numPr>
          <w:ilvl w:val="0"/>
          <w:numId w:val="21"/>
        </w:numPr>
        <w:ind w:left="360"/>
        <w:rPr>
          <w:rFonts w:cs="Arial"/>
          <w:color w:val="000000" w:themeColor="text1"/>
        </w:rPr>
      </w:pPr>
      <w:r w:rsidRPr="53ACDD00">
        <w:rPr>
          <w:rFonts w:cs="Arial"/>
          <w:color w:val="000000" w:themeColor="text1"/>
        </w:rPr>
        <w:t xml:space="preserve">Will fellows participate in scholarly </w:t>
      </w:r>
      <w:proofErr w:type="gramStart"/>
      <w:r w:rsidRPr="53ACDD00">
        <w:rPr>
          <w:rFonts w:cs="Arial"/>
          <w:color w:val="000000" w:themeColor="text1"/>
        </w:rPr>
        <w:t>activity</w:t>
      </w:r>
      <w:proofErr w:type="gramEnd"/>
      <w:r w:rsidRPr="53ACDD00">
        <w:rPr>
          <w:rFonts w:cs="Arial"/>
          <w:color w:val="000000" w:themeColor="text1"/>
        </w:rPr>
        <w:t xml:space="preserve"> under the mentorship of program faculty members?</w:t>
      </w:r>
    </w:p>
    <w:p w14:paraId="7F9B3827" w14:textId="5A00B011" w:rsidR="001A5FA5" w:rsidRPr="007A654B" w:rsidRDefault="1CF8A4EA" w:rsidP="001A657E">
      <w:pPr>
        <w:tabs>
          <w:tab w:val="right" w:leader="dot" w:pos="10080"/>
        </w:tabs>
        <w:ind w:left="720" w:hanging="360"/>
      </w:pPr>
      <w:r w:rsidRPr="11AE2AFC">
        <w:rPr>
          <w:rFonts w:eastAsia="Arial" w:cs="Arial"/>
          <w:color w:val="000000" w:themeColor="text1"/>
        </w:rPr>
        <w:t xml:space="preserve">[PR </w:t>
      </w:r>
      <w:r w:rsidR="000F6406">
        <w:rPr>
          <w:rFonts w:eastAsia="Arial" w:cs="Arial"/>
          <w:color w:val="000000" w:themeColor="text1"/>
        </w:rPr>
        <w:t>4.15.a.]</w:t>
      </w:r>
      <w:r w:rsidR="001A5FA5">
        <w:tab/>
      </w:r>
      <w:sdt>
        <w:sdtPr>
          <w:rPr>
            <w:rFonts w:cs="Arial"/>
          </w:rPr>
          <w:id w:val="103724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79011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331BDD07" w14:textId="55EB323C" w:rsidR="001A5FA5" w:rsidRPr="007A654B" w:rsidRDefault="001A5FA5" w:rsidP="11AE2AFC">
      <w:pPr>
        <w:rPr>
          <w:rFonts w:cs="Arial"/>
          <w:color w:val="000000" w:themeColor="text1"/>
        </w:rPr>
      </w:pPr>
    </w:p>
    <w:p w14:paraId="78A0B4C5" w14:textId="01223C59" w:rsidR="001A5FA5" w:rsidRPr="007A654B" w:rsidRDefault="1CF8A4EA" w:rsidP="00B71BDE">
      <w:pPr>
        <w:pStyle w:val="ListParagraph"/>
        <w:numPr>
          <w:ilvl w:val="0"/>
          <w:numId w:val="21"/>
        </w:numPr>
        <w:ind w:left="360"/>
        <w:rPr>
          <w:rFonts w:cs="Arial"/>
          <w:color w:val="000000" w:themeColor="text1"/>
        </w:rPr>
      </w:pPr>
      <w:r w:rsidRPr="53ACDD00">
        <w:rPr>
          <w:rFonts w:cs="Arial"/>
          <w:color w:val="000000" w:themeColor="text1"/>
        </w:rPr>
        <w:t xml:space="preserve">Will the </w:t>
      </w:r>
      <w:r w:rsidR="0039404F">
        <w:rPr>
          <w:rFonts w:cs="Arial"/>
          <w:color w:val="000000" w:themeColor="text1"/>
        </w:rPr>
        <w:t>S</w:t>
      </w:r>
      <w:r w:rsidRPr="53ACDD00">
        <w:rPr>
          <w:rFonts w:cs="Arial"/>
          <w:color w:val="000000" w:themeColor="text1"/>
        </w:rPr>
        <w:t xml:space="preserve">ponsoring </w:t>
      </w:r>
      <w:r w:rsidR="0039404F">
        <w:rPr>
          <w:rFonts w:cs="Arial"/>
          <w:color w:val="000000" w:themeColor="text1"/>
        </w:rPr>
        <w:t>I</w:t>
      </w:r>
      <w:r w:rsidRPr="53ACDD00">
        <w:rPr>
          <w:rFonts w:cs="Arial"/>
          <w:color w:val="000000" w:themeColor="text1"/>
        </w:rPr>
        <w:t>nstitution and program allocate adequate educational resources to facilitate fellow</w:t>
      </w:r>
      <w:r w:rsidR="0067285D" w:rsidRPr="53ACDD00">
        <w:rPr>
          <w:rFonts w:cs="Arial"/>
          <w:color w:val="000000" w:themeColor="text1"/>
        </w:rPr>
        <w:t>s’</w:t>
      </w:r>
      <w:r w:rsidRPr="53ACDD00">
        <w:rPr>
          <w:rFonts w:cs="Arial"/>
          <w:color w:val="000000" w:themeColor="text1"/>
        </w:rPr>
        <w:t xml:space="preserve"> involvement in scholarly activities? </w:t>
      </w:r>
    </w:p>
    <w:p w14:paraId="46DF6CB7" w14:textId="4FAACF21" w:rsidR="001A5FA5" w:rsidRPr="007A654B" w:rsidRDefault="0B3C0EAC" w:rsidP="001A657E">
      <w:pPr>
        <w:tabs>
          <w:tab w:val="right" w:leader="dot" w:pos="10080"/>
        </w:tabs>
        <w:ind w:left="720" w:hanging="360"/>
      </w:pPr>
      <w:r w:rsidRPr="11AE2AFC">
        <w:rPr>
          <w:rFonts w:eastAsia="Arial" w:cs="Arial"/>
          <w:color w:val="000000" w:themeColor="text1"/>
        </w:rPr>
        <w:t xml:space="preserve">[PR </w:t>
      </w:r>
      <w:r w:rsidR="000F6406">
        <w:rPr>
          <w:rFonts w:eastAsia="Arial" w:cs="Arial"/>
          <w:color w:val="000000" w:themeColor="text1"/>
        </w:rPr>
        <w:t>4.15.</w:t>
      </w:r>
      <w:proofErr w:type="gramStart"/>
      <w:r w:rsidR="000F6406">
        <w:rPr>
          <w:rFonts w:eastAsia="Arial" w:cs="Arial"/>
          <w:color w:val="000000" w:themeColor="text1"/>
        </w:rPr>
        <w:t>b.]</w:t>
      </w:r>
      <w:proofErr w:type="gramEnd"/>
      <w:r w:rsidR="001A5FA5">
        <w:tab/>
      </w:r>
      <w:sdt>
        <w:sdtPr>
          <w:rPr>
            <w:rFonts w:cs="Arial"/>
          </w:rPr>
          <w:id w:val="30189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77656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4C6542B6" w14:textId="39FEEA06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4FE8AA9C" w14:textId="6C7C99CB" w:rsidR="001A5FA5" w:rsidRPr="007A654B" w:rsidRDefault="2E1585D1" w:rsidP="001A657E">
      <w:pPr>
        <w:pStyle w:val="ListParagraph"/>
        <w:numPr>
          <w:ilvl w:val="0"/>
          <w:numId w:val="21"/>
        </w:numPr>
        <w:tabs>
          <w:tab w:val="left" w:pos="180"/>
          <w:tab w:val="right" w:leader="dot" w:pos="10080"/>
        </w:tabs>
        <w:ind w:left="274" w:hanging="274"/>
        <w:rPr>
          <w:rFonts w:eastAsia="Arial" w:cs="Arial"/>
          <w:color w:val="000000" w:themeColor="text1"/>
        </w:rPr>
      </w:pPr>
      <w:r w:rsidRPr="53ACDD00">
        <w:rPr>
          <w:rFonts w:eastAsia="Arial" w:cs="Arial"/>
          <w:color w:val="000000" w:themeColor="text1"/>
        </w:rPr>
        <w:t xml:space="preserve">Will fellows receive support to attend one regional, national, or international professional conference during the program? [PR </w:t>
      </w:r>
      <w:r w:rsidR="000F6406">
        <w:rPr>
          <w:rFonts w:eastAsia="Arial" w:cs="Arial"/>
          <w:color w:val="000000" w:themeColor="text1"/>
        </w:rPr>
        <w:t>4.15.c.]</w:t>
      </w:r>
      <w:r>
        <w:tab/>
      </w:r>
      <w:sdt>
        <w:sdtPr>
          <w:rPr>
            <w:rFonts w:cs="Arial"/>
          </w:rPr>
          <w:id w:val="-100111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15992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269288EF" w14:textId="67622F29" w:rsidR="001A5FA5" w:rsidRDefault="001A5FA5" w:rsidP="00B71BDE">
      <w:pPr>
        <w:rPr>
          <w:rFonts w:eastAsia="Arial" w:cs="Arial"/>
          <w:color w:val="000000" w:themeColor="text1"/>
        </w:rPr>
      </w:pPr>
    </w:p>
    <w:p w14:paraId="3CB82BCF" w14:textId="77777777" w:rsidR="0039404F" w:rsidRPr="007A654B" w:rsidRDefault="0039404F" w:rsidP="00B71BDE">
      <w:pPr>
        <w:rPr>
          <w:rFonts w:eastAsia="Arial" w:cs="Arial"/>
          <w:color w:val="000000" w:themeColor="text1"/>
        </w:rPr>
      </w:pPr>
    </w:p>
    <w:p w14:paraId="17D453E3" w14:textId="3F8E35CA" w:rsidR="001A5FA5" w:rsidRPr="007A654B" w:rsidRDefault="76695F6E" w:rsidP="11AE2AFC">
      <w:pPr>
        <w:rPr>
          <w:rFonts w:eastAsia="Arial" w:cs="Arial"/>
          <w:color w:val="000000" w:themeColor="text1"/>
        </w:rPr>
      </w:pPr>
      <w:r w:rsidRPr="53ACDD00">
        <w:rPr>
          <w:rFonts w:eastAsia="Arial" w:cs="Arial"/>
          <w:b/>
          <w:bCs/>
          <w:smallCaps/>
          <w:color w:val="000000" w:themeColor="text1"/>
        </w:rPr>
        <w:t>The Learning and Working Environment</w:t>
      </w:r>
    </w:p>
    <w:p w14:paraId="63CBDA10" w14:textId="51D9F465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6DFA2D55" w14:textId="20DC2009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52C0AA61" w14:textId="3261279F" w:rsidR="001A5FA5" w:rsidRPr="007A654B" w:rsidRDefault="76695F6E" w:rsidP="11AE2AFC">
      <w:pPr>
        <w:rPr>
          <w:rFonts w:eastAsia="Arial" w:cs="Arial"/>
          <w:color w:val="000000" w:themeColor="text1"/>
        </w:rPr>
      </w:pPr>
      <w:r w:rsidRPr="11AE2AFC">
        <w:rPr>
          <w:rFonts w:eastAsia="Arial" w:cs="Arial"/>
          <w:b/>
          <w:bCs/>
          <w:color w:val="000000" w:themeColor="text1"/>
        </w:rPr>
        <w:t>Night Float</w:t>
      </w:r>
    </w:p>
    <w:p w14:paraId="70A592BC" w14:textId="2FBF04E2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03A07C5D" w14:textId="071F281A" w:rsidR="001A5FA5" w:rsidRPr="007A654B" w:rsidRDefault="76695F6E" w:rsidP="11AE2AFC">
      <w:pPr>
        <w:ind w:left="360" w:hanging="360"/>
        <w:rPr>
          <w:rFonts w:eastAsia="Arial" w:cs="Arial"/>
          <w:color w:val="000000" w:themeColor="text1"/>
        </w:rPr>
      </w:pPr>
      <w:r w:rsidRPr="11AE2AFC">
        <w:rPr>
          <w:rFonts w:eastAsia="Arial" w:cs="Arial"/>
          <w:color w:val="000000" w:themeColor="text1"/>
        </w:rPr>
        <w:t xml:space="preserve">Outline fellow responsibility and frequency on night call at each site. [PR </w:t>
      </w:r>
      <w:r w:rsidR="000F6406">
        <w:rPr>
          <w:rFonts w:eastAsia="Arial" w:cs="Arial"/>
          <w:color w:val="000000" w:themeColor="text1"/>
        </w:rPr>
        <w:t>6.26.]</w:t>
      </w:r>
    </w:p>
    <w:p w14:paraId="21510154" w14:textId="34577020" w:rsidR="001A5FA5" w:rsidRPr="007A654B" w:rsidRDefault="001A5FA5" w:rsidP="11AE2AFC">
      <w:pPr>
        <w:rPr>
          <w:rFonts w:eastAsia="Arial" w:cs="Arial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0110B" w:rsidRPr="007A654B" w14:paraId="456C682F" w14:textId="77777777" w:rsidTr="00311D53">
        <w:trPr>
          <w:trHeight w:val="201"/>
        </w:trPr>
        <w:sdt>
          <w:sdtPr>
            <w:rPr>
              <w:rFonts w:cs="Arial"/>
              <w:color w:val="000000"/>
            </w:rPr>
            <w:id w:val="1046491472"/>
            <w:placeholder>
              <w:docPart w:val="0E94035FAFC44F41BA2F628967530ABF"/>
            </w:placeholder>
            <w:showingPlcHdr/>
          </w:sdtPr>
          <w:sdtContent>
            <w:tc>
              <w:tcPr>
                <w:tcW w:w="9794" w:type="dxa"/>
              </w:tcPr>
              <w:p w14:paraId="2A56223E" w14:textId="77777777" w:rsidR="0020110B" w:rsidRPr="007A654B" w:rsidRDefault="0020110B" w:rsidP="00311D53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1DE8DF4" w14:textId="19A6C945" w:rsidR="008204B7" w:rsidRPr="0067285D" w:rsidRDefault="008204B7" w:rsidP="0067285D">
      <w:pPr>
        <w:rPr>
          <w:rFonts w:eastAsia="Arial" w:cs="Arial"/>
          <w:color w:val="000000" w:themeColor="text1"/>
        </w:rPr>
      </w:pPr>
    </w:p>
    <w:sectPr w:rsidR="008204B7" w:rsidRPr="0067285D" w:rsidSect="005E2347">
      <w:endnotePr>
        <w:numFmt w:val="decimal"/>
      </w:endnotePr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2C99" w14:textId="77777777" w:rsidR="00B40656" w:rsidRDefault="00B40656">
      <w:r>
        <w:separator/>
      </w:r>
    </w:p>
  </w:endnote>
  <w:endnote w:type="continuationSeparator" w:id="0">
    <w:p w14:paraId="1E959893" w14:textId="77777777" w:rsidR="00B40656" w:rsidRDefault="00B40656">
      <w:r>
        <w:continuationSeparator/>
      </w:r>
    </w:p>
  </w:endnote>
  <w:endnote w:type="continuationNotice" w:id="1">
    <w:p w14:paraId="7B12D577" w14:textId="77777777" w:rsidR="00B40656" w:rsidRDefault="00B40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3D30" w14:textId="33487A4B" w:rsidR="00311D53" w:rsidRPr="0009734B" w:rsidRDefault="00311D53" w:rsidP="00DC61A5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09734B">
      <w:rPr>
        <w:rFonts w:cs="Arial"/>
        <w:sz w:val="18"/>
        <w:szCs w:val="18"/>
      </w:rPr>
      <w:t>Clinical Neurophysiology</w:t>
    </w:r>
    <w:r>
      <w:rPr>
        <w:sz w:val="18"/>
        <w:szCs w:val="18"/>
      </w:rPr>
      <w:tab/>
      <w:t xml:space="preserve">Updated </w:t>
    </w:r>
    <w:r w:rsidR="00617E0F">
      <w:rPr>
        <w:sz w:val="18"/>
        <w:szCs w:val="18"/>
      </w:rPr>
      <w:t>0</w:t>
    </w:r>
    <w:r w:rsidR="00FC036A">
      <w:rPr>
        <w:sz w:val="18"/>
        <w:szCs w:val="18"/>
      </w:rPr>
      <w:t>9</w:t>
    </w:r>
    <w:r>
      <w:rPr>
        <w:sz w:val="18"/>
        <w:szCs w:val="18"/>
      </w:rPr>
      <w:t>/20</w:t>
    </w:r>
    <w:r w:rsidR="0039404F">
      <w:rPr>
        <w:sz w:val="18"/>
        <w:szCs w:val="18"/>
      </w:rPr>
      <w:t>2</w:t>
    </w:r>
    <w:r w:rsidR="006D5484">
      <w:rPr>
        <w:sz w:val="18"/>
        <w:szCs w:val="18"/>
      </w:rPr>
      <w:t>5</w:t>
    </w:r>
  </w:p>
  <w:p w14:paraId="5B0B8B52" w14:textId="2836DD1E" w:rsidR="00311D53" w:rsidRPr="00DC61A5" w:rsidRDefault="00311D53" w:rsidP="00DC61A5">
    <w:pPr>
      <w:tabs>
        <w:tab w:val="right" w:pos="13680"/>
      </w:tabs>
      <w:rPr>
        <w:sz w:val="18"/>
        <w:szCs w:val="18"/>
      </w:rPr>
    </w:pPr>
    <w:r w:rsidRPr="0009734B">
      <w:rPr>
        <w:sz w:val="18"/>
        <w:szCs w:val="18"/>
      </w:rPr>
      <w:t>©20</w:t>
    </w:r>
    <w:r w:rsidR="0039404F">
      <w:rPr>
        <w:sz w:val="18"/>
        <w:szCs w:val="18"/>
      </w:rPr>
      <w:t>2</w:t>
    </w:r>
    <w:r w:rsidR="006D5484">
      <w:rPr>
        <w:sz w:val="18"/>
        <w:szCs w:val="18"/>
      </w:rPr>
      <w:t>5</w:t>
    </w:r>
    <w:r w:rsidRPr="0009734B">
      <w:rPr>
        <w:sz w:val="18"/>
        <w:szCs w:val="18"/>
      </w:rPr>
      <w:t xml:space="preserve"> Accreditation Council for Graduate Medical Education (ACGME)</w:t>
    </w:r>
    <w:r w:rsidRPr="0009734B">
      <w:rPr>
        <w:sz w:val="18"/>
        <w:szCs w:val="18"/>
      </w:rPr>
      <w:tab/>
      <w:t xml:space="preserve">Page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PAGE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</w:t>
    </w:r>
    <w:r w:rsidRPr="0009734B">
      <w:rPr>
        <w:b/>
        <w:sz w:val="18"/>
        <w:szCs w:val="18"/>
      </w:rPr>
      <w:fldChar w:fldCharType="end"/>
    </w:r>
    <w:r w:rsidRPr="0009734B">
      <w:rPr>
        <w:sz w:val="18"/>
        <w:szCs w:val="18"/>
      </w:rPr>
      <w:t xml:space="preserve"> of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NUMPAGES 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09734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4AFA" w14:textId="77777777" w:rsidR="00B40656" w:rsidRDefault="00B40656">
      <w:r>
        <w:separator/>
      </w:r>
    </w:p>
  </w:footnote>
  <w:footnote w:type="continuationSeparator" w:id="0">
    <w:p w14:paraId="24CBB493" w14:textId="77777777" w:rsidR="00B40656" w:rsidRDefault="00B40656">
      <w:r>
        <w:continuationSeparator/>
      </w:r>
    </w:p>
  </w:footnote>
  <w:footnote w:type="continuationNotice" w:id="1">
    <w:p w14:paraId="330B661A" w14:textId="77777777" w:rsidR="00B40656" w:rsidRDefault="00B406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D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A1C8D"/>
    <w:multiLevelType w:val="hybridMultilevel"/>
    <w:tmpl w:val="A666088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B245B"/>
    <w:multiLevelType w:val="singleLevel"/>
    <w:tmpl w:val="D34819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CC04A98"/>
    <w:multiLevelType w:val="hybridMultilevel"/>
    <w:tmpl w:val="CDCEF2D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351B2"/>
    <w:multiLevelType w:val="hybridMultilevel"/>
    <w:tmpl w:val="5F7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F79"/>
    <w:multiLevelType w:val="hybridMultilevel"/>
    <w:tmpl w:val="3B74402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142D9"/>
    <w:multiLevelType w:val="hybridMultilevel"/>
    <w:tmpl w:val="254077E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64364"/>
    <w:multiLevelType w:val="hybridMultilevel"/>
    <w:tmpl w:val="612E7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970EF"/>
    <w:multiLevelType w:val="hybridMultilevel"/>
    <w:tmpl w:val="5998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53F"/>
    <w:multiLevelType w:val="hybridMultilevel"/>
    <w:tmpl w:val="93EE8FC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66C72"/>
    <w:multiLevelType w:val="hybridMultilevel"/>
    <w:tmpl w:val="07A8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AC5A88"/>
    <w:multiLevelType w:val="hybridMultilevel"/>
    <w:tmpl w:val="3A9CF3CE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03825"/>
    <w:multiLevelType w:val="hybridMultilevel"/>
    <w:tmpl w:val="C282A2A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B74CC"/>
    <w:multiLevelType w:val="hybridMultilevel"/>
    <w:tmpl w:val="612E7D6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5112">
    <w:abstractNumId w:val="0"/>
  </w:num>
  <w:num w:numId="2" w16cid:durableId="979577689">
    <w:abstractNumId w:val="5"/>
  </w:num>
  <w:num w:numId="3" w16cid:durableId="638073883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1485742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51022976">
    <w:abstractNumId w:val="19"/>
  </w:num>
  <w:num w:numId="6" w16cid:durableId="603074597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93421904">
    <w:abstractNumId w:val="6"/>
  </w:num>
  <w:num w:numId="8" w16cid:durableId="1633822448">
    <w:abstractNumId w:val="7"/>
  </w:num>
  <w:num w:numId="9" w16cid:durableId="1505978496">
    <w:abstractNumId w:val="17"/>
  </w:num>
  <w:num w:numId="10" w16cid:durableId="1379629911">
    <w:abstractNumId w:val="12"/>
  </w:num>
  <w:num w:numId="11" w16cid:durableId="950891067">
    <w:abstractNumId w:val="16"/>
  </w:num>
  <w:num w:numId="12" w16cid:durableId="129177782">
    <w:abstractNumId w:val="9"/>
  </w:num>
  <w:num w:numId="13" w16cid:durableId="568998583">
    <w:abstractNumId w:val="18"/>
  </w:num>
  <w:num w:numId="14" w16cid:durableId="490026843">
    <w:abstractNumId w:val="14"/>
  </w:num>
  <w:num w:numId="15" w16cid:durableId="2087142834">
    <w:abstractNumId w:val="10"/>
  </w:num>
  <w:num w:numId="16" w16cid:durableId="1130978850">
    <w:abstractNumId w:val="22"/>
  </w:num>
  <w:num w:numId="17" w16cid:durableId="1996952335">
    <w:abstractNumId w:val="4"/>
  </w:num>
  <w:num w:numId="18" w16cid:durableId="1455711483">
    <w:abstractNumId w:val="8"/>
  </w:num>
  <w:num w:numId="19" w16cid:durableId="1134643520">
    <w:abstractNumId w:val="20"/>
  </w:num>
  <w:num w:numId="20" w16cid:durableId="477888558">
    <w:abstractNumId w:val="21"/>
  </w:num>
  <w:num w:numId="21" w16cid:durableId="1384675330">
    <w:abstractNumId w:val="11"/>
  </w:num>
  <w:num w:numId="22" w16cid:durableId="1056320048">
    <w:abstractNumId w:val="15"/>
  </w:num>
  <w:num w:numId="23" w16cid:durableId="170940719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zmdPZCvP65jppl3mPlExMsaR3eEEkjK54RRIqT3Zqwb52BU6kIhGW4jTx4yR7QUjdq5wGEJd6rgGo8T2J/rUw==" w:salt="qfjU5Asx7hPE+fYE3m97/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6"/>
    <w:rsid w:val="00002324"/>
    <w:rsid w:val="000024D0"/>
    <w:rsid w:val="00002FC3"/>
    <w:rsid w:val="00011006"/>
    <w:rsid w:val="00011E54"/>
    <w:rsid w:val="000228EE"/>
    <w:rsid w:val="0003026B"/>
    <w:rsid w:val="00034346"/>
    <w:rsid w:val="00035CAB"/>
    <w:rsid w:val="00043C3C"/>
    <w:rsid w:val="000517E3"/>
    <w:rsid w:val="000518ED"/>
    <w:rsid w:val="00054B9A"/>
    <w:rsid w:val="00055860"/>
    <w:rsid w:val="00057D14"/>
    <w:rsid w:val="00061BB6"/>
    <w:rsid w:val="00064621"/>
    <w:rsid w:val="0006593C"/>
    <w:rsid w:val="000773BF"/>
    <w:rsid w:val="00083C1F"/>
    <w:rsid w:val="0009734B"/>
    <w:rsid w:val="000A611D"/>
    <w:rsid w:val="000A72B3"/>
    <w:rsid w:val="000B27CE"/>
    <w:rsid w:val="000C4978"/>
    <w:rsid w:val="000C6E90"/>
    <w:rsid w:val="000C7363"/>
    <w:rsid w:val="000D6461"/>
    <w:rsid w:val="000E29F6"/>
    <w:rsid w:val="000E7F47"/>
    <w:rsid w:val="000F0593"/>
    <w:rsid w:val="000F51AB"/>
    <w:rsid w:val="000F6406"/>
    <w:rsid w:val="00105DD6"/>
    <w:rsid w:val="001113BA"/>
    <w:rsid w:val="00120559"/>
    <w:rsid w:val="0012158E"/>
    <w:rsid w:val="00126531"/>
    <w:rsid w:val="00141BE3"/>
    <w:rsid w:val="001505DB"/>
    <w:rsid w:val="00154E57"/>
    <w:rsid w:val="00170847"/>
    <w:rsid w:val="001753FE"/>
    <w:rsid w:val="00183C27"/>
    <w:rsid w:val="001A5FA5"/>
    <w:rsid w:val="001A657E"/>
    <w:rsid w:val="001C1C70"/>
    <w:rsid w:val="001C5AAA"/>
    <w:rsid w:val="001C5FF7"/>
    <w:rsid w:val="001D2090"/>
    <w:rsid w:val="001F59E7"/>
    <w:rsid w:val="0020110B"/>
    <w:rsid w:val="002018A0"/>
    <w:rsid w:val="00211128"/>
    <w:rsid w:val="00212523"/>
    <w:rsid w:val="00217FDB"/>
    <w:rsid w:val="00227165"/>
    <w:rsid w:val="00227859"/>
    <w:rsid w:val="00233022"/>
    <w:rsid w:val="00247EB2"/>
    <w:rsid w:val="00250718"/>
    <w:rsid w:val="00255769"/>
    <w:rsid w:val="00256E73"/>
    <w:rsid w:val="00283856"/>
    <w:rsid w:val="00284DFF"/>
    <w:rsid w:val="00287326"/>
    <w:rsid w:val="002A08E1"/>
    <w:rsid w:val="002A5BDB"/>
    <w:rsid w:val="002B16E1"/>
    <w:rsid w:val="002B41AD"/>
    <w:rsid w:val="002C12B5"/>
    <w:rsid w:val="002C69E7"/>
    <w:rsid w:val="002E1B6B"/>
    <w:rsid w:val="002E322F"/>
    <w:rsid w:val="002E6400"/>
    <w:rsid w:val="002F0AC6"/>
    <w:rsid w:val="002F1E08"/>
    <w:rsid w:val="002F6160"/>
    <w:rsid w:val="003059E7"/>
    <w:rsid w:val="00310082"/>
    <w:rsid w:val="00311D53"/>
    <w:rsid w:val="00312E38"/>
    <w:rsid w:val="00314B0F"/>
    <w:rsid w:val="00314FBE"/>
    <w:rsid w:val="003162CC"/>
    <w:rsid w:val="00320866"/>
    <w:rsid w:val="003234ED"/>
    <w:rsid w:val="00331430"/>
    <w:rsid w:val="00332DDB"/>
    <w:rsid w:val="003441C9"/>
    <w:rsid w:val="003528F8"/>
    <w:rsid w:val="0035296A"/>
    <w:rsid w:val="003538E5"/>
    <w:rsid w:val="0036384B"/>
    <w:rsid w:val="00364884"/>
    <w:rsid w:val="00372E47"/>
    <w:rsid w:val="0038415A"/>
    <w:rsid w:val="003870CF"/>
    <w:rsid w:val="0039404F"/>
    <w:rsid w:val="00397831"/>
    <w:rsid w:val="003B1E7C"/>
    <w:rsid w:val="003B24F1"/>
    <w:rsid w:val="003C501D"/>
    <w:rsid w:val="003C5BCB"/>
    <w:rsid w:val="003D6200"/>
    <w:rsid w:val="003E00D6"/>
    <w:rsid w:val="003E1F1B"/>
    <w:rsid w:val="003E21A2"/>
    <w:rsid w:val="003E31B4"/>
    <w:rsid w:val="003F48F4"/>
    <w:rsid w:val="004115D1"/>
    <w:rsid w:val="00412365"/>
    <w:rsid w:val="0041243C"/>
    <w:rsid w:val="00415A3D"/>
    <w:rsid w:val="004218A5"/>
    <w:rsid w:val="0043036A"/>
    <w:rsid w:val="00433056"/>
    <w:rsid w:val="00437225"/>
    <w:rsid w:val="00451CE8"/>
    <w:rsid w:val="00454629"/>
    <w:rsid w:val="00485D47"/>
    <w:rsid w:val="004914E9"/>
    <w:rsid w:val="0049493B"/>
    <w:rsid w:val="004958F9"/>
    <w:rsid w:val="00496F23"/>
    <w:rsid w:val="00497958"/>
    <w:rsid w:val="00497B52"/>
    <w:rsid w:val="004A03D0"/>
    <w:rsid w:val="004A1476"/>
    <w:rsid w:val="004A36B5"/>
    <w:rsid w:val="004A398C"/>
    <w:rsid w:val="004B5CC8"/>
    <w:rsid w:val="004B5FD1"/>
    <w:rsid w:val="004B7C67"/>
    <w:rsid w:val="004C040C"/>
    <w:rsid w:val="004C106A"/>
    <w:rsid w:val="004C268B"/>
    <w:rsid w:val="004C6069"/>
    <w:rsid w:val="004C6735"/>
    <w:rsid w:val="004D72EE"/>
    <w:rsid w:val="004D7456"/>
    <w:rsid w:val="004E1B2B"/>
    <w:rsid w:val="004E5210"/>
    <w:rsid w:val="004E5942"/>
    <w:rsid w:val="004F7FE0"/>
    <w:rsid w:val="0050070B"/>
    <w:rsid w:val="00505910"/>
    <w:rsid w:val="00512D36"/>
    <w:rsid w:val="0054203D"/>
    <w:rsid w:val="00544343"/>
    <w:rsid w:val="0055168A"/>
    <w:rsid w:val="005522A2"/>
    <w:rsid w:val="005605D9"/>
    <w:rsid w:val="00562EA1"/>
    <w:rsid w:val="0056537B"/>
    <w:rsid w:val="00570743"/>
    <w:rsid w:val="00572FB6"/>
    <w:rsid w:val="00581E9D"/>
    <w:rsid w:val="005935B9"/>
    <w:rsid w:val="005C1117"/>
    <w:rsid w:val="005C7190"/>
    <w:rsid w:val="005D0959"/>
    <w:rsid w:val="005D0EF6"/>
    <w:rsid w:val="005D7FA4"/>
    <w:rsid w:val="005E2347"/>
    <w:rsid w:val="005E3E4B"/>
    <w:rsid w:val="005E4C0B"/>
    <w:rsid w:val="005E7603"/>
    <w:rsid w:val="005F3D43"/>
    <w:rsid w:val="006041A7"/>
    <w:rsid w:val="0060457B"/>
    <w:rsid w:val="00605DF0"/>
    <w:rsid w:val="006061D7"/>
    <w:rsid w:val="00610C27"/>
    <w:rsid w:val="006124C6"/>
    <w:rsid w:val="00613496"/>
    <w:rsid w:val="00617A2F"/>
    <w:rsid w:val="00617E0F"/>
    <w:rsid w:val="00627402"/>
    <w:rsid w:val="00627B43"/>
    <w:rsid w:val="0063153F"/>
    <w:rsid w:val="00655F7F"/>
    <w:rsid w:val="00660F15"/>
    <w:rsid w:val="00667243"/>
    <w:rsid w:val="0067285D"/>
    <w:rsid w:val="00683DAE"/>
    <w:rsid w:val="00684761"/>
    <w:rsid w:val="00690DD7"/>
    <w:rsid w:val="006914D8"/>
    <w:rsid w:val="006944F5"/>
    <w:rsid w:val="006A1BE7"/>
    <w:rsid w:val="006A741A"/>
    <w:rsid w:val="006B2EB4"/>
    <w:rsid w:val="006B465A"/>
    <w:rsid w:val="006C20F4"/>
    <w:rsid w:val="006D3635"/>
    <w:rsid w:val="006D5484"/>
    <w:rsid w:val="006D7026"/>
    <w:rsid w:val="006E32A3"/>
    <w:rsid w:val="006E332A"/>
    <w:rsid w:val="006E3D35"/>
    <w:rsid w:val="006F0984"/>
    <w:rsid w:val="006F22A4"/>
    <w:rsid w:val="006F502D"/>
    <w:rsid w:val="00701BFA"/>
    <w:rsid w:val="00701E18"/>
    <w:rsid w:val="00702025"/>
    <w:rsid w:val="007053B8"/>
    <w:rsid w:val="00705F17"/>
    <w:rsid w:val="00725864"/>
    <w:rsid w:val="0072681D"/>
    <w:rsid w:val="007349F4"/>
    <w:rsid w:val="00737646"/>
    <w:rsid w:val="00741441"/>
    <w:rsid w:val="0074755C"/>
    <w:rsid w:val="007503BB"/>
    <w:rsid w:val="00753971"/>
    <w:rsid w:val="00764ACE"/>
    <w:rsid w:val="0076530E"/>
    <w:rsid w:val="00766874"/>
    <w:rsid w:val="00767E75"/>
    <w:rsid w:val="00771118"/>
    <w:rsid w:val="00772CAA"/>
    <w:rsid w:val="007839D4"/>
    <w:rsid w:val="00783C1D"/>
    <w:rsid w:val="00793B4D"/>
    <w:rsid w:val="007944BC"/>
    <w:rsid w:val="007A16C6"/>
    <w:rsid w:val="007A2634"/>
    <w:rsid w:val="007A3C47"/>
    <w:rsid w:val="007A3E9D"/>
    <w:rsid w:val="007A5ECC"/>
    <w:rsid w:val="007A654B"/>
    <w:rsid w:val="007B3AA8"/>
    <w:rsid w:val="007B46A8"/>
    <w:rsid w:val="007B6FFB"/>
    <w:rsid w:val="007B7BB3"/>
    <w:rsid w:val="007D0BA9"/>
    <w:rsid w:val="007E09A9"/>
    <w:rsid w:val="007E4CCF"/>
    <w:rsid w:val="0080335A"/>
    <w:rsid w:val="00806863"/>
    <w:rsid w:val="00814C51"/>
    <w:rsid w:val="00815DFB"/>
    <w:rsid w:val="008204B7"/>
    <w:rsid w:val="00824AA9"/>
    <w:rsid w:val="00830C23"/>
    <w:rsid w:val="00832FDD"/>
    <w:rsid w:val="008435D2"/>
    <w:rsid w:val="00843F7F"/>
    <w:rsid w:val="00844172"/>
    <w:rsid w:val="00850630"/>
    <w:rsid w:val="00857344"/>
    <w:rsid w:val="00860DCB"/>
    <w:rsid w:val="0088415B"/>
    <w:rsid w:val="00884CBD"/>
    <w:rsid w:val="00893095"/>
    <w:rsid w:val="00895163"/>
    <w:rsid w:val="008A381F"/>
    <w:rsid w:val="008A3D09"/>
    <w:rsid w:val="008B0F6B"/>
    <w:rsid w:val="008B2B79"/>
    <w:rsid w:val="008B5C02"/>
    <w:rsid w:val="008C46E8"/>
    <w:rsid w:val="008D415A"/>
    <w:rsid w:val="008E7004"/>
    <w:rsid w:val="008F7BE4"/>
    <w:rsid w:val="0090089E"/>
    <w:rsid w:val="009060F4"/>
    <w:rsid w:val="00921E93"/>
    <w:rsid w:val="009239B2"/>
    <w:rsid w:val="00930320"/>
    <w:rsid w:val="009340A8"/>
    <w:rsid w:val="009353FC"/>
    <w:rsid w:val="009405CE"/>
    <w:rsid w:val="009444A2"/>
    <w:rsid w:val="009507A9"/>
    <w:rsid w:val="0095448C"/>
    <w:rsid w:val="0096374D"/>
    <w:rsid w:val="00970B61"/>
    <w:rsid w:val="00971954"/>
    <w:rsid w:val="0097240A"/>
    <w:rsid w:val="00972CF4"/>
    <w:rsid w:val="00973B3A"/>
    <w:rsid w:val="00984053"/>
    <w:rsid w:val="00990DE0"/>
    <w:rsid w:val="00991586"/>
    <w:rsid w:val="009A12C7"/>
    <w:rsid w:val="009B0B8C"/>
    <w:rsid w:val="009B121D"/>
    <w:rsid w:val="009B2A56"/>
    <w:rsid w:val="009C32A1"/>
    <w:rsid w:val="009C6041"/>
    <w:rsid w:val="009D0DB4"/>
    <w:rsid w:val="009D1605"/>
    <w:rsid w:val="009D4A4B"/>
    <w:rsid w:val="009E16C2"/>
    <w:rsid w:val="009F230A"/>
    <w:rsid w:val="009F345B"/>
    <w:rsid w:val="009F3798"/>
    <w:rsid w:val="00A03A11"/>
    <w:rsid w:val="00A13933"/>
    <w:rsid w:val="00A154D2"/>
    <w:rsid w:val="00A22935"/>
    <w:rsid w:val="00A23CDE"/>
    <w:rsid w:val="00A242F0"/>
    <w:rsid w:val="00A31435"/>
    <w:rsid w:val="00A31A6F"/>
    <w:rsid w:val="00A344D6"/>
    <w:rsid w:val="00A556C8"/>
    <w:rsid w:val="00A5589B"/>
    <w:rsid w:val="00A616F9"/>
    <w:rsid w:val="00A64DE8"/>
    <w:rsid w:val="00A77C3D"/>
    <w:rsid w:val="00A77F0C"/>
    <w:rsid w:val="00A84467"/>
    <w:rsid w:val="00A85B04"/>
    <w:rsid w:val="00A93351"/>
    <w:rsid w:val="00A937EC"/>
    <w:rsid w:val="00A9384F"/>
    <w:rsid w:val="00A9466A"/>
    <w:rsid w:val="00A948E0"/>
    <w:rsid w:val="00AA5673"/>
    <w:rsid w:val="00AA7E28"/>
    <w:rsid w:val="00AB7C19"/>
    <w:rsid w:val="00B010A1"/>
    <w:rsid w:val="00B048CE"/>
    <w:rsid w:val="00B13307"/>
    <w:rsid w:val="00B13F75"/>
    <w:rsid w:val="00B26CFA"/>
    <w:rsid w:val="00B34069"/>
    <w:rsid w:val="00B40656"/>
    <w:rsid w:val="00B44878"/>
    <w:rsid w:val="00B6043C"/>
    <w:rsid w:val="00B66ACE"/>
    <w:rsid w:val="00B67D0D"/>
    <w:rsid w:val="00B71BDE"/>
    <w:rsid w:val="00B74F53"/>
    <w:rsid w:val="00B815D5"/>
    <w:rsid w:val="00B8194E"/>
    <w:rsid w:val="00B8522B"/>
    <w:rsid w:val="00B858EA"/>
    <w:rsid w:val="00B86D56"/>
    <w:rsid w:val="00B874D7"/>
    <w:rsid w:val="00B902C8"/>
    <w:rsid w:val="00B94A53"/>
    <w:rsid w:val="00BA61CD"/>
    <w:rsid w:val="00BB1964"/>
    <w:rsid w:val="00BB212A"/>
    <w:rsid w:val="00BC3670"/>
    <w:rsid w:val="00BC4663"/>
    <w:rsid w:val="00BC5A53"/>
    <w:rsid w:val="00BD7B45"/>
    <w:rsid w:val="00BE63EC"/>
    <w:rsid w:val="00C046F9"/>
    <w:rsid w:val="00C07E20"/>
    <w:rsid w:val="00C20109"/>
    <w:rsid w:val="00C21510"/>
    <w:rsid w:val="00C215F1"/>
    <w:rsid w:val="00C272AF"/>
    <w:rsid w:val="00C30C52"/>
    <w:rsid w:val="00C40C9A"/>
    <w:rsid w:val="00C46913"/>
    <w:rsid w:val="00C64A85"/>
    <w:rsid w:val="00C80A40"/>
    <w:rsid w:val="00C830B5"/>
    <w:rsid w:val="00C906FF"/>
    <w:rsid w:val="00C94EC3"/>
    <w:rsid w:val="00CA6C32"/>
    <w:rsid w:val="00CB5575"/>
    <w:rsid w:val="00CC7023"/>
    <w:rsid w:val="00CE12EC"/>
    <w:rsid w:val="00CF0FAD"/>
    <w:rsid w:val="00CF4778"/>
    <w:rsid w:val="00CF52EC"/>
    <w:rsid w:val="00D03F8D"/>
    <w:rsid w:val="00D07E7E"/>
    <w:rsid w:val="00D07FDC"/>
    <w:rsid w:val="00D12687"/>
    <w:rsid w:val="00D12D92"/>
    <w:rsid w:val="00D20A9E"/>
    <w:rsid w:val="00D22928"/>
    <w:rsid w:val="00D22A5E"/>
    <w:rsid w:val="00D251BF"/>
    <w:rsid w:val="00D2690A"/>
    <w:rsid w:val="00D27918"/>
    <w:rsid w:val="00D5338C"/>
    <w:rsid w:val="00D55ECC"/>
    <w:rsid w:val="00D61391"/>
    <w:rsid w:val="00D66FF9"/>
    <w:rsid w:val="00D6742B"/>
    <w:rsid w:val="00D72AA0"/>
    <w:rsid w:val="00D72F8F"/>
    <w:rsid w:val="00D832BD"/>
    <w:rsid w:val="00D8463B"/>
    <w:rsid w:val="00D91877"/>
    <w:rsid w:val="00DA7E7D"/>
    <w:rsid w:val="00DB22B0"/>
    <w:rsid w:val="00DB339D"/>
    <w:rsid w:val="00DB5226"/>
    <w:rsid w:val="00DB7C59"/>
    <w:rsid w:val="00DC1DA9"/>
    <w:rsid w:val="00DC61A5"/>
    <w:rsid w:val="00DC663A"/>
    <w:rsid w:val="00DD5FCE"/>
    <w:rsid w:val="00DE3595"/>
    <w:rsid w:val="00E00CDC"/>
    <w:rsid w:val="00E4457A"/>
    <w:rsid w:val="00E54164"/>
    <w:rsid w:val="00E60D70"/>
    <w:rsid w:val="00E61BFA"/>
    <w:rsid w:val="00E62537"/>
    <w:rsid w:val="00E633B8"/>
    <w:rsid w:val="00E90761"/>
    <w:rsid w:val="00E94687"/>
    <w:rsid w:val="00EA14BE"/>
    <w:rsid w:val="00EA7E7E"/>
    <w:rsid w:val="00EB5CD3"/>
    <w:rsid w:val="00EC5B7D"/>
    <w:rsid w:val="00ED3FAB"/>
    <w:rsid w:val="00ED627E"/>
    <w:rsid w:val="00ED7D3D"/>
    <w:rsid w:val="00EE70B6"/>
    <w:rsid w:val="00EF3280"/>
    <w:rsid w:val="00F00484"/>
    <w:rsid w:val="00F03042"/>
    <w:rsid w:val="00F05AE9"/>
    <w:rsid w:val="00F110D9"/>
    <w:rsid w:val="00F24B19"/>
    <w:rsid w:val="00F333A4"/>
    <w:rsid w:val="00F41B2B"/>
    <w:rsid w:val="00F45BBE"/>
    <w:rsid w:val="00F46EF9"/>
    <w:rsid w:val="00F55698"/>
    <w:rsid w:val="00F607D5"/>
    <w:rsid w:val="00F660CC"/>
    <w:rsid w:val="00F66D86"/>
    <w:rsid w:val="00F73EAA"/>
    <w:rsid w:val="00F77F75"/>
    <w:rsid w:val="00F80ED4"/>
    <w:rsid w:val="00F8533A"/>
    <w:rsid w:val="00F96A80"/>
    <w:rsid w:val="00FA7E28"/>
    <w:rsid w:val="00FB44E3"/>
    <w:rsid w:val="00FB603C"/>
    <w:rsid w:val="00FC036A"/>
    <w:rsid w:val="00FC3D90"/>
    <w:rsid w:val="00FC71F7"/>
    <w:rsid w:val="00FD356C"/>
    <w:rsid w:val="00FD488B"/>
    <w:rsid w:val="00FE4565"/>
    <w:rsid w:val="00FE552A"/>
    <w:rsid w:val="00FE6B42"/>
    <w:rsid w:val="05913558"/>
    <w:rsid w:val="06E82DE6"/>
    <w:rsid w:val="098C1941"/>
    <w:rsid w:val="09DD920E"/>
    <w:rsid w:val="0ABC80F6"/>
    <w:rsid w:val="0B3C0EAC"/>
    <w:rsid w:val="0F26852E"/>
    <w:rsid w:val="11AE2AFC"/>
    <w:rsid w:val="1244F7D9"/>
    <w:rsid w:val="15497AB0"/>
    <w:rsid w:val="181E33A2"/>
    <w:rsid w:val="186DDD84"/>
    <w:rsid w:val="1885E0CF"/>
    <w:rsid w:val="194A6E33"/>
    <w:rsid w:val="1A69FEF7"/>
    <w:rsid w:val="1C3326A6"/>
    <w:rsid w:val="1CE2FAAD"/>
    <w:rsid w:val="1CF8A4EA"/>
    <w:rsid w:val="1E5041C6"/>
    <w:rsid w:val="1F23809B"/>
    <w:rsid w:val="1F29F1FF"/>
    <w:rsid w:val="24E38E4D"/>
    <w:rsid w:val="2542CC02"/>
    <w:rsid w:val="28619BF9"/>
    <w:rsid w:val="2C75831F"/>
    <w:rsid w:val="2E1585D1"/>
    <w:rsid w:val="30C79E86"/>
    <w:rsid w:val="31687A3F"/>
    <w:rsid w:val="32A27189"/>
    <w:rsid w:val="34C237F8"/>
    <w:rsid w:val="38F6A787"/>
    <w:rsid w:val="3AD5EDEC"/>
    <w:rsid w:val="3C47D267"/>
    <w:rsid w:val="3C573DED"/>
    <w:rsid w:val="3E3C8B65"/>
    <w:rsid w:val="3EAFA847"/>
    <w:rsid w:val="4035B4E2"/>
    <w:rsid w:val="443EC6A4"/>
    <w:rsid w:val="44BB700B"/>
    <w:rsid w:val="478D673C"/>
    <w:rsid w:val="48E1B0F8"/>
    <w:rsid w:val="496DA293"/>
    <w:rsid w:val="4B481683"/>
    <w:rsid w:val="4D7FFDAC"/>
    <w:rsid w:val="4FA3CB3E"/>
    <w:rsid w:val="51F7657D"/>
    <w:rsid w:val="53ACDD00"/>
    <w:rsid w:val="542AAEFB"/>
    <w:rsid w:val="54B98B27"/>
    <w:rsid w:val="55FE63D5"/>
    <w:rsid w:val="57E55AC7"/>
    <w:rsid w:val="594748ED"/>
    <w:rsid w:val="5A06A90B"/>
    <w:rsid w:val="5AC58ED7"/>
    <w:rsid w:val="5D6B863E"/>
    <w:rsid w:val="5DF90DB0"/>
    <w:rsid w:val="60BAD000"/>
    <w:rsid w:val="60D08937"/>
    <w:rsid w:val="60FBBC3B"/>
    <w:rsid w:val="61AC78C1"/>
    <w:rsid w:val="622B94A2"/>
    <w:rsid w:val="62B53CC6"/>
    <w:rsid w:val="6314495C"/>
    <w:rsid w:val="664BEA1E"/>
    <w:rsid w:val="66E18D21"/>
    <w:rsid w:val="674EF30A"/>
    <w:rsid w:val="680C012D"/>
    <w:rsid w:val="6832F6C7"/>
    <w:rsid w:val="6A18DCA1"/>
    <w:rsid w:val="6BB4AD02"/>
    <w:rsid w:val="6DAEEE95"/>
    <w:rsid w:val="7024E04F"/>
    <w:rsid w:val="7216701B"/>
    <w:rsid w:val="754DCD85"/>
    <w:rsid w:val="75A84C66"/>
    <w:rsid w:val="76373E48"/>
    <w:rsid w:val="76695F6E"/>
    <w:rsid w:val="77168A55"/>
    <w:rsid w:val="779B8CB8"/>
    <w:rsid w:val="7B31C89A"/>
    <w:rsid w:val="7BEAC29A"/>
    <w:rsid w:val="7DD55988"/>
    <w:rsid w:val="7F40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9FFA"/>
  <w15:chartTrackingRefBased/>
  <w15:docId w15:val="{26F167A7-3A64-4A73-9F47-A7EA549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BDB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147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A147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A147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A147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1476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4A1476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4A1476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4A1476"/>
    <w:rPr>
      <w:rFonts w:ascii="Arial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4A1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47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147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64AC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097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34B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7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4B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9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734B"/>
    <w:rPr>
      <w:rFonts w:ascii="Arial" w:eastAsia="Calibri" w:hAnsi="Arial"/>
      <w:b/>
      <w:bCs/>
    </w:rPr>
  </w:style>
  <w:style w:type="paragraph" w:styleId="ListParagraph">
    <w:name w:val="List Paragraph"/>
    <w:basedOn w:val="Normal"/>
    <w:uiPriority w:val="34"/>
    <w:qFormat/>
    <w:rsid w:val="00B86D56"/>
    <w:pPr>
      <w:ind w:left="720"/>
      <w:contextualSpacing/>
    </w:pPr>
  </w:style>
  <w:style w:type="paragraph" w:styleId="Revision">
    <w:name w:val="Revision"/>
    <w:hidden/>
    <w:uiPriority w:val="99"/>
    <w:semiHidden/>
    <w:rsid w:val="00FA7E28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3EABA080F449B9B39B6CF6CF3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A2E-3B3A-4627-B4B1-1FD16AE05BC2}"/>
      </w:docPartPr>
      <w:docPartBody>
        <w:p w:rsidR="00254C88" w:rsidRDefault="002A3AB8" w:rsidP="002A3AB8">
          <w:pPr>
            <w:pStyle w:val="DBB3EABA080F449B9B39B6CF6CF37887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E8B053344414A119B5970AB1CBE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0527-EBDA-4C2F-AA93-A6C6CBFD3BD4}"/>
      </w:docPartPr>
      <w:docPartBody>
        <w:p w:rsidR="00254C88" w:rsidRDefault="002A3AB8" w:rsidP="002A3AB8">
          <w:pPr>
            <w:pStyle w:val="0E8B053344414A119B5970AB1CBE8A16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249DFDF14EE496080AB36596DF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7A83-64A8-4539-A4AD-8731B2E7D00B}"/>
      </w:docPartPr>
      <w:docPartBody>
        <w:p w:rsidR="00254C88" w:rsidRDefault="002A3AB8" w:rsidP="002A3AB8">
          <w:pPr>
            <w:pStyle w:val="1249DFDF14EE496080AB36596DFAB2D0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69F740C74BB4388A765DC5140BD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316D-FAC0-4CAF-B4CA-93E2D0BAF364}"/>
      </w:docPartPr>
      <w:docPartBody>
        <w:p w:rsidR="00254C88" w:rsidRDefault="002A3AB8" w:rsidP="002A3AB8">
          <w:pPr>
            <w:pStyle w:val="769F740C74BB4388A765DC5140BDEF91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5055856DE6E419EB1AE0340D017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B82D-1DF8-4C5C-8842-79504BE48EF1}"/>
      </w:docPartPr>
      <w:docPartBody>
        <w:p w:rsidR="00254C88" w:rsidRDefault="002A3AB8" w:rsidP="002A3AB8">
          <w:pPr>
            <w:pStyle w:val="15055856DE6E419EB1AE0340D017827E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E449CCA793D45AD91CC2AAB4253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44F6-2076-46D0-8364-2CFD50B346A4}"/>
      </w:docPartPr>
      <w:docPartBody>
        <w:p w:rsidR="0027059C" w:rsidRDefault="002A3AB8" w:rsidP="002A3AB8">
          <w:pPr>
            <w:pStyle w:val="9E449CCA793D45AD91CC2AAB42531A3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F1B231A88F47B19CC04BB965EC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649F-A083-4BC1-A455-E065A27AC357}"/>
      </w:docPartPr>
      <w:docPartBody>
        <w:p w:rsidR="0027059C" w:rsidRDefault="002A3AB8" w:rsidP="002A3AB8">
          <w:pPr>
            <w:pStyle w:val="D0F1B231A88F47B19CC04BB965EC944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2B0598F84024AE5AD2BC0600B55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CD61-11A8-4E60-ADE5-CEF49C9A1B19}"/>
      </w:docPartPr>
      <w:docPartBody>
        <w:p w:rsidR="0027059C" w:rsidRDefault="002A3AB8" w:rsidP="002A3AB8">
          <w:pPr>
            <w:pStyle w:val="52B0598F84024AE5AD2BC0600B550C12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927D0DDF984944989D1F5A0B71FD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A919-DF80-4BDB-B8E9-352401978B6E}"/>
      </w:docPartPr>
      <w:docPartBody>
        <w:p w:rsidR="0027059C" w:rsidRDefault="002A3AB8" w:rsidP="002A3AB8">
          <w:pPr>
            <w:pStyle w:val="927D0DDF984944989D1F5A0B71FD66B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598869AF47648C4AAE304BC50C8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F329-FF9F-4332-BA05-CC6D0B9F6C23}"/>
      </w:docPartPr>
      <w:docPartBody>
        <w:p w:rsidR="0027059C" w:rsidRDefault="002A3AB8" w:rsidP="002A3AB8">
          <w:pPr>
            <w:pStyle w:val="7598869AF47648C4AAE304BC50C892B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13596BD24E498C8224056DA994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91E3-A951-4A9A-BBE9-FC7EFA23B06A}"/>
      </w:docPartPr>
      <w:docPartBody>
        <w:p w:rsidR="0027059C" w:rsidRDefault="002A3AB8" w:rsidP="002A3AB8">
          <w:pPr>
            <w:pStyle w:val="4E13596BD24E498C8224056DA994792E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63A04F5292E447D98D0EB5B0C2A5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A083-FB3F-4317-9F1B-9099A9D8908C}"/>
      </w:docPartPr>
      <w:docPartBody>
        <w:p w:rsidR="0027059C" w:rsidRDefault="002A3AB8" w:rsidP="002A3AB8">
          <w:pPr>
            <w:pStyle w:val="63A04F5292E447D98D0EB5B0C2A5F6F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33255D1188443ABBA63193263F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8D8C-3EC2-48FC-B7D8-E99798EB7152}"/>
      </w:docPartPr>
      <w:docPartBody>
        <w:p w:rsidR="0027059C" w:rsidRDefault="002A3AB8" w:rsidP="002A3AB8">
          <w:pPr>
            <w:pStyle w:val="0333255D1188443ABBA63193263F785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70A5010A9049CABCED20C90AE3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F68E-9AC2-49B5-8C86-9545471BB15F}"/>
      </w:docPartPr>
      <w:docPartBody>
        <w:p w:rsidR="0027059C" w:rsidRDefault="002A3AB8" w:rsidP="002A3AB8">
          <w:pPr>
            <w:pStyle w:val="D770A5010A9049CABCED20C90AE3AD47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8CF14E2B2B714DB485B9318BC297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C0C1-6F64-477E-AB22-2EA0CF5F3BB3}"/>
      </w:docPartPr>
      <w:docPartBody>
        <w:p w:rsidR="0027059C" w:rsidRDefault="002A3AB8" w:rsidP="002A3AB8">
          <w:pPr>
            <w:pStyle w:val="8CF14E2B2B714DB485B9318BC2970BB3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AB7CB55611A4FB3B9219C65896C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4418-CCA9-4CF7-8A55-50375936F1AC}"/>
      </w:docPartPr>
      <w:docPartBody>
        <w:p w:rsidR="0027059C" w:rsidRDefault="002A3AB8" w:rsidP="002A3AB8">
          <w:pPr>
            <w:pStyle w:val="4AB7CB55611A4FB3B9219C65896C656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685371568C468C952A7AD1C23D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2545-1D90-4E11-BA72-DE0C43CF5A19}"/>
      </w:docPartPr>
      <w:docPartBody>
        <w:p w:rsidR="0027059C" w:rsidRDefault="002A3AB8" w:rsidP="002A3AB8">
          <w:pPr>
            <w:pStyle w:val="0E685371568C468C952A7AD1C23D185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66300EA20F4B30AA634A9BB4D6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3BF5-ED4F-4018-81EE-F7E4B776859C}"/>
      </w:docPartPr>
      <w:docPartBody>
        <w:p w:rsidR="0027059C" w:rsidRDefault="002A3AB8" w:rsidP="002A3AB8">
          <w:pPr>
            <w:pStyle w:val="EC66300EA20F4B30AA634A9BB4D6B0FB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BD19B3C3FDD8417A90D3345C1BEB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E894-7CA4-49B1-8F3A-120445BF44ED}"/>
      </w:docPartPr>
      <w:docPartBody>
        <w:p w:rsidR="0027059C" w:rsidRDefault="002A3AB8" w:rsidP="002A3AB8">
          <w:pPr>
            <w:pStyle w:val="BD19B3C3FDD8417A90D3345C1BEB791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5E3235A156D448093F8459CD770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C28A-8461-4B55-8C9B-609E284E2B92}"/>
      </w:docPartPr>
      <w:docPartBody>
        <w:p w:rsidR="0027059C" w:rsidRDefault="002A3AB8" w:rsidP="002A3AB8">
          <w:pPr>
            <w:pStyle w:val="45E3235A156D448093F8459CD770310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EB428E50AF48E98D5DEFFBE8DE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261C-3ADB-4070-BF94-067D4E327957}"/>
      </w:docPartPr>
      <w:docPartBody>
        <w:p w:rsidR="0027059C" w:rsidRDefault="002A3AB8" w:rsidP="002A3AB8">
          <w:pPr>
            <w:pStyle w:val="79EB428E50AF48E98D5DEFFBE8DE8373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9F086756164D414C9204B94EE8E1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9826-5BC8-41D3-8C1D-50F95BD8FE33}"/>
      </w:docPartPr>
      <w:docPartBody>
        <w:p w:rsidR="0027059C" w:rsidRDefault="002A3AB8" w:rsidP="002A3AB8">
          <w:pPr>
            <w:pStyle w:val="9F086756164D414C9204B94EE8E1726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B75FD5595BF41BBBFF8656A2E77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5ADB-7397-4430-9684-1F2477442C62}"/>
      </w:docPartPr>
      <w:docPartBody>
        <w:p w:rsidR="0027059C" w:rsidRDefault="002A3AB8" w:rsidP="002A3AB8">
          <w:pPr>
            <w:pStyle w:val="9B75FD5595BF41BBBFF8656A2E77126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5DB66C10FC4A5CA1596875C79E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5719-5E34-452D-BCF7-B5852FC49AB5}"/>
      </w:docPartPr>
      <w:docPartBody>
        <w:p w:rsidR="0027059C" w:rsidRDefault="002A3AB8" w:rsidP="002A3AB8">
          <w:pPr>
            <w:pStyle w:val="BE5DB66C10FC4A5CA1596875C79E1E4C1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A23B9A37BC0C4E888AE83B136114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A914-BFDD-493D-82D8-F962D4074264}"/>
      </w:docPartPr>
      <w:docPartBody>
        <w:p w:rsidR="0027059C" w:rsidRDefault="002A3AB8" w:rsidP="002A3AB8">
          <w:pPr>
            <w:pStyle w:val="A23B9A37BC0C4E888AE83B1361144C45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D5061630714D0C9163BFE8A3E6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7CF2-00D6-4B5A-8BDD-7984B029647C}"/>
      </w:docPartPr>
      <w:docPartBody>
        <w:p w:rsidR="0027059C" w:rsidRDefault="002A3AB8" w:rsidP="002A3AB8">
          <w:pPr>
            <w:pStyle w:val="FED5061630714D0C9163BFE8A3E60CB4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25D6866EA6D47739323E8058CC1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0CDC-7857-469F-903D-B46B6B649459}"/>
      </w:docPartPr>
      <w:docPartBody>
        <w:p w:rsidR="0027059C" w:rsidRDefault="002A3AB8" w:rsidP="002A3AB8">
          <w:pPr>
            <w:pStyle w:val="725D6866EA6D47739323E8058CC1F6AF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9AE6F7C165B43B4B0D8C44EFBAD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9EA5-C2CA-479C-9958-94D84726BE18}"/>
      </w:docPartPr>
      <w:docPartBody>
        <w:p w:rsidR="001320EF" w:rsidRDefault="002A3AB8" w:rsidP="002A3AB8">
          <w:pPr>
            <w:pStyle w:val="C9AE6F7C165B43B4B0D8C44EFBAD7CB4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106EE9757674D43BDFF23428426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25E8-88DF-4D2A-BE9B-F5525FB7DEBB}"/>
      </w:docPartPr>
      <w:docPartBody>
        <w:p w:rsidR="001320EF" w:rsidRDefault="002A3AB8" w:rsidP="002A3AB8">
          <w:pPr>
            <w:pStyle w:val="9106EE9757674D43BDFF2342842648E1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B2023623476049EAB118F07525F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D394-1709-4115-9B24-4D15DB6629F4}"/>
      </w:docPartPr>
      <w:docPartBody>
        <w:p w:rsidR="001320EF" w:rsidRDefault="002A3AB8" w:rsidP="002A3AB8">
          <w:pPr>
            <w:pStyle w:val="B2023623476049EAB118F07525FFFC24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191F3B6D258D40B9859A029656C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A3B1-1741-40BC-91F7-3B01D42ACAF2}"/>
      </w:docPartPr>
      <w:docPartBody>
        <w:p w:rsidR="001320EF" w:rsidRDefault="002A3AB8" w:rsidP="002A3AB8">
          <w:pPr>
            <w:pStyle w:val="191F3B6D258D40B9859A029656C7B028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C9F97220FF3B43D9A035BC7EAF6C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C76C-CCC2-4E62-A8EB-5ACB6B597B4A}"/>
      </w:docPartPr>
      <w:docPartBody>
        <w:p w:rsidR="001320EF" w:rsidRDefault="002A3AB8" w:rsidP="002A3AB8">
          <w:pPr>
            <w:pStyle w:val="C9F97220FF3B43D9A035BC7EAF6C7EF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30F8138C2946048A9EABD09137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88EC-5AAA-45BA-91A8-496972FD2604}"/>
      </w:docPartPr>
      <w:docPartBody>
        <w:p w:rsidR="001320EF" w:rsidRDefault="002A3AB8" w:rsidP="002A3AB8">
          <w:pPr>
            <w:pStyle w:val="5330F8138C2946048A9EABD091374EC7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CFB651958F44557AF7E448620C0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D3F-E629-455D-94EB-8FE85531C36E}"/>
      </w:docPartPr>
      <w:docPartBody>
        <w:p w:rsidR="001320EF" w:rsidRDefault="002A3AB8" w:rsidP="002A3AB8">
          <w:pPr>
            <w:pStyle w:val="ACFB651958F44557AF7E448620C077CC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9C00ED6FAE245CFBB0DB01801EF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B406-5879-4B90-80EC-B1290FC027C5}"/>
      </w:docPartPr>
      <w:docPartBody>
        <w:p w:rsidR="001320EF" w:rsidRDefault="002A3AB8" w:rsidP="002A3AB8">
          <w:pPr>
            <w:pStyle w:val="E9C00ED6FAE245CFBB0DB01801EFF8E1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671FE3F9EC1466DB9BBA9356A1F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8DC1E-5544-4896-8218-7AB882BA021A}"/>
      </w:docPartPr>
      <w:docPartBody>
        <w:p w:rsidR="001320EF" w:rsidRDefault="002A3AB8" w:rsidP="002A3AB8">
          <w:pPr>
            <w:pStyle w:val="A671FE3F9EC1466DB9BBA9356A1F8901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EB0F647D83F4D2B962E2500C29C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708D-8861-49E4-BA36-92229DEFA37E}"/>
      </w:docPartPr>
      <w:docPartBody>
        <w:p w:rsidR="001320EF" w:rsidRDefault="002A3AB8" w:rsidP="002A3AB8">
          <w:pPr>
            <w:pStyle w:val="5EB0F647D83F4D2B962E2500C29C970B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B514D55EF404827A9744D0FCB95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85-9CBF-4D90-BF36-A77B1872C067}"/>
      </w:docPartPr>
      <w:docPartBody>
        <w:p w:rsidR="001320EF" w:rsidRDefault="002A3AB8" w:rsidP="002A3AB8">
          <w:pPr>
            <w:pStyle w:val="0B514D55EF404827A9744D0FCB95295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0C0C7B8F08848F9B3E1BDDB9FB6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001F-76E8-411C-8865-BA9526F59F69}"/>
      </w:docPartPr>
      <w:docPartBody>
        <w:p w:rsidR="001320EF" w:rsidRDefault="002A3AB8" w:rsidP="002A3AB8">
          <w:pPr>
            <w:pStyle w:val="90C0C7B8F08848F9B3E1BDDB9FB6B60F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751C870C35FA48C48BB99C64AFB7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5CAC-B349-4E5C-B804-B1B8B05A9B31}"/>
      </w:docPartPr>
      <w:docPartBody>
        <w:p w:rsidR="001320EF" w:rsidRDefault="002A3AB8" w:rsidP="002A3AB8">
          <w:pPr>
            <w:pStyle w:val="751C870C35FA48C48BB99C64AFB7D39C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4B349B3937A14F298B4F7E9BF609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498D-965F-420C-B53F-F7526DDEB7D2}"/>
      </w:docPartPr>
      <w:docPartBody>
        <w:p w:rsidR="001320EF" w:rsidRDefault="002A3AB8" w:rsidP="002A3AB8">
          <w:pPr>
            <w:pStyle w:val="4B349B3937A14F298B4F7E9BF6097064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EB90FCDF126F4711B1F58F8D4E9D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2D08-B5B9-4330-96DD-605B4CD3D49D}"/>
      </w:docPartPr>
      <w:docPartBody>
        <w:p w:rsidR="00D07E7E" w:rsidRDefault="002A3AB8" w:rsidP="002A3AB8">
          <w:pPr>
            <w:pStyle w:val="EB90FCDF126F4711B1F58F8D4E9DAA36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5783EE84E2F494BB38A13F0F2BD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FECC-9D2C-4673-83BC-C1C2C3F1AC70}"/>
      </w:docPartPr>
      <w:docPartBody>
        <w:p w:rsidR="00D07E7E" w:rsidRDefault="002A3AB8" w:rsidP="002A3AB8">
          <w:pPr>
            <w:pStyle w:val="B5783EE84E2F494BB38A13F0F2BD641A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1C24B6342154A4F9617DE074BF4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0BDA-5313-4687-A831-08FBB3A84E6B}"/>
      </w:docPartPr>
      <w:docPartBody>
        <w:p w:rsidR="00D07E7E" w:rsidRDefault="002A3AB8" w:rsidP="002A3AB8">
          <w:pPr>
            <w:pStyle w:val="31C24B6342154A4F9617DE074BF44B50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B467EE4FC34426AE719212485D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5543-CCA3-443A-BAA6-686ABCFBD681}"/>
      </w:docPartPr>
      <w:docPartBody>
        <w:p w:rsidR="00B13F75" w:rsidRDefault="002A3AB8" w:rsidP="002A3AB8">
          <w:pPr>
            <w:pStyle w:val="DAB467EE4FC34426AE719212485D672C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1A22B1C11C430CAE4EDB3343BB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2B67-1143-4CD6-A8EC-D8F461A2DCFA}"/>
      </w:docPartPr>
      <w:docPartBody>
        <w:p w:rsidR="00E80017" w:rsidRDefault="002A3AB8" w:rsidP="002A3AB8">
          <w:pPr>
            <w:pStyle w:val="231A22B1C11C430CAE4EDB3343BB35171"/>
          </w:pPr>
          <w:r w:rsidRPr="00F17B40">
            <w:rPr>
              <w:rStyle w:val="PlaceholderText"/>
            </w:rPr>
            <w:t>Click here to enter text.</w:t>
          </w:r>
        </w:p>
      </w:docPartBody>
    </w:docPart>
    <w:docPart>
      <w:docPartPr>
        <w:name w:val="0E94035FAFC44F41BA2F62896753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4763-12D4-4A8A-A977-9E373903A0E0}"/>
      </w:docPartPr>
      <w:docPartBody>
        <w:p w:rsidR="00510183" w:rsidRDefault="002A3AB8" w:rsidP="002A3AB8">
          <w:pPr>
            <w:pStyle w:val="0E94035FAFC44F41BA2F628967530ABF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B54C004DC2427EABA25A1112FC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C8A6-F938-4FCE-9E4D-EFA4C8F0E451}"/>
      </w:docPartPr>
      <w:docPartBody>
        <w:p w:rsidR="00BC250B" w:rsidRDefault="002A3AB8" w:rsidP="002A3AB8">
          <w:pPr>
            <w:pStyle w:val="03B54C004DC2427EABA25A1112FC38D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A1AEC78CF77488BAB433C179B4E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33E5-88D0-4914-A652-F4213AF7882A}"/>
      </w:docPartPr>
      <w:docPartBody>
        <w:p w:rsidR="00BC250B" w:rsidRDefault="002A3AB8" w:rsidP="002A3AB8">
          <w:pPr>
            <w:pStyle w:val="8A1AEC78CF77488BAB433C179B4EB2A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FE68AD53B7493780D34998E2D4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A238-9BF7-4849-B4A8-DDC2B5423F48}"/>
      </w:docPartPr>
      <w:docPartBody>
        <w:p w:rsidR="00BC250B" w:rsidRDefault="002A3AB8" w:rsidP="002A3AB8">
          <w:pPr>
            <w:pStyle w:val="ECFE68AD53B7493780D34998E2D4336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0C8D5EF46D47B98D042CD9260F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3373-9A96-4C02-8227-15E8EAFDF1AC}"/>
      </w:docPartPr>
      <w:docPartBody>
        <w:p w:rsidR="00BC250B" w:rsidRDefault="002A3AB8" w:rsidP="002A3AB8">
          <w:pPr>
            <w:pStyle w:val="320C8D5EF46D47B98D042CD9260F35A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AE6BF74B5D4AB59E1DA53D15D4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1C65-1C05-4797-A434-6B70C7A17E38}"/>
      </w:docPartPr>
      <w:docPartBody>
        <w:p w:rsidR="00BC250B" w:rsidRDefault="002A3AB8" w:rsidP="002A3AB8">
          <w:pPr>
            <w:pStyle w:val="33AE6BF74B5D4AB59E1DA53D15D44B9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DDE1EAC0FE949BC9EF202F1244C0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30EF-A347-41A3-9721-112FA2F8934B}"/>
      </w:docPartPr>
      <w:docPartBody>
        <w:p w:rsidR="00BC250B" w:rsidRDefault="002A3AB8" w:rsidP="002A3AB8">
          <w:pPr>
            <w:pStyle w:val="4DDE1EAC0FE949BC9EF202F1244C048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BEA1DC428D4A668C3BB1F9BD3C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EB3B-B0E3-44DF-A9F6-A3A7B36C204C}"/>
      </w:docPartPr>
      <w:docPartBody>
        <w:p w:rsidR="00BC250B" w:rsidRDefault="002A3AB8" w:rsidP="002A3AB8">
          <w:pPr>
            <w:pStyle w:val="8EBEA1DC428D4A668C3BB1F9BD3CAC3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3B7C4FD9B743B6B7B1EE5FF273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CC0-6939-479B-816E-1A48BA8F36A4}"/>
      </w:docPartPr>
      <w:docPartBody>
        <w:p w:rsidR="00BC250B" w:rsidRDefault="002A3AB8" w:rsidP="002A3AB8">
          <w:pPr>
            <w:pStyle w:val="8D3B7C4FD9B743B6B7B1EE5FF273AB4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ED4DF54DE04E0A8B03DC9F0BFE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2D82-A96C-4C27-9534-106CB3BA46A2}"/>
      </w:docPartPr>
      <w:docPartBody>
        <w:p w:rsidR="00BC250B" w:rsidRDefault="002A3AB8" w:rsidP="002A3AB8">
          <w:pPr>
            <w:pStyle w:val="D8ED4DF54DE04E0A8B03DC9F0BFE4E8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C097C4128942A5B209C06ADE56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DB64-C508-4F1E-B2F2-8C9F6CE31209}"/>
      </w:docPartPr>
      <w:docPartBody>
        <w:p w:rsidR="00BC250B" w:rsidRDefault="002A3AB8" w:rsidP="002A3AB8">
          <w:pPr>
            <w:pStyle w:val="89C097C4128942A5B209C06ADE56CE8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3A340F22014168AEAA4B7C6587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1946-640A-4D49-8CC6-0A528C857848}"/>
      </w:docPartPr>
      <w:docPartBody>
        <w:p w:rsidR="00BC250B" w:rsidRDefault="002A3AB8" w:rsidP="002A3AB8">
          <w:pPr>
            <w:pStyle w:val="563A340F22014168AEAA4B7C658707C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E306517F364FCBAD2675930267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D4E3-F29A-45B7-BACC-4E38FBC47D25}"/>
      </w:docPartPr>
      <w:docPartBody>
        <w:p w:rsidR="00BC250B" w:rsidRDefault="002A3AB8" w:rsidP="002A3AB8">
          <w:pPr>
            <w:pStyle w:val="F2E306517F364FCBAD2675930267283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E5A5241B87405D96ACF59E3A7B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8167-915A-4FCA-9FD5-E44021F34C0C}"/>
      </w:docPartPr>
      <w:docPartBody>
        <w:p w:rsidR="00BC250B" w:rsidRDefault="002A3AB8" w:rsidP="002A3AB8">
          <w:pPr>
            <w:pStyle w:val="A5E5A5241B87405D96ACF59E3A7B07C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84029191BB34E28BB4D85FAB8E1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5261-B8EC-4DD3-B76D-C780878BA6C6}"/>
      </w:docPartPr>
      <w:docPartBody>
        <w:p w:rsidR="00BC250B" w:rsidRDefault="002A3AB8" w:rsidP="002A3AB8">
          <w:pPr>
            <w:pStyle w:val="C84029191BB34E28BB4D85FAB8E15E9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B581C9E254A7593C2E545FD05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1ED9-D350-45E2-BAF1-E59ECF9C83D5}"/>
      </w:docPartPr>
      <w:docPartBody>
        <w:p w:rsidR="00BC250B" w:rsidRDefault="002A3AB8" w:rsidP="002A3AB8">
          <w:pPr>
            <w:pStyle w:val="6BCB581C9E254A7593C2E545FD05FBD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891F7A64EE2422D8AF69DB6FBE8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518D-EB48-4CF7-B260-9A06AF9AED9F}"/>
      </w:docPartPr>
      <w:docPartBody>
        <w:p w:rsidR="00BC250B" w:rsidRDefault="002A3AB8" w:rsidP="002A3AB8">
          <w:pPr>
            <w:pStyle w:val="6891F7A64EE2422D8AF69DB6FBE8035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50EF07481C4A9AB2AD4D4DB745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CFF2-03D4-4B6A-A41C-FC6E9BEBEB15}"/>
      </w:docPartPr>
      <w:docPartBody>
        <w:p w:rsidR="00BC250B" w:rsidRDefault="002A3AB8" w:rsidP="002A3AB8">
          <w:pPr>
            <w:pStyle w:val="3350EF07481C4A9AB2AD4D4DB745BD9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A87F17670F4E9AB03EF3B8FA1A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CED7-5184-4951-A912-7DE246AB82C0}"/>
      </w:docPartPr>
      <w:docPartBody>
        <w:p w:rsidR="00BC250B" w:rsidRDefault="002A3AB8" w:rsidP="002A3AB8">
          <w:pPr>
            <w:pStyle w:val="67A87F17670F4E9AB03EF3B8FA1A47F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DE3FA1F3952462E94065079E9B1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C797-9B69-4645-B7FF-1DE186BC3582}"/>
      </w:docPartPr>
      <w:docPartBody>
        <w:p w:rsidR="00BC250B" w:rsidRDefault="002A3AB8" w:rsidP="002A3AB8">
          <w:pPr>
            <w:pStyle w:val="6DE3FA1F3952462E94065079E9B1E12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72982C976240A2BA7B237C82A0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0BF4-3CAA-4E14-B19E-212E950BC088}"/>
      </w:docPartPr>
      <w:docPartBody>
        <w:p w:rsidR="00BC250B" w:rsidRDefault="002A3AB8" w:rsidP="002A3AB8">
          <w:pPr>
            <w:pStyle w:val="5F72982C976240A2BA7B237C82A05FE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01D0B615BE47439A1201B6A0C3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821A-F4BF-4F88-BF63-5CDDCE150211}"/>
      </w:docPartPr>
      <w:docPartBody>
        <w:p w:rsidR="00BC250B" w:rsidRDefault="002A3AB8" w:rsidP="002A3AB8">
          <w:pPr>
            <w:pStyle w:val="1A01D0B615BE47439A1201B6A0C3114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3A41B1F86CB48DE9E857AAA0B6E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0C6C-A6C2-49FC-8EF9-79E1D2E78088}"/>
      </w:docPartPr>
      <w:docPartBody>
        <w:p w:rsidR="00BC250B" w:rsidRDefault="002A3AB8" w:rsidP="002A3AB8">
          <w:pPr>
            <w:pStyle w:val="A3A41B1F86CB48DE9E857AAA0B6E731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EAF70BE07934F23876668FBB8B8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3791-3D6C-44B2-8D96-6EA2DDBF454C}"/>
      </w:docPartPr>
      <w:docPartBody>
        <w:p w:rsidR="00BC250B" w:rsidRDefault="002A3AB8" w:rsidP="002A3AB8">
          <w:pPr>
            <w:pStyle w:val="9EAF70BE07934F23876668FBB8B8FAD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3CE7472D404EEBB913ABFA7AF3B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09C2-D4E4-4504-938C-8D561B736193}"/>
      </w:docPartPr>
      <w:docPartBody>
        <w:p w:rsidR="00BC250B" w:rsidRDefault="002A3AB8" w:rsidP="002A3AB8">
          <w:pPr>
            <w:pStyle w:val="EE3CE7472D404EEBB913ABFA7AF3B97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76BC8FDB8884BAF8A346B1BE5C2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7F54-4151-4EC4-9E1B-B7AE94835239}"/>
      </w:docPartPr>
      <w:docPartBody>
        <w:p w:rsidR="00BC250B" w:rsidRDefault="002A3AB8" w:rsidP="002A3AB8">
          <w:pPr>
            <w:pStyle w:val="376BC8FDB8884BAF8A346B1BE5C2BEE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9473405AE34641A561C3379E35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D2E-7219-4EEF-9E76-7FA875CC6B89}"/>
      </w:docPartPr>
      <w:docPartBody>
        <w:p w:rsidR="00BC250B" w:rsidRDefault="002A3AB8" w:rsidP="002A3AB8">
          <w:pPr>
            <w:pStyle w:val="929473405AE34641A561C3379E35662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CD13290E854242A45EA669F9E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8197-CA1A-4C9D-8C16-267D6CE74EE0}"/>
      </w:docPartPr>
      <w:docPartBody>
        <w:p w:rsidR="00BC250B" w:rsidRDefault="002A3AB8" w:rsidP="002A3AB8">
          <w:pPr>
            <w:pStyle w:val="41CD13290E854242A45EA669F9E7305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93CBF79C5845B3896E02B506B5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AA77-4831-46F6-8B0D-3B33725FFBE6}"/>
      </w:docPartPr>
      <w:docPartBody>
        <w:p w:rsidR="00BC250B" w:rsidRDefault="002A3AB8" w:rsidP="002A3AB8">
          <w:pPr>
            <w:pStyle w:val="7193CBF79C5845B3896E02B506B571A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D99A31852E4B0DA6D9903CD401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AF76-CCD6-48B5-A5D6-076C8B28AE21}"/>
      </w:docPartPr>
      <w:docPartBody>
        <w:p w:rsidR="00BC250B" w:rsidRDefault="002A3AB8" w:rsidP="002A3AB8">
          <w:pPr>
            <w:pStyle w:val="66D99A31852E4B0DA6D9903CD401770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C05289829E4129A3091D56D542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573F-9804-4663-BD53-B32AD4D25381}"/>
      </w:docPartPr>
      <w:docPartBody>
        <w:p w:rsidR="00BC250B" w:rsidRDefault="002A3AB8" w:rsidP="002A3AB8">
          <w:pPr>
            <w:pStyle w:val="BAC05289829E4129A3091D56D54213F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A47BADFEE94CC393E63ACB3E05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7228-352F-4F7A-8FF9-DCEB5D5ADF46}"/>
      </w:docPartPr>
      <w:docPartBody>
        <w:p w:rsidR="00BC250B" w:rsidRDefault="002A3AB8" w:rsidP="002A3AB8">
          <w:pPr>
            <w:pStyle w:val="C1A47BADFEE94CC393E63ACB3E05ACA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69CD7650D94A6CA8003272523F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0782-1149-44B9-841C-0B024804AD87}"/>
      </w:docPartPr>
      <w:docPartBody>
        <w:p w:rsidR="00BC250B" w:rsidRDefault="002A3AB8" w:rsidP="002A3AB8">
          <w:pPr>
            <w:pStyle w:val="EF69CD7650D94A6CA8003272523F674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5B863444FC4BDBA6C0B69524A0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4992-8A08-4307-ABA1-65CE90488861}"/>
      </w:docPartPr>
      <w:docPartBody>
        <w:p w:rsidR="00BC250B" w:rsidRDefault="002A3AB8" w:rsidP="002A3AB8">
          <w:pPr>
            <w:pStyle w:val="175B863444FC4BDBA6C0B69524A0081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91100020AA437E99A36FC2D7F3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3DD3-CB50-434E-A11C-3C112D94F45C}"/>
      </w:docPartPr>
      <w:docPartBody>
        <w:p w:rsidR="00BC250B" w:rsidRDefault="002A3AB8" w:rsidP="002A3AB8">
          <w:pPr>
            <w:pStyle w:val="F591100020AA437E99A36FC2D7F3188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E1EFB1FF5349DC83B0A6337372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FDDB-FC25-49F4-8683-7637F5BDFB1E}"/>
      </w:docPartPr>
      <w:docPartBody>
        <w:p w:rsidR="00BC250B" w:rsidRDefault="002A3AB8" w:rsidP="002A3AB8">
          <w:pPr>
            <w:pStyle w:val="17E1EFB1FF5349DC83B0A6337372A53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C1630EDC1A441080E63B2C7E86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460F-7C98-4469-B025-1932BB40D40D}"/>
      </w:docPartPr>
      <w:docPartBody>
        <w:p w:rsidR="00BC250B" w:rsidRDefault="002A3AB8" w:rsidP="002A3AB8">
          <w:pPr>
            <w:pStyle w:val="B2C1630EDC1A441080E63B2C7E86661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3E868FBEAE43AA9A943B75993A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2DF6-8A48-4D36-8107-73D07D87F88C}"/>
      </w:docPartPr>
      <w:docPartBody>
        <w:p w:rsidR="00BC250B" w:rsidRDefault="002A3AB8" w:rsidP="002A3AB8">
          <w:pPr>
            <w:pStyle w:val="7D3E868FBEAE43AA9A943B75993AB2C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DDDA6A24EA4CA9AF5CBAFCC34F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7A62-8FED-4C4F-8FB1-51EFF83F1E50}"/>
      </w:docPartPr>
      <w:docPartBody>
        <w:p w:rsidR="00BC250B" w:rsidRDefault="002A3AB8" w:rsidP="002A3AB8">
          <w:pPr>
            <w:pStyle w:val="FBDDDA6A24EA4CA9AF5CBAFCC34FA94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60DEBA337AD49F8BAC51F64A432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9632-19D7-4ACB-B7FC-10DF0926FD54}"/>
      </w:docPartPr>
      <w:docPartBody>
        <w:p w:rsidR="00BC250B" w:rsidRDefault="002A3AB8" w:rsidP="002A3AB8">
          <w:pPr>
            <w:pStyle w:val="B60DEBA337AD49F8BAC51F64A432B72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61075033A0477EAC4B3A3B985A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4ADE-6658-40FD-8414-283965B5CF4F}"/>
      </w:docPartPr>
      <w:docPartBody>
        <w:p w:rsidR="00BC250B" w:rsidRDefault="002A3AB8" w:rsidP="002A3AB8">
          <w:pPr>
            <w:pStyle w:val="6361075033A0477EAC4B3A3B985A2AF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486A23F86D452F9B553676A1E5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C90D5-FBA7-413E-A15D-5ED30CCF442C}"/>
      </w:docPartPr>
      <w:docPartBody>
        <w:p w:rsidR="00BC250B" w:rsidRDefault="002A3AB8" w:rsidP="002A3AB8">
          <w:pPr>
            <w:pStyle w:val="4B486A23F86D452F9B553676A1E5119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22B553CEC44475A5039C6CFAC8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DDE4-FC5F-4F0F-B2E6-7B23009DD4F9}"/>
      </w:docPartPr>
      <w:docPartBody>
        <w:p w:rsidR="00BC250B" w:rsidRDefault="002A3AB8" w:rsidP="002A3AB8">
          <w:pPr>
            <w:pStyle w:val="1A22B553CEC44475A5039C6CFAC89B3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4F2991C87814254A5F3225CB916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B263-23F9-4E18-AB39-3B2FEE9D8BCD}"/>
      </w:docPartPr>
      <w:docPartBody>
        <w:p w:rsidR="00BC250B" w:rsidRDefault="002A3AB8" w:rsidP="002A3AB8">
          <w:pPr>
            <w:pStyle w:val="54F2991C87814254A5F3225CB916D88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70DACC077B24F47AC6646505CF7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4D05-EBED-4655-8C2F-99A1913E5A68}"/>
      </w:docPartPr>
      <w:docPartBody>
        <w:p w:rsidR="00BC250B" w:rsidRDefault="002A3AB8" w:rsidP="002A3AB8">
          <w:pPr>
            <w:pStyle w:val="570DACC077B24F47AC6646505CF711E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A695F92C67140E98BEC1A42BFC9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B204-6AAD-43F1-9595-E5ADE6D4AB3B}"/>
      </w:docPartPr>
      <w:docPartBody>
        <w:p w:rsidR="00BC250B" w:rsidRDefault="002A3AB8" w:rsidP="002A3AB8">
          <w:pPr>
            <w:pStyle w:val="4A695F92C67140E98BEC1A42BFC985E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69DD81C9AA40C2ADE685C6C776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0E18-28F0-4061-82FE-B942040DC208}"/>
      </w:docPartPr>
      <w:docPartBody>
        <w:p w:rsidR="00BC250B" w:rsidRDefault="002A3AB8" w:rsidP="002A3AB8">
          <w:pPr>
            <w:pStyle w:val="BD69DD81C9AA40C2ADE685C6C77639B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65A96B96304F00A8A29267FDE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076E-25F1-4AA7-9B2E-9526812215BD}"/>
      </w:docPartPr>
      <w:docPartBody>
        <w:p w:rsidR="00BC250B" w:rsidRDefault="002A3AB8" w:rsidP="002A3AB8">
          <w:pPr>
            <w:pStyle w:val="8465A96B96304F00A8A29267FDE4C8F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5F63A1258043BD8F9405F00B49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F4C7-EF4B-4257-B056-33885E8CD903}"/>
      </w:docPartPr>
      <w:docPartBody>
        <w:p w:rsidR="00BC250B" w:rsidRDefault="002A3AB8" w:rsidP="002A3AB8">
          <w:pPr>
            <w:pStyle w:val="635F63A1258043BD8F9405F00B49977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0B98366C2B43388B0E749D2C16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CC74-F8B5-45B9-A2FD-7940AB9CD2E3}"/>
      </w:docPartPr>
      <w:docPartBody>
        <w:p w:rsidR="00BC250B" w:rsidRDefault="002A3AB8" w:rsidP="002A3AB8">
          <w:pPr>
            <w:pStyle w:val="5F0B98366C2B43388B0E749D2C16A19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6D4FD5D1564E5E9FE415030075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570C-12DC-44F1-BE1D-D552AF9AA9BC}"/>
      </w:docPartPr>
      <w:docPartBody>
        <w:p w:rsidR="00BC250B" w:rsidRDefault="002A3AB8" w:rsidP="002A3AB8">
          <w:pPr>
            <w:pStyle w:val="726D4FD5D1564E5E9FE41503007563F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8DE68BF22B3445F8767F4CDF244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54BE-BC34-4953-A180-223D43577D29}"/>
      </w:docPartPr>
      <w:docPartBody>
        <w:p w:rsidR="00BC250B" w:rsidRDefault="002A3AB8" w:rsidP="002A3AB8">
          <w:pPr>
            <w:pStyle w:val="18DE68BF22B3445F8767F4CDF244C4E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64D06340C89446E89F5EB518D12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4A28-6AA8-4D0D-8B3D-BF0CBFB3D256}"/>
      </w:docPartPr>
      <w:docPartBody>
        <w:p w:rsidR="00BC250B" w:rsidRDefault="002A3AB8" w:rsidP="002A3AB8">
          <w:pPr>
            <w:pStyle w:val="C64D06340C89446E89F5EB518D1251A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EF2E7606784E549E3F6AB4DBF6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8155-B7B8-4399-974A-0837C94ACCE3}"/>
      </w:docPartPr>
      <w:docPartBody>
        <w:p w:rsidR="00BC250B" w:rsidRDefault="002A3AB8" w:rsidP="002A3AB8">
          <w:pPr>
            <w:pStyle w:val="05EF2E7606784E549E3F6AB4DBF6403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59534FF45D4E4B9B2F2680511F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9169-8A65-4BEB-BEFB-E51EFE363E0B}"/>
      </w:docPartPr>
      <w:docPartBody>
        <w:p w:rsidR="00BC250B" w:rsidRDefault="002A3AB8" w:rsidP="002A3AB8">
          <w:pPr>
            <w:pStyle w:val="CC59534FF45D4E4B9B2F2680511FEB8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498C4610BCD483E96585909EA14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41A0-A7D7-4E35-B015-8099BE774DC7}"/>
      </w:docPartPr>
      <w:docPartBody>
        <w:p w:rsidR="00BC250B" w:rsidRDefault="002A3AB8" w:rsidP="002A3AB8">
          <w:pPr>
            <w:pStyle w:val="2498C4610BCD483E96585909EA1455B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D77C3A656048E79754789BBC33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4E9E-6003-4496-8F26-4E21DF3334D3}"/>
      </w:docPartPr>
      <w:docPartBody>
        <w:p w:rsidR="00BC250B" w:rsidRDefault="002A3AB8" w:rsidP="002A3AB8">
          <w:pPr>
            <w:pStyle w:val="2AD77C3A656048E79754789BBC330CF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A297D6AFA84E66B83C15BD385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B184-0D2F-4EFD-927B-DA55BD4BC003}"/>
      </w:docPartPr>
      <w:docPartBody>
        <w:p w:rsidR="00BC250B" w:rsidRDefault="002A3AB8" w:rsidP="002A3AB8">
          <w:pPr>
            <w:pStyle w:val="84A297D6AFA84E66B83C15BD3858B75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B646EA9F9A4AD08AC23AAB8415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97C0-C8F4-479E-B348-02699FF4A05B}"/>
      </w:docPartPr>
      <w:docPartBody>
        <w:p w:rsidR="00BC250B" w:rsidRDefault="002A3AB8" w:rsidP="002A3AB8">
          <w:pPr>
            <w:pStyle w:val="E5B646EA9F9A4AD08AC23AAB8415BD3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B939C55C6A407B90BB74E9D12A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6A15-3332-4D6D-9758-997BD20A6142}"/>
      </w:docPartPr>
      <w:docPartBody>
        <w:p w:rsidR="00BC250B" w:rsidRDefault="002A3AB8" w:rsidP="002A3AB8">
          <w:pPr>
            <w:pStyle w:val="6CB939C55C6A407B90BB74E9D12A852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6A702A18B2F408A98DD4745EA71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57D0-F1AA-4593-8675-D34CD530B915}"/>
      </w:docPartPr>
      <w:docPartBody>
        <w:p w:rsidR="00BC250B" w:rsidRDefault="002A3AB8" w:rsidP="002A3AB8">
          <w:pPr>
            <w:pStyle w:val="46A702A18B2F408A98DD4745EA71D1A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7235B3FB6F4B00987D66257BB1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7774-72F9-4408-8684-BCA5F37AE2A5}"/>
      </w:docPartPr>
      <w:docPartBody>
        <w:p w:rsidR="00BC250B" w:rsidRDefault="002A3AB8" w:rsidP="002A3AB8">
          <w:pPr>
            <w:pStyle w:val="587235B3FB6F4B00987D66257BB12C9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B2262A4F24A6191529E5A2717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A331-D039-4A6F-941B-0F4FBF1104D4}"/>
      </w:docPartPr>
      <w:docPartBody>
        <w:p w:rsidR="00BC250B" w:rsidRDefault="002A3AB8" w:rsidP="002A3AB8">
          <w:pPr>
            <w:pStyle w:val="EDCB2262A4F24A6191529E5A27178E9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1A8702830F48EC8D9B81CD18AF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EAB5-DAF0-456D-9A6D-038DFF9A578F}"/>
      </w:docPartPr>
      <w:docPartBody>
        <w:p w:rsidR="00BC250B" w:rsidRDefault="002A3AB8" w:rsidP="002A3AB8">
          <w:pPr>
            <w:pStyle w:val="331A8702830F48EC8D9B81CD18AF602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303DF7DA153449EA511625CE436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2188-C8C3-4847-A51A-D9E6A165009F}"/>
      </w:docPartPr>
      <w:docPartBody>
        <w:p w:rsidR="00BC250B" w:rsidRDefault="002A3AB8" w:rsidP="002A3AB8">
          <w:pPr>
            <w:pStyle w:val="D303DF7DA153449EA511625CE436B2C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9C08DC216F4FCBB1BAEFE4F4C1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5DB5-A47B-4E5F-B8E8-167C5A66B951}"/>
      </w:docPartPr>
      <w:docPartBody>
        <w:p w:rsidR="00BC250B" w:rsidRDefault="002A3AB8" w:rsidP="002A3AB8">
          <w:pPr>
            <w:pStyle w:val="F49C08DC216F4FCBB1BAEFE4F4C1753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6FE111451A43E7A3D2300855FC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43A2-A335-4D38-B8DC-A5B65EB1C9CF}"/>
      </w:docPartPr>
      <w:docPartBody>
        <w:p w:rsidR="00BC250B" w:rsidRDefault="002A3AB8" w:rsidP="002A3AB8">
          <w:pPr>
            <w:pStyle w:val="EF6FE111451A43E7A3D2300855FCDC8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5876F11E0E486B8C35A12DA50E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17EA-4ECC-4641-8E2E-D81E9FFF3000}"/>
      </w:docPartPr>
      <w:docPartBody>
        <w:p w:rsidR="00BC250B" w:rsidRDefault="002A3AB8" w:rsidP="002A3AB8">
          <w:pPr>
            <w:pStyle w:val="695876F11E0E486B8C35A12DA50E52A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43F2EBEE3234C8D88F48D6A98A0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EB6E-D0E1-42A4-A9C3-1B6BF1045B0E}"/>
      </w:docPartPr>
      <w:docPartBody>
        <w:p w:rsidR="00BC250B" w:rsidRDefault="002A3AB8" w:rsidP="002A3AB8">
          <w:pPr>
            <w:pStyle w:val="A43F2EBEE3234C8D88F48D6A98A08CE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C7662F9AC5415DB81C69740C72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B7F7-21B1-493B-A34F-4CF0E321AB20}"/>
      </w:docPartPr>
      <w:docPartBody>
        <w:p w:rsidR="00BC250B" w:rsidRDefault="002A3AB8" w:rsidP="002A3AB8">
          <w:pPr>
            <w:pStyle w:val="53C7662F9AC5415DB81C69740C72277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73B84458C7D40C59AED67D891C2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772F-5ED4-40EB-A90C-716D23CC46A5}"/>
      </w:docPartPr>
      <w:docPartBody>
        <w:p w:rsidR="00BC250B" w:rsidRDefault="002A3AB8" w:rsidP="002A3AB8">
          <w:pPr>
            <w:pStyle w:val="473B84458C7D40C59AED67D891C2982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8B7573DF2A47A69A0CDBB13031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F084-C56F-4022-9F18-785AB3983B1A}"/>
      </w:docPartPr>
      <w:docPartBody>
        <w:p w:rsidR="00BC250B" w:rsidRDefault="002A3AB8" w:rsidP="002A3AB8">
          <w:pPr>
            <w:pStyle w:val="D48B7573DF2A47A69A0CDBB130312B1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1ECFDBFC7645A79E1BB5D9A992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D04-9F93-4A07-BBC7-0A0CFB9B18E5}"/>
      </w:docPartPr>
      <w:docPartBody>
        <w:p w:rsidR="00BC250B" w:rsidRDefault="002A3AB8" w:rsidP="002A3AB8">
          <w:pPr>
            <w:pStyle w:val="AE1ECFDBFC7645A79E1BB5D9A992392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BF8EB2CA8C544A6A305CA574F5B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81AA-D17B-4E06-A454-0DEC42A98420}"/>
      </w:docPartPr>
      <w:docPartBody>
        <w:p w:rsidR="00BC250B" w:rsidRDefault="002A3AB8" w:rsidP="002A3AB8">
          <w:pPr>
            <w:pStyle w:val="3BF8EB2CA8C544A6A305CA574F5BA51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6056E5883834C46A4A75A665A65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70B2-9B43-47D6-AA9A-90CFDA83A3F2}"/>
      </w:docPartPr>
      <w:docPartBody>
        <w:p w:rsidR="00BC250B" w:rsidRDefault="002A3AB8" w:rsidP="002A3AB8">
          <w:pPr>
            <w:pStyle w:val="16056E5883834C46A4A75A665A650C7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B6086BFC6A40478C73028B8564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BCF5-8BF0-4D10-9A1A-C5C3183ECB42}"/>
      </w:docPartPr>
      <w:docPartBody>
        <w:p w:rsidR="00BC250B" w:rsidRDefault="002A3AB8" w:rsidP="002A3AB8">
          <w:pPr>
            <w:pStyle w:val="09B6086BFC6A40478C73028B85641B6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1E4CDEF55940D79C9EB083B6C8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7C0F-1582-485B-BBA6-0B399B12EF4C}"/>
      </w:docPartPr>
      <w:docPartBody>
        <w:p w:rsidR="00BC250B" w:rsidRDefault="002A3AB8" w:rsidP="002A3AB8">
          <w:pPr>
            <w:pStyle w:val="D81E4CDEF55940D79C9EB083B6C8468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66BE0A071D490FBF72CF401429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2CE1-EBFE-4F2D-81A7-E989524D6AB2}"/>
      </w:docPartPr>
      <w:docPartBody>
        <w:p w:rsidR="00BC250B" w:rsidRDefault="002A3AB8" w:rsidP="002A3AB8">
          <w:pPr>
            <w:pStyle w:val="B466BE0A071D490FBF72CF401429DF5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7A33D2BE574F91AD672CC58127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EE81-9B40-4605-A762-135D1E93BA93}"/>
      </w:docPartPr>
      <w:docPartBody>
        <w:p w:rsidR="00BC250B" w:rsidRDefault="002A3AB8" w:rsidP="002A3AB8">
          <w:pPr>
            <w:pStyle w:val="4E7A33D2BE574F91AD672CC58127F77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535DB82BFD40C48E1E45356B35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272C-7549-4CAD-A7ED-6A11BD40693E}"/>
      </w:docPartPr>
      <w:docPartBody>
        <w:p w:rsidR="00BC250B" w:rsidRDefault="002A3AB8" w:rsidP="002A3AB8">
          <w:pPr>
            <w:pStyle w:val="56535DB82BFD40C48E1E45356B35004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902C2CCA0F340939F0B9B055191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DFE7-1B9E-4E33-BF02-1E2BB4CE61B1}"/>
      </w:docPartPr>
      <w:docPartBody>
        <w:p w:rsidR="00BC250B" w:rsidRDefault="002A3AB8" w:rsidP="002A3AB8">
          <w:pPr>
            <w:pStyle w:val="C902C2CCA0F340939F0B9B055191B87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28C621378A4FFAAE9AE66A8E6F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777F-8DA4-4AB3-B594-07B9228B61D5}"/>
      </w:docPartPr>
      <w:docPartBody>
        <w:p w:rsidR="00BC250B" w:rsidRDefault="002A3AB8" w:rsidP="002A3AB8">
          <w:pPr>
            <w:pStyle w:val="A128C621378A4FFAAE9AE66A8E6F992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D128FAD75C4319904721426795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469F-A0A1-48FF-9927-B8F6F4E1F18F}"/>
      </w:docPartPr>
      <w:docPartBody>
        <w:p w:rsidR="00BC250B" w:rsidRDefault="002A3AB8" w:rsidP="002A3AB8">
          <w:pPr>
            <w:pStyle w:val="97D128FAD75C431990472142679589E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B4861982324FC4A2D23A2F796F2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C17B-B966-44DE-8308-2E172B345D12}"/>
      </w:docPartPr>
      <w:docPartBody>
        <w:p w:rsidR="00BC250B" w:rsidRDefault="002A3AB8" w:rsidP="002A3AB8">
          <w:pPr>
            <w:pStyle w:val="CCB4861982324FC4A2D23A2F796F2C2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8FAAD9A9B4BBFB8B4E55B719B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A9C9-ED57-4B38-BA54-5EB5110212AC}"/>
      </w:docPartPr>
      <w:docPartBody>
        <w:p w:rsidR="00BC250B" w:rsidRDefault="002A3AB8" w:rsidP="002A3AB8">
          <w:pPr>
            <w:pStyle w:val="5C58FAAD9A9B4BBFB8B4E55B719B6E1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9AD81477494FFA938FD21A27B4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F27B-90A3-4765-918B-A9EA9A1AEFB6}"/>
      </w:docPartPr>
      <w:docPartBody>
        <w:p w:rsidR="00BC250B" w:rsidRDefault="002A3AB8" w:rsidP="002A3AB8">
          <w:pPr>
            <w:pStyle w:val="589AD81477494FFA938FD21A27B4783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035988420CE48199391421004F9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BB20-5559-4814-9AAA-51C2D850FAE5}"/>
      </w:docPartPr>
      <w:docPartBody>
        <w:p w:rsidR="00BC250B" w:rsidRDefault="002A3AB8" w:rsidP="002A3AB8">
          <w:pPr>
            <w:pStyle w:val="8035988420CE48199391421004F9677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7D926B6081460D9B35B74CFE27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8E3F-1308-4DBC-9C41-5935A28D987E}"/>
      </w:docPartPr>
      <w:docPartBody>
        <w:p w:rsidR="00BC250B" w:rsidRDefault="002A3AB8" w:rsidP="002A3AB8">
          <w:pPr>
            <w:pStyle w:val="057D926B6081460D9B35B74CFE27253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0EC250A98943C7A18E0D396628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DD75-F289-4293-A76A-4F4021190858}"/>
      </w:docPartPr>
      <w:docPartBody>
        <w:p w:rsidR="00BC250B" w:rsidRDefault="002A3AB8" w:rsidP="002A3AB8">
          <w:pPr>
            <w:pStyle w:val="320EC250A98943C7A18E0D3966288DF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AB09EFE3064E2C9A22E482D222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7AF4-60B7-4F4C-8871-F1D77BBE572F}"/>
      </w:docPartPr>
      <w:docPartBody>
        <w:p w:rsidR="00BC250B" w:rsidRDefault="002A3AB8" w:rsidP="002A3AB8">
          <w:pPr>
            <w:pStyle w:val="53AB09EFE3064E2C9A22E482D222468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5E9EDE05D24E65BA172D0507D8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037E-EAD0-4E9E-B90F-57382C43643E}"/>
      </w:docPartPr>
      <w:docPartBody>
        <w:p w:rsidR="00BC250B" w:rsidRDefault="002A3AB8" w:rsidP="002A3AB8">
          <w:pPr>
            <w:pStyle w:val="D75E9EDE05D24E65BA172D0507D8555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9F9AE1E214433CB870DEEF00CC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28EA-6F9E-4D3F-9710-9C9EF0AC544A}"/>
      </w:docPartPr>
      <w:docPartBody>
        <w:p w:rsidR="00BC250B" w:rsidRDefault="002A3AB8" w:rsidP="002A3AB8">
          <w:pPr>
            <w:pStyle w:val="059F9AE1E214433CB870DEEF00CCE7F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1DA647922F403AA792E7515AE2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35A2-9B87-4C3C-9227-49A0F32BE0E6}"/>
      </w:docPartPr>
      <w:docPartBody>
        <w:p w:rsidR="00BC250B" w:rsidRDefault="002A3AB8" w:rsidP="002A3AB8">
          <w:pPr>
            <w:pStyle w:val="F31DA647922F403AA792E7515AE2150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215DA471064211BB8EE94680B7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3B4D-D765-4BC7-85D9-E39E799ADEB6}"/>
      </w:docPartPr>
      <w:docPartBody>
        <w:p w:rsidR="00BC250B" w:rsidRDefault="002A3AB8" w:rsidP="002A3AB8">
          <w:pPr>
            <w:pStyle w:val="79215DA471064211BB8EE94680B7A97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F17640C8C54050B86FD9DC4F49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C93A-9AA6-4268-B87F-735FCFD743A3}"/>
      </w:docPartPr>
      <w:docPartBody>
        <w:p w:rsidR="00BC250B" w:rsidRDefault="002A3AB8" w:rsidP="002A3AB8">
          <w:pPr>
            <w:pStyle w:val="72F17640C8C54050B86FD9DC4F49667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FDFD21C9EF4CC9A22987C4009F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F1B0-7470-46A9-82E4-49DFF3B57DB1}"/>
      </w:docPartPr>
      <w:docPartBody>
        <w:p w:rsidR="00BC250B" w:rsidRDefault="002A3AB8" w:rsidP="002A3AB8">
          <w:pPr>
            <w:pStyle w:val="CFFDFD21C9EF4CC9A22987C4009FDDD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DC57EF36E24B03A00E07B602FF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5002-3D98-4DE9-A1B5-702490EEED77}"/>
      </w:docPartPr>
      <w:docPartBody>
        <w:p w:rsidR="00BC250B" w:rsidRDefault="002A3AB8" w:rsidP="002A3AB8">
          <w:pPr>
            <w:pStyle w:val="35DC57EF36E24B03A00E07B602FFEFE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B111A340C341AA997CE48788F3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F379-207D-4F53-B165-9DFBE9E003AD}"/>
      </w:docPartPr>
      <w:docPartBody>
        <w:p w:rsidR="00BC250B" w:rsidRDefault="002A3AB8" w:rsidP="002A3AB8">
          <w:pPr>
            <w:pStyle w:val="85B111A340C341AA997CE48788F3F84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31B5C75A75E4FD588B8041CA494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B884-EABF-4916-93F8-35926EE45388}"/>
      </w:docPartPr>
      <w:docPartBody>
        <w:p w:rsidR="00BC250B" w:rsidRDefault="002A3AB8" w:rsidP="002A3AB8">
          <w:pPr>
            <w:pStyle w:val="931B5C75A75E4FD588B8041CA4944F7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65BA3B768544B1BE360F23DDE2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794C-1958-4378-9B9B-4EC0F510A435}"/>
      </w:docPartPr>
      <w:docPartBody>
        <w:p w:rsidR="00BC250B" w:rsidRDefault="002A3AB8" w:rsidP="002A3AB8">
          <w:pPr>
            <w:pStyle w:val="B565BA3B768544B1BE360F23DDE2501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B4046404CB4B9F8F64F05EBB75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E8B4-587F-42E8-AF69-DD2D658858E6}"/>
      </w:docPartPr>
      <w:docPartBody>
        <w:p w:rsidR="00BC250B" w:rsidRDefault="002A3AB8" w:rsidP="002A3AB8">
          <w:pPr>
            <w:pStyle w:val="71B4046404CB4B9F8F64F05EBB75AAB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05E013B680641979B0C2F05561A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0DAD-D403-49E7-AD38-248826D1C482}"/>
      </w:docPartPr>
      <w:docPartBody>
        <w:p w:rsidR="00BC250B" w:rsidRDefault="002A3AB8" w:rsidP="002A3AB8">
          <w:pPr>
            <w:pStyle w:val="105E013B680641979B0C2F05561AFCB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F8AD346F0842109E7C423D60A9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8614-BEBD-4FF9-AFF3-4FEE1371DB26}"/>
      </w:docPartPr>
      <w:docPartBody>
        <w:p w:rsidR="00BC250B" w:rsidRDefault="002A3AB8" w:rsidP="002A3AB8">
          <w:pPr>
            <w:pStyle w:val="A5F8AD346F0842109E7C423D60A9409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BBEFFD53BD04D5DB9E979EE5762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BD7E-1AFB-440D-9536-DB019DE4ACC4}"/>
      </w:docPartPr>
      <w:docPartBody>
        <w:p w:rsidR="00BC250B" w:rsidRDefault="002A3AB8" w:rsidP="002A3AB8">
          <w:pPr>
            <w:pStyle w:val="BBBEFFD53BD04D5DB9E979EE5762B15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C09BB0BD8448C29F78B321B758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DF51-F4D8-4B15-81BD-48F8A38F2A3D}"/>
      </w:docPartPr>
      <w:docPartBody>
        <w:p w:rsidR="00BC250B" w:rsidRDefault="002A3AB8" w:rsidP="002A3AB8">
          <w:pPr>
            <w:pStyle w:val="EBC09BB0BD8448C29F78B321B758519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FC68EA9E2F427296149DF822C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99A9-882C-480C-85A4-9D354618D601}"/>
      </w:docPartPr>
      <w:docPartBody>
        <w:p w:rsidR="00BC250B" w:rsidRDefault="002A3AB8" w:rsidP="002A3AB8">
          <w:pPr>
            <w:pStyle w:val="71FC68EA9E2F427296149DF822C6922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CC257B5F314443AC7204E39DC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3BBB-9D8F-4ECE-A2B7-663FC346777F}"/>
      </w:docPartPr>
      <w:docPartBody>
        <w:p w:rsidR="00BC250B" w:rsidRDefault="002A3AB8" w:rsidP="002A3AB8">
          <w:pPr>
            <w:pStyle w:val="1ACC257B5F314443AC7204E39DC1131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6CCD1D9FEB4F5FA687908BC585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7A77B-8BE3-4D43-B6C8-11670C7A409D}"/>
      </w:docPartPr>
      <w:docPartBody>
        <w:p w:rsidR="00BC250B" w:rsidRDefault="002A3AB8" w:rsidP="002A3AB8">
          <w:pPr>
            <w:pStyle w:val="396CCD1D9FEB4F5FA687908BC585CDC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BF706BB9BC41409B746F25B2B5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E322-217D-4F0D-B47A-37071F80B09E}"/>
      </w:docPartPr>
      <w:docPartBody>
        <w:p w:rsidR="00BC250B" w:rsidRDefault="002A3AB8" w:rsidP="002A3AB8">
          <w:pPr>
            <w:pStyle w:val="41BF706BB9BC41409B746F25B2B578A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048F9A43CE431E967F019B550C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F801-06D7-4F67-8598-CA6090608B41}"/>
      </w:docPartPr>
      <w:docPartBody>
        <w:p w:rsidR="00BC250B" w:rsidRDefault="002A3AB8" w:rsidP="002A3AB8">
          <w:pPr>
            <w:pStyle w:val="BD048F9A43CE431E967F019B550C36D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C33D4D8E0548DB8043BB5421D4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BC32-CCD2-4083-A624-F2C5D1233F4B}"/>
      </w:docPartPr>
      <w:docPartBody>
        <w:p w:rsidR="00BC250B" w:rsidRDefault="002A3AB8" w:rsidP="002A3AB8">
          <w:pPr>
            <w:pStyle w:val="71C33D4D8E0548DB8043BB5421D4751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9707AD043A4395A4A97431964C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727B-537F-40B0-A84F-BCCCEC8FC8DC}"/>
      </w:docPartPr>
      <w:docPartBody>
        <w:p w:rsidR="00BC250B" w:rsidRDefault="002A3AB8" w:rsidP="002A3AB8">
          <w:pPr>
            <w:pStyle w:val="919707AD043A4395A4A97431964C75C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87156CB4DD4767B5334527B122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7D70-56BA-4997-8165-5F16E89E0B03}"/>
      </w:docPartPr>
      <w:docPartBody>
        <w:p w:rsidR="00BC250B" w:rsidRDefault="002A3AB8" w:rsidP="002A3AB8">
          <w:pPr>
            <w:pStyle w:val="1787156CB4DD4767B5334527B122B81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6E1573AED564D1FB6ADC37DAAFE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C43A-630A-4AAF-9076-A2EAF2449E61}"/>
      </w:docPartPr>
      <w:docPartBody>
        <w:p w:rsidR="00BC250B" w:rsidRDefault="002A3AB8" w:rsidP="002A3AB8">
          <w:pPr>
            <w:pStyle w:val="36E1573AED564D1FB6ADC37DAAFEEB1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DB3B8EC8B214AC0ACE0C8152F3E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1A8C-4056-4E80-8FC6-63E2FF36B017}"/>
      </w:docPartPr>
      <w:docPartBody>
        <w:p w:rsidR="00BC250B" w:rsidRDefault="002A3AB8" w:rsidP="002A3AB8">
          <w:pPr>
            <w:pStyle w:val="9DB3B8EC8B214AC0ACE0C8152F3E286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694D2720CD4064878E8E38C6C0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92A7-839B-45CA-A3A2-CC3A639EA749}"/>
      </w:docPartPr>
      <w:docPartBody>
        <w:p w:rsidR="00BC250B" w:rsidRDefault="002A3AB8" w:rsidP="002A3AB8">
          <w:pPr>
            <w:pStyle w:val="89694D2720CD4064878E8E38C6C0FA5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EE924AE03324DA9A1AE2C6AC1D3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7E89-B197-47BF-A004-2F073F4583E9}"/>
      </w:docPartPr>
      <w:docPartBody>
        <w:p w:rsidR="00BC250B" w:rsidRDefault="002A3AB8" w:rsidP="002A3AB8">
          <w:pPr>
            <w:pStyle w:val="5EE924AE03324DA9A1AE2C6AC1D336D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C28232C8E6E4FB79304D35B8856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B3A6-E015-4F73-88FA-767C93090DBD}"/>
      </w:docPartPr>
      <w:docPartBody>
        <w:p w:rsidR="00BC250B" w:rsidRDefault="002A3AB8" w:rsidP="002A3AB8">
          <w:pPr>
            <w:pStyle w:val="AC28232C8E6E4FB79304D35B88565E1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25D0DE0DFE4920AA9C9F0F07F7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F5A8-385C-4FA2-A07B-33DEF296B77E}"/>
      </w:docPartPr>
      <w:docPartBody>
        <w:p w:rsidR="00BC250B" w:rsidRDefault="002A3AB8" w:rsidP="002A3AB8">
          <w:pPr>
            <w:pStyle w:val="DB25D0DE0DFE4920AA9C9F0F07F7E64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061C65962346D88641D2F99141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FFFC-50B5-4C9D-A584-C4C61D295755}"/>
      </w:docPartPr>
      <w:docPartBody>
        <w:p w:rsidR="00BC250B" w:rsidRDefault="002A3AB8" w:rsidP="002A3AB8">
          <w:pPr>
            <w:pStyle w:val="8E061C65962346D88641D2F99141E8C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FD899E716F430A8DE581A42F46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218-18BB-4CB5-894D-4EFE4CFC6305}"/>
      </w:docPartPr>
      <w:docPartBody>
        <w:p w:rsidR="00BC250B" w:rsidRDefault="002A3AB8" w:rsidP="002A3AB8">
          <w:pPr>
            <w:pStyle w:val="65FD899E716F430A8DE581A42F46203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28FFCBBF414933B521B064360F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0AB8-9FF3-4CAB-B870-F60EAE81B818}"/>
      </w:docPartPr>
      <w:docPartBody>
        <w:p w:rsidR="00BC250B" w:rsidRDefault="002A3AB8" w:rsidP="002A3AB8">
          <w:pPr>
            <w:pStyle w:val="7D28FFCBBF414933B521B064360FD99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8301AFB69B435DB09ECC315BB0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894A-1E73-4FE1-970E-880EC61042E7}"/>
      </w:docPartPr>
      <w:docPartBody>
        <w:p w:rsidR="00BC250B" w:rsidRDefault="002A3AB8" w:rsidP="002A3AB8">
          <w:pPr>
            <w:pStyle w:val="308301AFB69B435DB09ECC315BB0F2A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7AC17DEAAAE442792A40EFB1153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F321-F49D-4061-A68A-8C281B1EBE8B}"/>
      </w:docPartPr>
      <w:docPartBody>
        <w:p w:rsidR="00BC250B" w:rsidRDefault="002A3AB8" w:rsidP="002A3AB8">
          <w:pPr>
            <w:pStyle w:val="07AC17DEAAAE442792A40EFB115300E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058BDA6C8B4BA89272C9B191F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F948-0053-40B4-A688-6683E67D6CCA}"/>
      </w:docPartPr>
      <w:docPartBody>
        <w:p w:rsidR="00BC250B" w:rsidRDefault="002A3AB8" w:rsidP="002A3AB8">
          <w:pPr>
            <w:pStyle w:val="6A058BDA6C8B4BA89272C9B191F7D6E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DC397E7483747E3B40CA529ACBE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8962-6CF5-441E-89C7-DB0F3D9A0C4C}"/>
      </w:docPartPr>
      <w:docPartBody>
        <w:p w:rsidR="00BC250B" w:rsidRDefault="002A3AB8" w:rsidP="002A3AB8">
          <w:pPr>
            <w:pStyle w:val="CDC397E7483747E3B40CA529ACBE4DE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FF90E53A8C548E7966D25C50682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E33F-FC54-4362-B147-AC57CC66CF16}"/>
      </w:docPartPr>
      <w:docPartBody>
        <w:p w:rsidR="00BC250B" w:rsidRDefault="002A3AB8" w:rsidP="002A3AB8">
          <w:pPr>
            <w:pStyle w:val="BFF90E53A8C548E7966D25C50682A37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4EB05B5135D43F0BAF7E928C3D6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4848-6DA3-4EA0-A0B6-975BCE86CD3D}"/>
      </w:docPartPr>
      <w:docPartBody>
        <w:p w:rsidR="00BC250B" w:rsidRDefault="002A3AB8" w:rsidP="002A3AB8">
          <w:pPr>
            <w:pStyle w:val="C4EB05B5135D43F0BAF7E928C3D69DF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B7E9DBBBA146C39D724233BC4F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5963-A77D-48D4-A1F1-4225BD2F3C4E}"/>
      </w:docPartPr>
      <w:docPartBody>
        <w:p w:rsidR="00BC250B" w:rsidRDefault="002A3AB8" w:rsidP="002A3AB8">
          <w:pPr>
            <w:pStyle w:val="1EB7E9DBBBA146C39D724233BC4FAC7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4162CE4EA24806A7AF997F9ED6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548A-A00D-41BB-98F1-620F8F50BFA5}"/>
      </w:docPartPr>
      <w:docPartBody>
        <w:p w:rsidR="00BC250B" w:rsidRDefault="002A3AB8" w:rsidP="002A3AB8">
          <w:pPr>
            <w:pStyle w:val="744162CE4EA24806A7AF997F9ED67B0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A8F63BAC0416DAE648EB3CE64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2598-CB82-44C4-BE7D-4005DBB94AEA}"/>
      </w:docPartPr>
      <w:docPartBody>
        <w:p w:rsidR="00BC250B" w:rsidRDefault="002A3AB8" w:rsidP="002A3AB8">
          <w:pPr>
            <w:pStyle w:val="EDCA8F63BAC0416DAE648EB3CE64FCD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2257B4E28D4F1287B1AB9BB860A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1851-B692-4596-AD06-1C9137D7933D}"/>
      </w:docPartPr>
      <w:docPartBody>
        <w:p w:rsidR="00BC250B" w:rsidRDefault="002A3AB8" w:rsidP="002A3AB8">
          <w:pPr>
            <w:pStyle w:val="262257B4E28D4F1287B1AB9BB860AB2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046656E137C489FB2C76AF859A0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68F9-368F-409D-BC67-27DE31F42647}"/>
      </w:docPartPr>
      <w:docPartBody>
        <w:p w:rsidR="00BC250B" w:rsidRDefault="002A3AB8" w:rsidP="002A3AB8">
          <w:pPr>
            <w:pStyle w:val="C046656E137C489FB2C76AF859A0BDB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E560CE8E05B488B9B48A26BE1E8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219-F1C3-4E7B-8D8C-27118EADCEE3}"/>
      </w:docPartPr>
      <w:docPartBody>
        <w:p w:rsidR="00BC250B" w:rsidRDefault="002A3AB8" w:rsidP="002A3AB8">
          <w:pPr>
            <w:pStyle w:val="2E560CE8E05B488B9B48A26BE1E8B4E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1008CEA79841CEBF1B285FC5DB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63A1-B56D-4098-8C7E-4C129A41D86E}"/>
      </w:docPartPr>
      <w:docPartBody>
        <w:p w:rsidR="00BC250B" w:rsidRDefault="002A3AB8" w:rsidP="002A3AB8">
          <w:pPr>
            <w:pStyle w:val="0D1008CEA79841CEBF1B285FC5DBBF4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8631B4A389409CA958C5047E06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8FBD-4BC5-4F24-BD39-B109859C46BE}"/>
      </w:docPartPr>
      <w:docPartBody>
        <w:p w:rsidR="00BC250B" w:rsidRDefault="002A3AB8" w:rsidP="002A3AB8">
          <w:pPr>
            <w:pStyle w:val="BD8631B4A389409CA958C5047E06159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170D09BED940BA8ADA6A9A35B1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CD26-EE09-470F-B2FD-EFD916F1D163}"/>
      </w:docPartPr>
      <w:docPartBody>
        <w:p w:rsidR="00BC250B" w:rsidRDefault="002A3AB8" w:rsidP="002A3AB8">
          <w:pPr>
            <w:pStyle w:val="AE170D09BED940BA8ADA6A9A35B119C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10AAF63BDF44C183C249D52D88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3A76-17D1-4E50-854F-40EFE0500C6B}"/>
      </w:docPartPr>
      <w:docPartBody>
        <w:p w:rsidR="00BC250B" w:rsidRDefault="002A3AB8" w:rsidP="002A3AB8">
          <w:pPr>
            <w:pStyle w:val="2310AAF63BDF44C183C249D52D88526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2475FE6E514950A93334E233B1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28CC-B18A-4C2C-B006-DA7F7FF70F6C}"/>
      </w:docPartPr>
      <w:docPartBody>
        <w:p w:rsidR="00BC250B" w:rsidRDefault="002A3AB8" w:rsidP="002A3AB8">
          <w:pPr>
            <w:pStyle w:val="7F2475FE6E514950A93334E233B165C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185A525CEE49F6AC94D864C5CD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8557-8B3E-4E1F-A241-269157BA7D30}"/>
      </w:docPartPr>
      <w:docPartBody>
        <w:p w:rsidR="00BC250B" w:rsidRDefault="002A3AB8" w:rsidP="002A3AB8">
          <w:pPr>
            <w:pStyle w:val="14185A525CEE49F6AC94D864C5CD486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8823FC566144E088A350A17918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18C4-510B-462B-85BF-348ABF46BC60}"/>
      </w:docPartPr>
      <w:docPartBody>
        <w:p w:rsidR="00BC250B" w:rsidRDefault="002A3AB8" w:rsidP="002A3AB8">
          <w:pPr>
            <w:pStyle w:val="AE8823FC566144E088A350A17918C2F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90CDACC61C43DCBCBDFCCE0367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98E5-45CD-4719-AAF8-D87EF17CA918}"/>
      </w:docPartPr>
      <w:docPartBody>
        <w:p w:rsidR="00BC250B" w:rsidRDefault="002A3AB8" w:rsidP="002A3AB8">
          <w:pPr>
            <w:pStyle w:val="8590CDACC61C43DCBCBDFCCE0367909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63003675C64DCBBCC5CF9D6740C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78EB-02CE-4AA7-AA7F-1E50972C6B25}"/>
      </w:docPartPr>
      <w:docPartBody>
        <w:p w:rsidR="00BC250B" w:rsidRDefault="002A3AB8" w:rsidP="002A3AB8">
          <w:pPr>
            <w:pStyle w:val="CF63003675C64DCBBCC5CF9D6740CA8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64DDE8237644539C63DDD7CA4A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546A-722A-42A9-BF1E-27BED6260B58}"/>
      </w:docPartPr>
      <w:docPartBody>
        <w:p w:rsidR="00BC250B" w:rsidRDefault="002A3AB8" w:rsidP="002A3AB8">
          <w:pPr>
            <w:pStyle w:val="E564DDE8237644539C63DDD7CA4A4A1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86A4C176784DCC9607FFEACCD6C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DA3A-EE63-4874-BF91-44A545B0C361}"/>
      </w:docPartPr>
      <w:docPartBody>
        <w:p w:rsidR="00BC250B" w:rsidRDefault="002A3AB8" w:rsidP="002A3AB8">
          <w:pPr>
            <w:pStyle w:val="8D86A4C176784DCC9607FFEACCD6C84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D89E64C22442ACB3FD53EC2EE7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0333-1AA6-48AA-B3B4-BC9D5667C429}"/>
      </w:docPartPr>
      <w:docPartBody>
        <w:p w:rsidR="00BC250B" w:rsidRDefault="002A3AB8" w:rsidP="002A3AB8">
          <w:pPr>
            <w:pStyle w:val="11D89E64C22442ACB3FD53EC2EE7AAD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01808B2F5C74AC0AF6672227CDA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12EA-14EB-4FE8-BF14-EB9A13DAE202}"/>
      </w:docPartPr>
      <w:docPartBody>
        <w:p w:rsidR="00BC250B" w:rsidRDefault="002A3AB8" w:rsidP="002A3AB8">
          <w:pPr>
            <w:pStyle w:val="601808B2F5C74AC0AF6672227CDA6BD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185FDC34D104DC9BEDF4174368A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AE8F-8847-44C2-95CC-CFF69A87C586}"/>
      </w:docPartPr>
      <w:docPartBody>
        <w:p w:rsidR="00BC250B" w:rsidRDefault="002A3AB8" w:rsidP="002A3AB8">
          <w:pPr>
            <w:pStyle w:val="2185FDC34D104DC9BEDF4174368A164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9DC8AAF5694C1792D647192E81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93480-3888-443D-BDC3-4AFC0E2D8888}"/>
      </w:docPartPr>
      <w:docPartBody>
        <w:p w:rsidR="00BC250B" w:rsidRDefault="002A3AB8" w:rsidP="002A3AB8">
          <w:pPr>
            <w:pStyle w:val="C79DC8AAF5694C1792D647192E81336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BDEB96D0D5F411B85774B3B1C03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D6F1-4D63-4495-AC9F-13B425276073}"/>
      </w:docPartPr>
      <w:docPartBody>
        <w:p w:rsidR="00BC250B" w:rsidRDefault="002A3AB8" w:rsidP="002A3AB8">
          <w:pPr>
            <w:pStyle w:val="8BDEB96D0D5F411B85774B3B1C03BC1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3F6EDD4DC6E40369A335667D682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4902-F9DF-4179-9AE2-2327969DFCEC}"/>
      </w:docPartPr>
      <w:docPartBody>
        <w:p w:rsidR="00BC250B" w:rsidRDefault="002A3AB8" w:rsidP="002A3AB8">
          <w:pPr>
            <w:pStyle w:val="C3F6EDD4DC6E40369A335667D682095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CCCACE8BA44B01B8A262841D77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05E5-E484-4AC7-8C29-2A517BB3A6E7}"/>
      </w:docPartPr>
      <w:docPartBody>
        <w:p w:rsidR="00BC250B" w:rsidRDefault="002A3AB8" w:rsidP="002A3AB8">
          <w:pPr>
            <w:pStyle w:val="FBCCCACE8BA44B01B8A262841D77B03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9E343EF73F47E882F950A81AA0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FB04-7492-4F32-B97F-B8316FDD9B33}"/>
      </w:docPartPr>
      <w:docPartBody>
        <w:p w:rsidR="00BC250B" w:rsidRDefault="002A3AB8" w:rsidP="002A3AB8">
          <w:pPr>
            <w:pStyle w:val="E59E343EF73F47E882F950A81AA018B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C98D5EC29B41749DF6E1ABE8B9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C616-DF5B-4E97-AD96-6BB2002A100D}"/>
      </w:docPartPr>
      <w:docPartBody>
        <w:p w:rsidR="00BC250B" w:rsidRDefault="002A3AB8" w:rsidP="002A3AB8">
          <w:pPr>
            <w:pStyle w:val="35C98D5EC29B41749DF6E1ABE8B99AC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9804FC45B94E8C9777A59E34FD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82E1-0BA4-480F-ABB9-AEC326A27990}"/>
      </w:docPartPr>
      <w:docPartBody>
        <w:p w:rsidR="00BC250B" w:rsidRDefault="002A3AB8" w:rsidP="002A3AB8">
          <w:pPr>
            <w:pStyle w:val="969804FC45B94E8C9777A59E34FD003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99048254694F0DB76DE419A411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603E-DF64-4AC3-B757-6A2573EC454D}"/>
      </w:docPartPr>
      <w:docPartBody>
        <w:p w:rsidR="00BC250B" w:rsidRDefault="002A3AB8" w:rsidP="002A3AB8">
          <w:pPr>
            <w:pStyle w:val="7199048254694F0DB76DE419A411A2F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20E7E70B024DEBAC46399BA2D5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86E9-091A-4D72-839C-0095674D8ECF}"/>
      </w:docPartPr>
      <w:docPartBody>
        <w:p w:rsidR="00BC250B" w:rsidRDefault="002A3AB8" w:rsidP="002A3AB8">
          <w:pPr>
            <w:pStyle w:val="9220E7E70B024DEBAC46399BA2D5B46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2576528F8947B2AADDB3E25C440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8A5FA-94BE-4F22-8B66-118E93F5B799}"/>
      </w:docPartPr>
      <w:docPartBody>
        <w:p w:rsidR="00BC250B" w:rsidRDefault="002A3AB8" w:rsidP="002A3AB8">
          <w:pPr>
            <w:pStyle w:val="772576528F8947B2AADDB3E25C44052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F4FF8A0C6584EB0ADF9A72C8539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2143-2075-45E1-B931-9E35353A2015}"/>
      </w:docPartPr>
      <w:docPartBody>
        <w:p w:rsidR="00BC250B" w:rsidRDefault="002A3AB8" w:rsidP="002A3AB8">
          <w:pPr>
            <w:pStyle w:val="4F4FF8A0C6584EB0ADF9A72C853955D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770EB83D894D4AB1FE66AACE2E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8FB3-A7B5-482A-A5FA-1D95D25491BE}"/>
      </w:docPartPr>
      <w:docPartBody>
        <w:p w:rsidR="00BC250B" w:rsidRDefault="002A3AB8" w:rsidP="002A3AB8">
          <w:pPr>
            <w:pStyle w:val="43770EB83D894D4AB1FE66AACE2E149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745638CB3304BE69ACFF8E14CA0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4431-D472-4AFB-88C3-5F43A90EC1E8}"/>
      </w:docPartPr>
      <w:docPartBody>
        <w:p w:rsidR="00BC250B" w:rsidRDefault="002A3AB8" w:rsidP="002A3AB8">
          <w:pPr>
            <w:pStyle w:val="2745638CB3304BE69ACFF8E14CA05A8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CDFF5646A74D1187EDCE2352DE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2425-8010-49EE-92FD-C7446D6326DA}"/>
      </w:docPartPr>
      <w:docPartBody>
        <w:p w:rsidR="00BC250B" w:rsidRDefault="002A3AB8" w:rsidP="002A3AB8">
          <w:pPr>
            <w:pStyle w:val="01CDFF5646A74D1187EDCE2352DEF84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0C3DE2384843BCA280B0B0BE03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35D6-5C2F-4A69-A35C-DE484C6E0705}"/>
      </w:docPartPr>
      <w:docPartBody>
        <w:p w:rsidR="00BC250B" w:rsidRDefault="002A3AB8" w:rsidP="002A3AB8">
          <w:pPr>
            <w:pStyle w:val="2A0C3DE2384843BCA280B0B0BE035C8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1B135C94284073906D404B39D7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D8C5-6415-4606-A587-000604678417}"/>
      </w:docPartPr>
      <w:docPartBody>
        <w:p w:rsidR="00BC250B" w:rsidRDefault="002A3AB8" w:rsidP="002A3AB8">
          <w:pPr>
            <w:pStyle w:val="1A1B135C94284073906D404B39D7AA2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455094D8844CDB83B2E674D48C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AF0C-EFCE-4ABC-80A5-BA54786C3EB3}"/>
      </w:docPartPr>
      <w:docPartBody>
        <w:p w:rsidR="00BC250B" w:rsidRDefault="002A3AB8" w:rsidP="002A3AB8">
          <w:pPr>
            <w:pStyle w:val="6C455094D8844CDB83B2E674D48CDD4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B7FF033CA74CC6B0A79389CDB0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BA03-7C59-44DE-AFD5-2BC65E2E61CF}"/>
      </w:docPartPr>
      <w:docPartBody>
        <w:p w:rsidR="00BC250B" w:rsidRDefault="002A3AB8" w:rsidP="002A3AB8">
          <w:pPr>
            <w:pStyle w:val="B2B7FF033CA74CC6B0A79389CDB0125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ACA2EC9AD8F440AB07B86D4976B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AD60-1079-489A-A9E8-6BC96EF98065}"/>
      </w:docPartPr>
      <w:docPartBody>
        <w:p w:rsidR="00BC250B" w:rsidRDefault="002A3AB8" w:rsidP="002A3AB8">
          <w:pPr>
            <w:pStyle w:val="7ACA2EC9AD8F440AB07B86D4976B45C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4FEBBEF5D0400CA30EFB1083CA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4E82-9026-45BD-A08B-13976ACECDFF}"/>
      </w:docPartPr>
      <w:docPartBody>
        <w:p w:rsidR="00BC250B" w:rsidRDefault="002A3AB8" w:rsidP="002A3AB8">
          <w:pPr>
            <w:pStyle w:val="9A4FEBBEF5D0400CA30EFB1083CAB1D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AF35180AEC4B819D886856BB2E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AE91-1621-4BAD-B8DD-B76BBE270CA5}"/>
      </w:docPartPr>
      <w:docPartBody>
        <w:p w:rsidR="00BC250B" w:rsidRDefault="002A3AB8" w:rsidP="002A3AB8">
          <w:pPr>
            <w:pStyle w:val="0FAF35180AEC4B819D886856BB2E2CB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C0E0898175848C8B4EAE686CF66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FDA5-54F9-4A26-9343-BA1DC6B1EBC8}"/>
      </w:docPartPr>
      <w:docPartBody>
        <w:p w:rsidR="00BC250B" w:rsidRDefault="002A3AB8" w:rsidP="002A3AB8">
          <w:pPr>
            <w:pStyle w:val="4C0E0898175848C8B4EAE686CF66474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69BAE6D02F4ADAA98D2950F93A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1CF6-B9D8-4AC6-BAE0-1535FAA5E0D5}"/>
      </w:docPartPr>
      <w:docPartBody>
        <w:p w:rsidR="00BC250B" w:rsidRDefault="002A3AB8" w:rsidP="002A3AB8">
          <w:pPr>
            <w:pStyle w:val="7869BAE6D02F4ADAA98D2950F93A6EE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BB7BC7F0714C759DC16C77DEC1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D9C1-F80E-4AF9-9479-50430A779430}"/>
      </w:docPartPr>
      <w:docPartBody>
        <w:p w:rsidR="00BC250B" w:rsidRDefault="002A3AB8" w:rsidP="002A3AB8">
          <w:pPr>
            <w:pStyle w:val="43BB7BC7F0714C759DC16C77DEC1E3A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2FDBA1CACE44B4B1F4B0B91443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F270-24B6-447C-8A5F-22B361A236A3}"/>
      </w:docPartPr>
      <w:docPartBody>
        <w:p w:rsidR="00BC250B" w:rsidRDefault="002A3AB8" w:rsidP="002A3AB8">
          <w:pPr>
            <w:pStyle w:val="6A2FDBA1CACE44B4B1F4B0B91443BBE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AF1FF4E59B43EAA09E637362E2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BB8A-A75D-4259-A0E5-9C6E8E5AEB74}"/>
      </w:docPartPr>
      <w:docPartBody>
        <w:p w:rsidR="00BC250B" w:rsidRDefault="002A3AB8" w:rsidP="002A3AB8">
          <w:pPr>
            <w:pStyle w:val="B3AF1FF4E59B43EAA09E637362E2B0C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C86D697D07F4180A6E98781F9EC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EB41-3FEF-4E4E-BD43-0378CE247C04}"/>
      </w:docPartPr>
      <w:docPartBody>
        <w:p w:rsidR="00BC250B" w:rsidRDefault="002A3AB8" w:rsidP="002A3AB8">
          <w:pPr>
            <w:pStyle w:val="AC86D697D07F4180A6E98781F9EC018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C9445EE13546AFA1CA20535762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DF1E-2AC8-41FB-AB58-EBEF91F3C9F4}"/>
      </w:docPartPr>
      <w:docPartBody>
        <w:p w:rsidR="00BC250B" w:rsidRDefault="002A3AB8" w:rsidP="002A3AB8">
          <w:pPr>
            <w:pStyle w:val="2AC9445EE13546AFA1CA205357626F4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A207A2324B5479FAA85F9B8C6D4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2ABA-9B4E-40B8-8C48-6B0CF9BE95CB}"/>
      </w:docPartPr>
      <w:docPartBody>
        <w:p w:rsidR="00BC250B" w:rsidRDefault="002A3AB8" w:rsidP="002A3AB8">
          <w:pPr>
            <w:pStyle w:val="3A207A2324B5479FAA85F9B8C6D47DC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C60ECEE8BAA47A58DE76D8F65B7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3552-3541-4636-AAC7-4F74142C4343}"/>
      </w:docPartPr>
      <w:docPartBody>
        <w:p w:rsidR="00BC250B" w:rsidRDefault="002A3AB8" w:rsidP="002A3AB8">
          <w:pPr>
            <w:pStyle w:val="1C60ECEE8BAA47A58DE76D8F65B7EF6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BB2F2565974C258A4F55098C88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0851-E201-4746-ADB7-D2227A3E69AB}"/>
      </w:docPartPr>
      <w:docPartBody>
        <w:p w:rsidR="00BC250B" w:rsidRDefault="002A3AB8" w:rsidP="002A3AB8">
          <w:pPr>
            <w:pStyle w:val="4EBB2F2565974C258A4F55098C88837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EAA4A198E64DF7A2B9CEFFFE08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273D-C71F-423A-B1BA-1FEE7FFE6B1A}"/>
      </w:docPartPr>
      <w:docPartBody>
        <w:p w:rsidR="00BC250B" w:rsidRDefault="002A3AB8" w:rsidP="002A3AB8">
          <w:pPr>
            <w:pStyle w:val="AEEAA4A198E64DF7A2B9CEFFFE08392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9FBE53404E489797C0D1AC9288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9CA5-1D74-4766-9C76-D066F72E3CC3}"/>
      </w:docPartPr>
      <w:docPartBody>
        <w:p w:rsidR="00BC250B" w:rsidRDefault="002A3AB8" w:rsidP="002A3AB8">
          <w:pPr>
            <w:pStyle w:val="D99FBE53404E489797C0D1AC928811C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5CD937F5A1A4682A0EA0DA7F5E6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912E4-EDC8-48E9-ACBA-409385BEF24F}"/>
      </w:docPartPr>
      <w:docPartBody>
        <w:p w:rsidR="00BC250B" w:rsidRDefault="002A3AB8" w:rsidP="002A3AB8">
          <w:pPr>
            <w:pStyle w:val="15CD937F5A1A4682A0EA0DA7F5E63A7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714D46CCEF4A8092526389F67A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49DC-DD2F-4A07-BC99-1A28B6F26F5A}"/>
      </w:docPartPr>
      <w:docPartBody>
        <w:p w:rsidR="00BC250B" w:rsidRDefault="002A3AB8" w:rsidP="002A3AB8">
          <w:pPr>
            <w:pStyle w:val="1F714D46CCEF4A8092526389F67A54D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255DE69A8F342AF9E543B7BCBC5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0A53-F288-4F89-8904-59A582113CF1}"/>
      </w:docPartPr>
      <w:docPartBody>
        <w:p w:rsidR="00BC250B" w:rsidRDefault="002A3AB8" w:rsidP="002A3AB8">
          <w:pPr>
            <w:pStyle w:val="C255DE69A8F342AF9E543B7BCBC5C4E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BCA3BEA1714D7FA189CD8DBEA5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90454-B9DB-4F50-B326-C57C6A7EDD7B}"/>
      </w:docPartPr>
      <w:docPartBody>
        <w:p w:rsidR="00BC250B" w:rsidRDefault="002A3AB8" w:rsidP="002A3AB8">
          <w:pPr>
            <w:pStyle w:val="74BCA3BEA1714D7FA189CD8DBEA50E8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44C5B696D224AA79F8C0B9497AB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74FCE-67E7-4F41-BF9A-BFDB12E6D1B8}"/>
      </w:docPartPr>
      <w:docPartBody>
        <w:p w:rsidR="00BC250B" w:rsidRDefault="002A3AB8" w:rsidP="002A3AB8">
          <w:pPr>
            <w:pStyle w:val="A44C5B696D224AA79F8C0B9497ABC23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FFCBF60E8C4791862093B6FEC3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E544-2DB5-4710-9174-91EB5FF95682}"/>
      </w:docPartPr>
      <w:docPartBody>
        <w:p w:rsidR="00BC250B" w:rsidRDefault="002A3AB8" w:rsidP="002A3AB8">
          <w:pPr>
            <w:pStyle w:val="E1FFCBF60E8C4791862093B6FEC394D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1D04F845E54F7BBD34DD248ED2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BF79-F826-411F-BACD-3090F811C12F}"/>
      </w:docPartPr>
      <w:docPartBody>
        <w:p w:rsidR="00BC250B" w:rsidRDefault="002A3AB8" w:rsidP="002A3AB8">
          <w:pPr>
            <w:pStyle w:val="811D04F845E54F7BBD34DD248ED2B88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4D14599E5047E7A299A84D1717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612A-24CA-4D15-BDC2-C8BFEBB6CBF2}"/>
      </w:docPartPr>
      <w:docPartBody>
        <w:p w:rsidR="00BC250B" w:rsidRDefault="002A3AB8" w:rsidP="002A3AB8">
          <w:pPr>
            <w:pStyle w:val="B74D14599E5047E7A299A84D1717C71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A3EC7A1F4D4B4F9538CE051450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31D0-750F-4C57-B701-04125A862A21}"/>
      </w:docPartPr>
      <w:docPartBody>
        <w:p w:rsidR="00BC250B" w:rsidRDefault="002A3AB8" w:rsidP="002A3AB8">
          <w:pPr>
            <w:pStyle w:val="70A3EC7A1F4D4B4F9538CE051450F9E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AF45F1C10E41FEB6EE8F303933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6CA9-7538-4351-96FE-40AB4C443E6B}"/>
      </w:docPartPr>
      <w:docPartBody>
        <w:p w:rsidR="00BC250B" w:rsidRDefault="002A3AB8" w:rsidP="002A3AB8">
          <w:pPr>
            <w:pStyle w:val="97AF45F1C10E41FEB6EE8F3039336AE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6CDAAB0E67E4D8CBB38561D653B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C0C8-173D-43E7-BE54-CD02C3695673}"/>
      </w:docPartPr>
      <w:docPartBody>
        <w:p w:rsidR="00BC250B" w:rsidRDefault="002A3AB8" w:rsidP="002A3AB8">
          <w:pPr>
            <w:pStyle w:val="B6CDAAB0E67E4D8CBB38561D653B9B1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544D65280A84709AC3FF1630A86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523DF-41BD-4A3B-A2E1-3225D36F4136}"/>
      </w:docPartPr>
      <w:docPartBody>
        <w:p w:rsidR="00BC250B" w:rsidRDefault="002A3AB8" w:rsidP="002A3AB8">
          <w:pPr>
            <w:pStyle w:val="2544D65280A84709AC3FF1630A86926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851BF37C49427C8508E2D64590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782E-3981-475F-B25B-13BC08AE1845}"/>
      </w:docPartPr>
      <w:docPartBody>
        <w:p w:rsidR="00BC250B" w:rsidRDefault="002A3AB8" w:rsidP="002A3AB8">
          <w:pPr>
            <w:pStyle w:val="84851BF37C49427C8508E2D64590D7D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F3909DB3054F76B7C1AEA779E3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560C-421B-4FC0-822B-309F5FA95FE8}"/>
      </w:docPartPr>
      <w:docPartBody>
        <w:p w:rsidR="00BC250B" w:rsidRDefault="002A3AB8" w:rsidP="002A3AB8">
          <w:pPr>
            <w:pStyle w:val="F9F3909DB3054F76B7C1AEA779E34BB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20D17BAB2A4C9A952AF0BB3A51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7605-D57F-4B27-B81E-52845C537547}"/>
      </w:docPartPr>
      <w:docPartBody>
        <w:p w:rsidR="00BC250B" w:rsidRDefault="002A3AB8" w:rsidP="002A3AB8">
          <w:pPr>
            <w:pStyle w:val="D420D17BAB2A4C9A952AF0BB3A51B2C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7A3D58652294F64B6B8F3120F81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99B0-F4DD-4EB5-8DD6-3921CDFA61AB}"/>
      </w:docPartPr>
      <w:docPartBody>
        <w:p w:rsidR="00BC250B" w:rsidRDefault="002A3AB8" w:rsidP="002A3AB8">
          <w:pPr>
            <w:pStyle w:val="37A3D58652294F64B6B8F3120F8161E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A46232169D46A9B63036CBA889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C1B06-6BF1-4691-98BA-5C88B1306C08}"/>
      </w:docPartPr>
      <w:docPartBody>
        <w:p w:rsidR="00BC250B" w:rsidRDefault="002A3AB8" w:rsidP="002A3AB8">
          <w:pPr>
            <w:pStyle w:val="1DA46232169D46A9B63036CBA889916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0D83B80CD5E4140801720A6EBFC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9881-DAC3-4E79-BFD0-5F0A4D9E3442}"/>
      </w:docPartPr>
      <w:docPartBody>
        <w:p w:rsidR="00BC250B" w:rsidRDefault="002A3AB8" w:rsidP="002A3AB8">
          <w:pPr>
            <w:pStyle w:val="A0D83B80CD5E4140801720A6EBFC116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28739890CE4035B589C42838E4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7868-A7DE-4EDD-8029-1CAE08A8A185}"/>
      </w:docPartPr>
      <w:docPartBody>
        <w:p w:rsidR="00BC250B" w:rsidRDefault="002A3AB8" w:rsidP="002A3AB8">
          <w:pPr>
            <w:pStyle w:val="6728739890CE4035B589C42838E4E8C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F56866430F403F84BAB746F641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2EA8-C699-407B-AFF8-C442CCB1F745}"/>
      </w:docPartPr>
      <w:docPartBody>
        <w:p w:rsidR="00BC250B" w:rsidRDefault="002A3AB8" w:rsidP="002A3AB8">
          <w:pPr>
            <w:pStyle w:val="6BF56866430F403F84BAB746F641631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5790E1F9AF841FBB67D1C654589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4470-DEBC-44E8-8605-3FAE6355697F}"/>
      </w:docPartPr>
      <w:docPartBody>
        <w:p w:rsidR="00BC250B" w:rsidRDefault="002A3AB8" w:rsidP="002A3AB8">
          <w:pPr>
            <w:pStyle w:val="95790E1F9AF841FBB67D1C6545890EB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7B2CFB42D947F584E6B6C034EF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2854-D6C2-46D9-BBF4-909FB8AE6D70}"/>
      </w:docPartPr>
      <w:docPartBody>
        <w:p w:rsidR="00BC250B" w:rsidRDefault="002A3AB8" w:rsidP="002A3AB8">
          <w:pPr>
            <w:pStyle w:val="8E7B2CFB42D947F584E6B6C034EFF56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88D16424CD41D2AE60A91ADB18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8896-2C13-41AE-B0AD-09DF870C789B}"/>
      </w:docPartPr>
      <w:docPartBody>
        <w:p w:rsidR="00BC250B" w:rsidRDefault="002A3AB8" w:rsidP="002A3AB8">
          <w:pPr>
            <w:pStyle w:val="6488D16424CD41D2AE60A91ADB1864C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A9EFAD7E3D34723B4FC2B6F23EC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2F8B-E95B-4A8B-9874-48443D35F150}"/>
      </w:docPartPr>
      <w:docPartBody>
        <w:p w:rsidR="00BC250B" w:rsidRDefault="002A3AB8" w:rsidP="002A3AB8">
          <w:pPr>
            <w:pStyle w:val="0A9EFAD7E3D34723B4FC2B6F23ECEA9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313BE3FE9A4583848C7667F02A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64E5-62A7-4C04-8ABA-76C9F9D8AED4}"/>
      </w:docPartPr>
      <w:docPartBody>
        <w:p w:rsidR="00BC250B" w:rsidRDefault="002A3AB8" w:rsidP="002A3AB8">
          <w:pPr>
            <w:pStyle w:val="DB313BE3FE9A4583848C7667F02AB0F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6B7C496E7F2444BA1B1961F4A99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98D4-2A38-4D87-BDBA-586523BEA30F}"/>
      </w:docPartPr>
      <w:docPartBody>
        <w:p w:rsidR="00BC250B" w:rsidRDefault="002A3AB8" w:rsidP="002A3AB8">
          <w:pPr>
            <w:pStyle w:val="D6B7C496E7F2444BA1B1961F4A9981B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5FD4E568AC4BD095AC92325330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04EA-6E7E-4C6E-A5FA-5971F014365C}"/>
      </w:docPartPr>
      <w:docPartBody>
        <w:p w:rsidR="00BC250B" w:rsidRDefault="002A3AB8" w:rsidP="002A3AB8">
          <w:pPr>
            <w:pStyle w:val="7B5FD4E568AC4BD095AC923253309E0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2D376EA4B9422C8A8B57ACC2AB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6B91-7A7C-4B22-B62B-AF26E5E27BE1}"/>
      </w:docPartPr>
      <w:docPartBody>
        <w:p w:rsidR="00BC250B" w:rsidRDefault="002A3AB8" w:rsidP="002A3AB8">
          <w:pPr>
            <w:pStyle w:val="702D376EA4B9422C8A8B57ACC2AB5FB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D70493423D46D3863BA7647069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624A-B01D-4F53-8C72-ECAE1361D94B}"/>
      </w:docPartPr>
      <w:docPartBody>
        <w:p w:rsidR="00BC250B" w:rsidRDefault="002A3AB8" w:rsidP="002A3AB8">
          <w:pPr>
            <w:pStyle w:val="BAD70493423D46D3863BA76470694E5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68ACE265134482ADE3EBC9A383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E865-192A-4544-8A77-490DC3AC659B}"/>
      </w:docPartPr>
      <w:docPartBody>
        <w:p w:rsidR="00BC250B" w:rsidRDefault="002A3AB8" w:rsidP="002A3AB8">
          <w:pPr>
            <w:pStyle w:val="2F68ACE265134482ADE3EBC9A383BC9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1C07541C60A4CD4AD21677488B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9A4A-D91E-49DE-9D36-669C4A9E5104}"/>
      </w:docPartPr>
      <w:docPartBody>
        <w:p w:rsidR="00BC250B" w:rsidRDefault="002A3AB8" w:rsidP="002A3AB8">
          <w:pPr>
            <w:pStyle w:val="D1C07541C60A4CD4AD21677488BB8D8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370A384EEC416B8594F2068F4D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B670-697B-473C-816D-3E3154BEE46B}"/>
      </w:docPartPr>
      <w:docPartBody>
        <w:p w:rsidR="00BC250B" w:rsidRDefault="002A3AB8" w:rsidP="002A3AB8">
          <w:pPr>
            <w:pStyle w:val="D0370A384EEC416B8594F2068F4D333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695162BFECD429F81202818FFFC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3EAC-85A0-4FE2-ADC2-A93E5695A0A6}"/>
      </w:docPartPr>
      <w:docPartBody>
        <w:p w:rsidR="00BC250B" w:rsidRDefault="002A3AB8" w:rsidP="002A3AB8">
          <w:pPr>
            <w:pStyle w:val="0695162BFECD429F81202818FFFC94F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40BB0542B354010B12590C03105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6C3D-5324-4814-BDAE-E4D4B6F6645D}"/>
      </w:docPartPr>
      <w:docPartBody>
        <w:p w:rsidR="00BC250B" w:rsidRDefault="002A3AB8" w:rsidP="002A3AB8">
          <w:pPr>
            <w:pStyle w:val="E40BB0542B354010B12590C03105EB9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F5AF2EFF924775865B5EA7E62D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01F9-6DF5-4670-B1DE-288230BAF8D4}"/>
      </w:docPartPr>
      <w:docPartBody>
        <w:p w:rsidR="00BC250B" w:rsidRDefault="002A3AB8" w:rsidP="002A3AB8">
          <w:pPr>
            <w:pStyle w:val="B2F5AF2EFF924775865B5EA7E62D128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372E7BCA4A49488EEDA21BF158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5EBE-4F2F-43EA-9E69-9A2CA6FE7FEC}"/>
      </w:docPartPr>
      <w:docPartBody>
        <w:p w:rsidR="00BC250B" w:rsidRDefault="002A3AB8" w:rsidP="002A3AB8">
          <w:pPr>
            <w:pStyle w:val="14372E7BCA4A49488EEDA21BF1584B8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DF1BC6A51646B28E7F2C7A4E1D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EF33-8FC7-4975-B452-DD753EB6741B}"/>
      </w:docPartPr>
      <w:docPartBody>
        <w:p w:rsidR="00BC250B" w:rsidRDefault="002A3AB8" w:rsidP="002A3AB8">
          <w:pPr>
            <w:pStyle w:val="7BDF1BC6A51646B28E7F2C7A4E1D15E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E5FAE2747F4412F8786E63206ED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E100-A3DC-4E51-B0C1-4C83677C94F2}"/>
      </w:docPartPr>
      <w:docPartBody>
        <w:p w:rsidR="00BC250B" w:rsidRDefault="002A3AB8" w:rsidP="002A3AB8">
          <w:pPr>
            <w:pStyle w:val="3E5FAE2747F4412F8786E63206ED150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708928DBB74AAC93E8091A2F7E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6A87-AEAF-4ACE-BF8E-C533B4FA095C}"/>
      </w:docPartPr>
      <w:docPartBody>
        <w:p w:rsidR="00BC250B" w:rsidRDefault="002A3AB8" w:rsidP="002A3AB8">
          <w:pPr>
            <w:pStyle w:val="0E708928DBB74AAC93E8091A2F7E9D0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59F5076A85B4D2D8C756467E4D8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40C-E17A-490C-B550-7FE960E4DDA0}"/>
      </w:docPartPr>
      <w:docPartBody>
        <w:p w:rsidR="00BC250B" w:rsidRDefault="002A3AB8" w:rsidP="002A3AB8">
          <w:pPr>
            <w:pStyle w:val="959F5076A85B4D2D8C756467E4D850F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FFB74A8F3D4371A1B5C5DB0DBD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0F809-E0BA-4C65-B6A9-873E834ECCB8}"/>
      </w:docPartPr>
      <w:docPartBody>
        <w:p w:rsidR="00BC250B" w:rsidRDefault="002A3AB8" w:rsidP="002A3AB8">
          <w:pPr>
            <w:pStyle w:val="ABFFB74A8F3D4371A1B5C5DB0DBD376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A3121D132F43F5B8F3A4E1BD86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6076-837D-446B-A46D-B9E4E47DB44D}"/>
      </w:docPartPr>
      <w:docPartBody>
        <w:p w:rsidR="00BC250B" w:rsidRDefault="002A3AB8" w:rsidP="002A3AB8">
          <w:pPr>
            <w:pStyle w:val="09A3121D132F43F5B8F3A4E1BD86C45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48DF464DA8434BB4EECF87AE21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1ADE-DA6A-40C7-AE9F-FD42A842A740}"/>
      </w:docPartPr>
      <w:docPartBody>
        <w:p w:rsidR="00BC250B" w:rsidRDefault="002A3AB8" w:rsidP="002A3AB8">
          <w:pPr>
            <w:pStyle w:val="2248DF464DA8434BB4EECF87AE21F68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EF197981C60437F938C822A4440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EB87-DE03-4715-9C43-86F5639F7170}"/>
      </w:docPartPr>
      <w:docPartBody>
        <w:p w:rsidR="00BC250B" w:rsidRDefault="002A3AB8" w:rsidP="002A3AB8">
          <w:pPr>
            <w:pStyle w:val="CEF197981C60437F938C822A444032B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FA82113B8204D9DBBAB0AB55852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AF0E-392B-4A78-A379-A6F5698D91E9}"/>
      </w:docPartPr>
      <w:docPartBody>
        <w:p w:rsidR="00BC250B" w:rsidRDefault="002A3AB8" w:rsidP="002A3AB8">
          <w:pPr>
            <w:pStyle w:val="AFA82113B8204D9DBBAB0AB5585284F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09E204E39B42E2941240DC1ECB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3AC7-5D3A-4A0C-AC14-A7D90CF347AD}"/>
      </w:docPartPr>
      <w:docPartBody>
        <w:p w:rsidR="00BC250B" w:rsidRDefault="002A3AB8" w:rsidP="002A3AB8">
          <w:pPr>
            <w:pStyle w:val="2809E204E39B42E2941240DC1ECB5F4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DC7A74C9A045DE93E3182924FE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DE1D-95BD-471D-A8DD-31D87FE6CE5E}"/>
      </w:docPartPr>
      <w:docPartBody>
        <w:p w:rsidR="00BC250B" w:rsidRDefault="002A3AB8" w:rsidP="002A3AB8">
          <w:pPr>
            <w:pStyle w:val="C1DC7A74C9A045DE93E3182924FEE20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02C1673B61C4520BC17F9536DD3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6E35-52FC-4AB7-8801-2B0AF8AA0966}"/>
      </w:docPartPr>
      <w:docPartBody>
        <w:p w:rsidR="00BC250B" w:rsidRDefault="002A3AB8" w:rsidP="002A3AB8">
          <w:pPr>
            <w:pStyle w:val="602C1673B61C4520BC17F9536DD3316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662C45BBD94EA1B383366517C2E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EF3C-C1A4-4283-B0F5-D63C06FA369F}"/>
      </w:docPartPr>
      <w:docPartBody>
        <w:p w:rsidR="00BC250B" w:rsidRDefault="002A3AB8" w:rsidP="002A3AB8">
          <w:pPr>
            <w:pStyle w:val="69662C45BBD94EA1B383366517C2E6C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C56B44FDE54872B8D173A1916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F5FD-3E82-468A-9139-A99E6597D2EC}"/>
      </w:docPartPr>
      <w:docPartBody>
        <w:p w:rsidR="00BC250B" w:rsidRDefault="002A3AB8" w:rsidP="002A3AB8">
          <w:pPr>
            <w:pStyle w:val="6AC56B44FDE54872B8D173A19168ED2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9876FBCBCA4CA88D32EAA1B2C3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A28B-DAD9-4FA9-BE3D-5333BB6B6825}"/>
      </w:docPartPr>
      <w:docPartBody>
        <w:p w:rsidR="00BC250B" w:rsidRDefault="002A3AB8" w:rsidP="002A3AB8">
          <w:pPr>
            <w:pStyle w:val="969876FBCBCA4CA88D32EAA1B2C30FF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92895917E804AC392CD9CF8CC4F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A90D-5F71-469B-BAE9-A340BB887AD9}"/>
      </w:docPartPr>
      <w:docPartBody>
        <w:p w:rsidR="00BC250B" w:rsidRDefault="002A3AB8" w:rsidP="002A3AB8">
          <w:pPr>
            <w:pStyle w:val="C92895917E804AC392CD9CF8CC4F58A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CCBBE10E284461BC66E7270CE9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70E8-1F2B-4060-9087-CF7D4329ABEA}"/>
      </w:docPartPr>
      <w:docPartBody>
        <w:p w:rsidR="00BC250B" w:rsidRDefault="002A3AB8" w:rsidP="002A3AB8">
          <w:pPr>
            <w:pStyle w:val="85CCBBE10E284461BC66E7270CE99E3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4813789FCC405597146317B4D7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0C70-BF8C-490C-8193-F932CF59725D}"/>
      </w:docPartPr>
      <w:docPartBody>
        <w:p w:rsidR="00BC250B" w:rsidRDefault="002A3AB8" w:rsidP="002A3AB8">
          <w:pPr>
            <w:pStyle w:val="194813789FCC405597146317B4D738B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1D2613304DC4B968BFA0E6DE41C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3FD9-5F61-4499-A9A8-EEE3DF53A020}"/>
      </w:docPartPr>
      <w:docPartBody>
        <w:p w:rsidR="00BC250B" w:rsidRDefault="002A3AB8" w:rsidP="002A3AB8">
          <w:pPr>
            <w:pStyle w:val="21D2613304DC4B968BFA0E6DE41C52E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F98E7576CB40C8B5EA55AC1CA9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7389-9505-45D9-B888-0666EF21615C}"/>
      </w:docPartPr>
      <w:docPartBody>
        <w:p w:rsidR="00BC250B" w:rsidRDefault="002A3AB8" w:rsidP="002A3AB8">
          <w:pPr>
            <w:pStyle w:val="81F98E7576CB40C8B5EA55AC1CA9EA5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E134F10636461AB142E27418C2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03BE-F585-4393-A30E-CDCD5D9380CC}"/>
      </w:docPartPr>
      <w:docPartBody>
        <w:p w:rsidR="00BC250B" w:rsidRDefault="002A3AB8" w:rsidP="002A3AB8">
          <w:pPr>
            <w:pStyle w:val="26E134F10636461AB142E27418C2FDF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5624F6549C48F5A7918D62ABD9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1EB7-FB67-46A5-857F-333A594C15D3}"/>
      </w:docPartPr>
      <w:docPartBody>
        <w:p w:rsidR="00BC250B" w:rsidRDefault="002A3AB8" w:rsidP="002A3AB8">
          <w:pPr>
            <w:pStyle w:val="B75624F6549C48F5A7918D62ABD9BBC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FE31948F55D45EA96FB32740C91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1963-7B81-4CE1-B0DE-DED85C573C55}"/>
      </w:docPartPr>
      <w:docPartBody>
        <w:p w:rsidR="00BC250B" w:rsidRDefault="002A3AB8" w:rsidP="002A3AB8">
          <w:pPr>
            <w:pStyle w:val="AFE31948F55D45EA96FB32740C91FCD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8517239690407A86C2E8DC7C04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0FA0-4B9D-4329-A6BF-EEC0E015C394}"/>
      </w:docPartPr>
      <w:docPartBody>
        <w:p w:rsidR="00BC250B" w:rsidRDefault="002A3AB8" w:rsidP="002A3AB8">
          <w:pPr>
            <w:pStyle w:val="7B8517239690407A86C2E8DC7C04CD6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DDFF71AEBB64C1FB304EEE3FAED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E96B-A952-45A1-8F9A-78203BC68E5A}"/>
      </w:docPartPr>
      <w:docPartBody>
        <w:p w:rsidR="00BC250B" w:rsidRDefault="002A3AB8" w:rsidP="002A3AB8">
          <w:pPr>
            <w:pStyle w:val="FDDFF71AEBB64C1FB304EEE3FAED7435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676C68D8FD7485BAFC095B1F1E8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B362C-8C80-4729-AF07-B27E283946D7}"/>
      </w:docPartPr>
      <w:docPartBody>
        <w:p w:rsidR="00BC250B" w:rsidRDefault="002A3AB8" w:rsidP="002A3AB8">
          <w:pPr>
            <w:pStyle w:val="8676C68D8FD7485BAFC095B1F1E8F760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3AEF009E03E441A4A43CDDBE94F7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BBEF-0035-483A-B310-A5CC9B7A4C79}"/>
      </w:docPartPr>
      <w:docPartBody>
        <w:p w:rsidR="00BC250B" w:rsidRDefault="002A3AB8" w:rsidP="002A3AB8">
          <w:pPr>
            <w:pStyle w:val="3AEF009E03E441A4A43CDDBE94F7F5CD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1211D0A82A194F9A8398E0E529F0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B321-6FA1-49C5-9135-D3F0764F183F}"/>
      </w:docPartPr>
      <w:docPartBody>
        <w:p w:rsidR="00BC250B" w:rsidRDefault="002A3AB8" w:rsidP="002A3AB8">
          <w:pPr>
            <w:pStyle w:val="1211D0A82A194F9A8398E0E529F0667A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2A8E160C760743428F2964E7B1D1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6196-4CF8-4DE3-93C7-95927FFF12E1}"/>
      </w:docPartPr>
      <w:docPartBody>
        <w:p w:rsidR="00BC250B" w:rsidRDefault="002A3AB8" w:rsidP="002A3AB8">
          <w:pPr>
            <w:pStyle w:val="2A8E160C760743428F2964E7B1D163FD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5E92ECAF0E4D079BB5A52D7D7E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AACF-9E4F-4A75-9607-D1FA7B1A31B4}"/>
      </w:docPartPr>
      <w:docPartBody>
        <w:p w:rsidR="00BC250B" w:rsidRDefault="002A3AB8" w:rsidP="002A3AB8">
          <w:pPr>
            <w:pStyle w:val="515E92ECAF0E4D079BB5A52D7D7E5CA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A2095BAB4B4E39BC1D7BC2F9F2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940A-A277-44AC-8551-789A07C0E6FE}"/>
      </w:docPartPr>
      <w:docPartBody>
        <w:p w:rsidR="00BC250B" w:rsidRDefault="002A3AB8" w:rsidP="002A3AB8">
          <w:pPr>
            <w:pStyle w:val="C7A2095BAB4B4E39BC1D7BC2F9F20D5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8C9118FE834E9EA10AD7971539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A402-7CE1-4C98-B932-60FF6F51E356}"/>
      </w:docPartPr>
      <w:docPartBody>
        <w:p w:rsidR="00BC250B" w:rsidRDefault="002A3AB8" w:rsidP="002A3AB8">
          <w:pPr>
            <w:pStyle w:val="648C9118FE834E9EA10AD7971539016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CF32724433D4475ADBC6528EB72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D12C-9868-4590-8575-F2D913351399}"/>
      </w:docPartPr>
      <w:docPartBody>
        <w:p w:rsidR="00BC250B" w:rsidRDefault="002A3AB8" w:rsidP="002A3AB8">
          <w:pPr>
            <w:pStyle w:val="4CF32724433D4475ADBC6528EB72835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9E59E2057944FCBFEE8546456E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C5B9-D391-4559-AA66-E0EF9B5DC7AC}"/>
      </w:docPartPr>
      <w:docPartBody>
        <w:p w:rsidR="00BC250B" w:rsidRDefault="002A3AB8" w:rsidP="002A3AB8">
          <w:pPr>
            <w:pStyle w:val="8E9E59E2057944FCBFEE8546456E7B2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52E078C56AA46D3A4A22E4E530C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314F-5988-4227-B7F3-E4BC36319EDF}"/>
      </w:docPartPr>
      <w:docPartBody>
        <w:p w:rsidR="00BC250B" w:rsidRDefault="002A3AB8" w:rsidP="002A3AB8">
          <w:pPr>
            <w:pStyle w:val="552E078C56AA46D3A4A22E4E530CFCA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F1E7D15D2E4A5599790D6EB7DE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0579-FB81-4E59-AF16-D69151374B96}"/>
      </w:docPartPr>
      <w:docPartBody>
        <w:p w:rsidR="00BC250B" w:rsidRDefault="002A3AB8" w:rsidP="002A3AB8">
          <w:pPr>
            <w:pStyle w:val="01F1E7D15D2E4A5599790D6EB7DE0F8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53249A8EAD4197B3BFDDEB7E41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205A-7024-470C-BD97-32ED693A6DAF}"/>
      </w:docPartPr>
      <w:docPartBody>
        <w:p w:rsidR="00BC250B" w:rsidRDefault="002A3AB8" w:rsidP="002A3AB8">
          <w:pPr>
            <w:pStyle w:val="F453249A8EAD4197B3BFDDEB7E41DD0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F729EC6CD514B959C3A42141A59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B19F-3AC9-4DBD-A469-C69D19632197}"/>
      </w:docPartPr>
      <w:docPartBody>
        <w:p w:rsidR="00BC250B" w:rsidRDefault="002A3AB8" w:rsidP="002A3AB8">
          <w:pPr>
            <w:pStyle w:val="BF729EC6CD514B959C3A42141A59D64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E7C00A199344BDF8B943017B407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DCC2-0834-4C40-A822-7FE3CF93864E}"/>
      </w:docPartPr>
      <w:docPartBody>
        <w:p w:rsidR="00BC250B" w:rsidRDefault="002A3AB8" w:rsidP="002A3AB8">
          <w:pPr>
            <w:pStyle w:val="7E7C00A199344BDF8B943017B4074F0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68D99089F04DB5B1989AC3DB19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2505-AFEB-44C2-8058-5FC32A08081C}"/>
      </w:docPartPr>
      <w:docPartBody>
        <w:p w:rsidR="00BC250B" w:rsidRDefault="002A3AB8" w:rsidP="002A3AB8">
          <w:pPr>
            <w:pStyle w:val="9168D99089F04DB5B1989AC3DB19600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6A87D5853AB4A338BEA7ECC89CB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FC67-CF8B-4663-8C59-BCDD8467AE0C}"/>
      </w:docPartPr>
      <w:docPartBody>
        <w:p w:rsidR="00BC250B" w:rsidRDefault="002A3AB8" w:rsidP="002A3AB8">
          <w:pPr>
            <w:pStyle w:val="16A87D5853AB4A338BEA7ECC89CB1D9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59D0A4B81A14C1789A76F2F1D7C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FAEE-6ECE-44F0-9AE3-E6AFCAC7581E}"/>
      </w:docPartPr>
      <w:docPartBody>
        <w:p w:rsidR="00BC250B" w:rsidRDefault="002A3AB8" w:rsidP="002A3AB8">
          <w:pPr>
            <w:pStyle w:val="D59D0A4B81A14C1789A76F2F1D7C0F5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CBAB8394A44FB9884E1EEC7F18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7B90-1B58-439A-8973-90C96469CA24}"/>
      </w:docPartPr>
      <w:docPartBody>
        <w:p w:rsidR="00BC250B" w:rsidRDefault="002A3AB8" w:rsidP="002A3AB8">
          <w:pPr>
            <w:pStyle w:val="2FCBAB8394A44FB9884E1EEC7F1884B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3380EEA730459DBF76FBDC70B2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82071-D8F2-41EE-9857-1FCD34F4CFB5}"/>
      </w:docPartPr>
      <w:docPartBody>
        <w:p w:rsidR="00BC250B" w:rsidRDefault="002A3AB8" w:rsidP="002A3AB8">
          <w:pPr>
            <w:pStyle w:val="383380EEA730459DBF76FBDC70B276F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0FA0E220C64677A11ECFAC0D75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2CEE-9372-4B00-9CEA-516DB048DD8F}"/>
      </w:docPartPr>
      <w:docPartBody>
        <w:p w:rsidR="00BC250B" w:rsidRDefault="002A3AB8" w:rsidP="002A3AB8">
          <w:pPr>
            <w:pStyle w:val="8D0FA0E220C64677A11ECFAC0D75996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C6F2F56FE24378B23A8F78A2E7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0795-6B36-4173-8F5D-E90FC05117CD}"/>
      </w:docPartPr>
      <w:docPartBody>
        <w:p w:rsidR="00BC250B" w:rsidRDefault="002A3AB8" w:rsidP="002A3AB8">
          <w:pPr>
            <w:pStyle w:val="FBC6F2F56FE24378B23A8F78A2E7F1C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FD6F1346D84D6F9C15997AA92A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A54E-C9BE-431F-922A-CEC5405716DF}"/>
      </w:docPartPr>
      <w:docPartBody>
        <w:p w:rsidR="00BC250B" w:rsidRDefault="002A3AB8" w:rsidP="002A3AB8">
          <w:pPr>
            <w:pStyle w:val="49FD6F1346D84D6F9C15997AA92ADDA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6699243ED9D4BA5942E05823A5B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C9AA-8F4E-4B4F-999D-2A76165BB30A}"/>
      </w:docPartPr>
      <w:docPartBody>
        <w:p w:rsidR="00BC250B" w:rsidRDefault="002A3AB8" w:rsidP="002A3AB8">
          <w:pPr>
            <w:pStyle w:val="C6699243ED9D4BA5942E05823A5B27B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850DF3656FF424482795EB16530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0B82-B741-47F4-8FFA-A01998A8DA5A}"/>
      </w:docPartPr>
      <w:docPartBody>
        <w:p w:rsidR="00BC250B" w:rsidRDefault="002A3AB8" w:rsidP="002A3AB8">
          <w:pPr>
            <w:pStyle w:val="0850DF3656FF424482795EB165309DC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A8ADC7EA724E62B4E914F984E8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3331-2344-4678-8CA1-38C5CB9927C4}"/>
      </w:docPartPr>
      <w:docPartBody>
        <w:p w:rsidR="00BC250B" w:rsidRDefault="002A3AB8" w:rsidP="002A3AB8">
          <w:pPr>
            <w:pStyle w:val="62A8ADC7EA724E62B4E914F984E83E43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6FB1D5D137F45378171C24FB125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140F-6ACB-49DB-B8D0-B2305FF5A01A}"/>
      </w:docPartPr>
      <w:docPartBody>
        <w:p w:rsidR="00BC250B" w:rsidRDefault="002A3AB8" w:rsidP="002A3AB8">
          <w:pPr>
            <w:pStyle w:val="66FB1D5D137F45378171C24FB12534EE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2C05EC0FF3B44D409029178C1E6C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F253-37A7-4C55-9C8C-9EA1B2C3628F}"/>
      </w:docPartPr>
      <w:docPartBody>
        <w:p w:rsidR="00BC250B" w:rsidRDefault="002A3AB8" w:rsidP="002A3AB8">
          <w:pPr>
            <w:pStyle w:val="2C05EC0FF3B44D409029178C1E6C8300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F230D568F434C8BBD1101FC1D2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C955-890D-4A50-9C20-7B9CBFCBCF62}"/>
      </w:docPartPr>
      <w:docPartBody>
        <w:p w:rsidR="00BC250B" w:rsidRDefault="002A3AB8" w:rsidP="002A3AB8">
          <w:pPr>
            <w:pStyle w:val="6F230D568F434C8BBD1101FC1D2A258E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A0B3C47B5384998923094D6C605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96F1-A50F-4B32-A562-840F39519DF1}"/>
      </w:docPartPr>
      <w:docPartBody>
        <w:p w:rsidR="00BC250B" w:rsidRDefault="002A3AB8" w:rsidP="002A3AB8">
          <w:pPr>
            <w:pStyle w:val="5A0B3C47B5384998923094D6C605D3FD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753D4687ECA4E0F937F58AF72A6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32B9-95F8-4CBF-930F-79CCD4AA33DE}"/>
      </w:docPartPr>
      <w:docPartBody>
        <w:p w:rsidR="00BC250B" w:rsidRDefault="002A3AB8" w:rsidP="002A3AB8">
          <w:pPr>
            <w:pStyle w:val="5753D4687ECA4E0F937F58AF72A6D13C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6CD971C668418A9DF6823CF44D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DC6A-2695-4C62-8703-679755ED3CAB}"/>
      </w:docPartPr>
      <w:docPartBody>
        <w:p w:rsidR="00BC250B" w:rsidRDefault="002A3AB8" w:rsidP="002A3AB8">
          <w:pPr>
            <w:pStyle w:val="516CD971C668418A9DF6823CF44D811A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3EC0C9953684D5EBCF68A96F213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418D-E792-4B31-A6DD-1620E0D056BA}"/>
      </w:docPartPr>
      <w:docPartBody>
        <w:p w:rsidR="00BC250B" w:rsidRDefault="002A3AB8" w:rsidP="002A3AB8">
          <w:pPr>
            <w:pStyle w:val="D3EC0C9953684D5EBCF68A96F2135C8B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C1CD6043B844091BB7CC65E3389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08C7-D0F2-4707-9420-DE2B1FFBD101}"/>
      </w:docPartPr>
      <w:docPartBody>
        <w:p w:rsidR="00BC250B" w:rsidRDefault="002A3AB8" w:rsidP="002A3AB8">
          <w:pPr>
            <w:pStyle w:val="8C1CD6043B844091BB7CC65E338910A9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1141A04F9D8846C3A15B35A31E17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160A-9623-41E0-9746-3B6DE6002F50}"/>
      </w:docPartPr>
      <w:docPartBody>
        <w:p w:rsidR="00BC250B" w:rsidRDefault="002A3AB8" w:rsidP="002A3AB8">
          <w:pPr>
            <w:pStyle w:val="1141A04F9D8846C3A15B35A31E174750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0878931E954D4236BA9320A56124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9723-C91C-4961-BCBA-B75D29325D94}"/>
      </w:docPartPr>
      <w:docPartBody>
        <w:p w:rsidR="00BC250B" w:rsidRDefault="002A3AB8" w:rsidP="002A3AB8">
          <w:pPr>
            <w:pStyle w:val="0878931E954D4236BA9320A56124C934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9A48B0CB838C464C88A8F8B7C626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B0EA-E851-4834-85E5-2A3A5E5180B5}"/>
      </w:docPartPr>
      <w:docPartBody>
        <w:p w:rsidR="00BC250B" w:rsidRDefault="002A3AB8" w:rsidP="002A3AB8">
          <w:pPr>
            <w:pStyle w:val="9A48B0CB838C464C88A8F8B7C6267DEF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29C06129C03433CA027AE509FCE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23C4-FB78-4CFC-B499-F49F6AC468A9}"/>
      </w:docPartPr>
      <w:docPartBody>
        <w:p w:rsidR="00BC250B" w:rsidRDefault="002A3AB8" w:rsidP="002A3AB8">
          <w:pPr>
            <w:pStyle w:val="629C06129C03433CA027AE509FCED57F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84C034627274AEF9F50154B4AE8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588E-FF34-4626-B2CE-496E4E0539AE}"/>
      </w:docPartPr>
      <w:docPartBody>
        <w:p w:rsidR="00BC250B" w:rsidRDefault="002A3AB8" w:rsidP="002A3AB8">
          <w:pPr>
            <w:pStyle w:val="584C034627274AEF9F50154B4AE83515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71FFE78559843A39D9D4A97F66C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F1E4-A5BD-4B97-BB67-2DFEDFC21A18}"/>
      </w:docPartPr>
      <w:docPartBody>
        <w:p w:rsidR="00BC250B" w:rsidRDefault="002A3AB8" w:rsidP="002A3AB8">
          <w:pPr>
            <w:pStyle w:val="871FFE78559843A39D9D4A97F66CECE8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B6B0E35D0FB14D18916BDF15EF5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D805B-EE22-4687-83CD-49DD1D175F7E}"/>
      </w:docPartPr>
      <w:docPartBody>
        <w:p w:rsidR="00BC250B" w:rsidRDefault="002A3AB8" w:rsidP="002A3AB8">
          <w:pPr>
            <w:pStyle w:val="B6B0E35D0FB14D18916BDF15EF522000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90BAA0B2F5054AB5B93A277357DA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852-6CB3-4CEF-A131-93BF598FE01F}"/>
      </w:docPartPr>
      <w:docPartBody>
        <w:p w:rsidR="00BC250B" w:rsidRDefault="002A3AB8" w:rsidP="002A3AB8">
          <w:pPr>
            <w:pStyle w:val="90BAA0B2F5054AB5B93A277357DA1983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FF00E9B382654C5C9785284DA757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A701-9537-4914-A0A2-EDABB87102CB}"/>
      </w:docPartPr>
      <w:docPartBody>
        <w:p w:rsidR="00BC250B" w:rsidRDefault="002A3AB8" w:rsidP="002A3AB8">
          <w:pPr>
            <w:pStyle w:val="FF00E9B382654C5C9785284DA7574F01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4522E76332C64DFCB3B5802C573E2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2F6E-90FB-4DE6-87BE-5A9777639520}"/>
      </w:docPartPr>
      <w:docPartBody>
        <w:p w:rsidR="00BC250B" w:rsidRDefault="002A3AB8" w:rsidP="002A3AB8">
          <w:pPr>
            <w:pStyle w:val="4522E76332C64DFCB3B5802C573E2CFC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BE0D567AADE4BB1AE0BB453B1E1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C017-A979-44D9-9C8D-A3B862F851A0}"/>
      </w:docPartPr>
      <w:docPartBody>
        <w:p w:rsidR="00BC250B" w:rsidRDefault="002A3AB8" w:rsidP="002A3AB8">
          <w:pPr>
            <w:pStyle w:val="5BE0D567AADE4BB1AE0BB453B1E114E9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9F5CA93CD58049A6896C625E8698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5C50-9CD3-449F-ACAD-5EA191596B7B}"/>
      </w:docPartPr>
      <w:docPartBody>
        <w:p w:rsidR="00BC250B" w:rsidRDefault="002A3AB8" w:rsidP="002A3AB8">
          <w:pPr>
            <w:pStyle w:val="9F5CA93CD58049A6896C625E8698FBCD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0C3B6392EB54417882FCB4B41AD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74AE-A2AC-4725-8E9A-F98E938EE93B}"/>
      </w:docPartPr>
      <w:docPartBody>
        <w:p w:rsidR="00BC250B" w:rsidRDefault="002A3AB8" w:rsidP="002A3AB8">
          <w:pPr>
            <w:pStyle w:val="50C3B6392EB54417882FCB4B41ADFC3B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23B2132308CC4D6EA64636B03AD6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9101-C4B5-4BC4-AF44-567548D43A73}"/>
      </w:docPartPr>
      <w:docPartBody>
        <w:p w:rsidR="00BC250B" w:rsidRDefault="002A3AB8" w:rsidP="002A3AB8">
          <w:pPr>
            <w:pStyle w:val="23B2132308CC4D6EA64636B03AD6EBF0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469F1467C785460BB40F77A3543A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88C7-7076-4597-9050-86913DBB56C8}"/>
      </w:docPartPr>
      <w:docPartBody>
        <w:p w:rsidR="00BC250B" w:rsidRDefault="002A3AB8" w:rsidP="002A3AB8">
          <w:pPr>
            <w:pStyle w:val="469F1467C785460BB40F77A3543A5406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A9F973824E4637B55C1B77EBE8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6ACF-B49D-4208-9B58-7837A157DC92}"/>
      </w:docPartPr>
      <w:docPartBody>
        <w:p w:rsidR="00BC250B" w:rsidRDefault="002A3AB8" w:rsidP="002A3AB8">
          <w:pPr>
            <w:pStyle w:val="51A9F973824E4637B55C1B77EBE88A8C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76228A99AE424B68A87715D39AE6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97F4-B604-401A-9438-E1A0ECDB3162}"/>
      </w:docPartPr>
      <w:docPartBody>
        <w:p w:rsidR="00BC250B" w:rsidRDefault="002A3AB8" w:rsidP="002A3AB8">
          <w:pPr>
            <w:pStyle w:val="76228A99AE424B68A87715D39AE6FCAA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886017670F4A4FE0922615EE23D2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D8AA-287A-4EA0-B953-91F0342D6204}"/>
      </w:docPartPr>
      <w:docPartBody>
        <w:p w:rsidR="00BC250B" w:rsidRDefault="002A3AB8" w:rsidP="002A3AB8">
          <w:pPr>
            <w:pStyle w:val="886017670F4A4FE0922615EE23D26914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D1221FF59E54FE5925553FD9D30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98EF-3093-448A-8372-666BBE670C4E}"/>
      </w:docPartPr>
      <w:docPartBody>
        <w:p w:rsidR="00BC250B" w:rsidRDefault="002A3AB8" w:rsidP="002A3AB8">
          <w:pPr>
            <w:pStyle w:val="6D1221FF59E54FE5925553FD9D30C706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2A2F25F021A74235973396BB4AF2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4D10-B080-44AA-8F2A-864BA2A95C28}"/>
      </w:docPartPr>
      <w:docPartBody>
        <w:p w:rsidR="00BC250B" w:rsidRDefault="002A3AB8" w:rsidP="002A3AB8">
          <w:pPr>
            <w:pStyle w:val="2A2F25F021A74235973396BB4AF2FF84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0A86192AED314974908286312625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434A-19E1-47EF-8BDC-47BC72C3A12D}"/>
      </w:docPartPr>
      <w:docPartBody>
        <w:p w:rsidR="00BC250B" w:rsidRDefault="002A3AB8" w:rsidP="002A3AB8">
          <w:pPr>
            <w:pStyle w:val="0A86192AED314974908286312625482C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8B453A8706F4BF8BDAA8F46C90F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09B7-A0B3-4A52-8B52-A4C8EE2E4003}"/>
      </w:docPartPr>
      <w:docPartBody>
        <w:p w:rsidR="00BC250B" w:rsidRDefault="002A3AB8" w:rsidP="002A3AB8">
          <w:pPr>
            <w:pStyle w:val="D8B453A8706F4BF8BDAA8F46C90F573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464DCFD3F6B4458BD0AEA2688AD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645D-DBFF-4AFB-8F74-F8FA1C405927}"/>
      </w:docPartPr>
      <w:docPartBody>
        <w:p w:rsidR="00BC250B" w:rsidRDefault="002A3AB8" w:rsidP="002A3AB8">
          <w:pPr>
            <w:pStyle w:val="3464DCFD3F6B4458BD0AEA2688AD8C3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22606CE2CC3486F8C5FFE067E06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C95A-A188-437B-B816-CCE22E2979C8}"/>
      </w:docPartPr>
      <w:docPartBody>
        <w:p w:rsidR="00BC250B" w:rsidRDefault="002A3AB8" w:rsidP="002A3AB8">
          <w:pPr>
            <w:pStyle w:val="422606CE2CC3486F8C5FFE067E06A86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C30F39FCE2C40FD92B3F13E3717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315A-7C7F-4AA4-AB45-C82F5480C128}"/>
      </w:docPartPr>
      <w:docPartBody>
        <w:p w:rsidR="00BC250B" w:rsidRDefault="002A3AB8" w:rsidP="002A3AB8">
          <w:pPr>
            <w:pStyle w:val="9C30F39FCE2C40FD92B3F13E37179A0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80E81AE4D045568C5BC6308367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5025-0B41-4F0A-89EC-872F0ED053ED}"/>
      </w:docPartPr>
      <w:docPartBody>
        <w:p w:rsidR="00BC250B" w:rsidRDefault="002A3AB8" w:rsidP="002A3AB8">
          <w:pPr>
            <w:pStyle w:val="EC80E81AE4D045568C5BC6308367B4C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74056F522B492788F61FCC0A7A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AC1A-0831-44C2-970C-7BA642BF1491}"/>
      </w:docPartPr>
      <w:docPartBody>
        <w:p w:rsidR="00BC250B" w:rsidRDefault="002A3AB8" w:rsidP="002A3AB8">
          <w:pPr>
            <w:pStyle w:val="8574056F522B492788F61FCC0A7ABF8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BA601A602C4F268715BFDCDB21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ED5E-5521-47A0-AFA9-D6FF3DFDAF45}"/>
      </w:docPartPr>
      <w:docPartBody>
        <w:p w:rsidR="00BC250B" w:rsidRDefault="002A3AB8" w:rsidP="002A3AB8">
          <w:pPr>
            <w:pStyle w:val="39BA601A602C4F268715BFDCDB218E9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2D9A83E3B2456C9FBE75CD3173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645B-EDCE-444D-ADE6-4607C0C2D9AB}"/>
      </w:docPartPr>
      <w:docPartBody>
        <w:p w:rsidR="00BC250B" w:rsidRDefault="002A3AB8" w:rsidP="002A3AB8">
          <w:pPr>
            <w:pStyle w:val="632D9A83E3B2456C9FBE75CD3173A14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A6A78F68D64461FAF55F52D907E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E643-D4B3-496D-8A47-D43D3E6436A5}"/>
      </w:docPartPr>
      <w:docPartBody>
        <w:p w:rsidR="00BC250B" w:rsidRDefault="002A3AB8" w:rsidP="002A3AB8">
          <w:pPr>
            <w:pStyle w:val="FA6A78F68D64461FAF55F52D907EE15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9C9DF48A104393869890EEF64B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9495-9B4B-4449-BCAF-EA88F3A71BD2}"/>
      </w:docPartPr>
      <w:docPartBody>
        <w:p w:rsidR="00BC250B" w:rsidRDefault="002A3AB8" w:rsidP="002A3AB8">
          <w:pPr>
            <w:pStyle w:val="D89C9DF48A104393869890EEF64BA5C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A09ED110F441B393852A63750B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9A69-4EBB-429F-B81D-4D148191DC63}"/>
      </w:docPartPr>
      <w:docPartBody>
        <w:p w:rsidR="00BC250B" w:rsidRDefault="002A3AB8" w:rsidP="002A3AB8">
          <w:pPr>
            <w:pStyle w:val="71A09ED110F441B393852A63750BBFC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18356317F422C9E71993DA5FC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D72E-9BD6-49B3-B413-2B3F3731DCFE}"/>
      </w:docPartPr>
      <w:docPartBody>
        <w:p w:rsidR="00BC250B" w:rsidRDefault="002A3AB8" w:rsidP="002A3AB8">
          <w:pPr>
            <w:pStyle w:val="6BC18356317F422C9E71993DA5FCE92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83A74D99C3472AB86EC7C68F82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C6C-84FA-4789-9637-A24DAE955C44}"/>
      </w:docPartPr>
      <w:docPartBody>
        <w:p w:rsidR="00BC250B" w:rsidRDefault="002A3AB8" w:rsidP="002A3AB8">
          <w:pPr>
            <w:pStyle w:val="7C83A74D99C3472AB86EC7C68F826F5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09FD85CAA349B0800D82CA3997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03D7-23A9-46FF-A2A4-5951DBCE21B6}"/>
      </w:docPartPr>
      <w:docPartBody>
        <w:p w:rsidR="00BC250B" w:rsidRDefault="002A3AB8" w:rsidP="002A3AB8">
          <w:pPr>
            <w:pStyle w:val="F309FD85CAA349B0800D82CA3997201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0398EBA7A44F9EB7B3951D698D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F173-AA1D-48DD-AF94-9D8201A30A2B}"/>
      </w:docPartPr>
      <w:docPartBody>
        <w:p w:rsidR="00BC250B" w:rsidRDefault="002A3AB8" w:rsidP="002A3AB8">
          <w:pPr>
            <w:pStyle w:val="380398EBA7A44F9EB7B3951D698D853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CF9C2D49584F229392773C25DF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472-D6C3-49E9-94FE-853E415AE834}"/>
      </w:docPartPr>
      <w:docPartBody>
        <w:p w:rsidR="00BC250B" w:rsidRDefault="002A3AB8" w:rsidP="002A3AB8">
          <w:pPr>
            <w:pStyle w:val="8CCF9C2D49584F229392773C25DF74D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BDCC944321C4BCAAD8D06F97596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544A-DCDD-4558-8B27-B576D243F4F7}"/>
      </w:docPartPr>
      <w:docPartBody>
        <w:p w:rsidR="00BC250B" w:rsidRDefault="002A3AB8" w:rsidP="002A3AB8">
          <w:pPr>
            <w:pStyle w:val="3BDCC944321C4BCAAD8D06F97596F8E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ED0A00EE354BADA348E68E0691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1EEC-87A6-4E31-9370-FD4549DFCFEE}"/>
      </w:docPartPr>
      <w:docPartBody>
        <w:p w:rsidR="00BC250B" w:rsidRDefault="002A3AB8" w:rsidP="002A3AB8">
          <w:pPr>
            <w:pStyle w:val="66ED0A00EE354BADA348E68E069128B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B47BDC66A6461A987801ED1648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64E7-55DE-4DB5-A28E-D29D07639957}"/>
      </w:docPartPr>
      <w:docPartBody>
        <w:p w:rsidR="00BC250B" w:rsidRDefault="002A3AB8" w:rsidP="002A3AB8">
          <w:pPr>
            <w:pStyle w:val="CBB47BDC66A6461A987801ED16483E0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0CD79229564A66A0C54C477A4B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8CA6-6473-4E67-B12B-D81DCF747862}"/>
      </w:docPartPr>
      <w:docPartBody>
        <w:p w:rsidR="00BC250B" w:rsidRDefault="002A3AB8" w:rsidP="002A3AB8">
          <w:pPr>
            <w:pStyle w:val="700CD79229564A66A0C54C477A4BFC1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53613EEA3354D6B82D597ED9E2FD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0C4F-56BB-4E5E-8D5F-F8A648FB84DF}"/>
      </w:docPartPr>
      <w:docPartBody>
        <w:p w:rsidR="00BC250B" w:rsidRDefault="002A3AB8" w:rsidP="002A3AB8">
          <w:pPr>
            <w:pStyle w:val="C53613EEA3354D6B82D597ED9E2FDF84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3AD83FBFC5E48B6BA054CEFE8C0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4B15-22A7-46FE-B4AE-4E40643D8CD8}"/>
      </w:docPartPr>
      <w:docPartBody>
        <w:p w:rsidR="00BC250B" w:rsidRDefault="002A3AB8" w:rsidP="002A3AB8">
          <w:pPr>
            <w:pStyle w:val="63AD83FBFC5E48B6BA054CEFE8C0BDC9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E3C08714036D46AAAE1753474840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B219-7924-44C6-831C-38924BF20A7D}"/>
      </w:docPartPr>
      <w:docPartBody>
        <w:p w:rsidR="00BC250B" w:rsidRDefault="002A3AB8" w:rsidP="002A3AB8">
          <w:pPr>
            <w:pStyle w:val="E3C08714036D46AAAE1753474840998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EA970631064C75933D9A1964A0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E518-05C0-4B33-ABD9-CFA7D5B5F7BD}"/>
      </w:docPartPr>
      <w:docPartBody>
        <w:p w:rsidR="00BC250B" w:rsidRDefault="002A3AB8" w:rsidP="002A3AB8">
          <w:pPr>
            <w:pStyle w:val="BEEA970631064C75933D9A1964A0C62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00609721FC43228D7956735D64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8C02-DEAB-409C-A89B-4DD94E864209}"/>
      </w:docPartPr>
      <w:docPartBody>
        <w:p w:rsidR="00BC250B" w:rsidRDefault="002A3AB8" w:rsidP="002A3AB8">
          <w:pPr>
            <w:pStyle w:val="7F00609721FC43228D7956735D641C8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90C38A05C2B40AABE9DFEB9C9A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4712-6D00-4783-A236-1FC5BBACA806}"/>
      </w:docPartPr>
      <w:docPartBody>
        <w:p w:rsidR="00BC250B" w:rsidRDefault="002A3AB8" w:rsidP="002A3AB8">
          <w:pPr>
            <w:pStyle w:val="A90C38A05C2B40AABE9DFEB9C9AC671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AA4AD28E0424736AF81CA871C4F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FCCF-0626-4620-9582-3BDBED761DFE}"/>
      </w:docPartPr>
      <w:docPartBody>
        <w:p w:rsidR="00BC250B" w:rsidRDefault="002A3AB8" w:rsidP="002A3AB8">
          <w:pPr>
            <w:pStyle w:val="8AA4AD28E0424736AF81CA871C4FDD6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810F1E80EB471999875F68C5396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D109-7003-4E96-A4EF-CDAC6AD3DDBD}"/>
      </w:docPartPr>
      <w:docPartBody>
        <w:p w:rsidR="00BC250B" w:rsidRDefault="002A3AB8" w:rsidP="002A3AB8">
          <w:pPr>
            <w:pStyle w:val="74810F1E80EB471999875F68C5396DC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BBD74D639094A008F7AEFE4A256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FC27-183B-4EC6-B10D-AF4CD23C9836}"/>
      </w:docPartPr>
      <w:docPartBody>
        <w:p w:rsidR="00BC250B" w:rsidRDefault="002A3AB8" w:rsidP="002A3AB8">
          <w:pPr>
            <w:pStyle w:val="8BBD74D639094A008F7AEFE4A256D49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02094154CF8486F8831E0E7419C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3B0B-1671-41CF-B889-14ECF93F71F5}"/>
      </w:docPartPr>
      <w:docPartBody>
        <w:p w:rsidR="00BC250B" w:rsidRDefault="002A3AB8" w:rsidP="002A3AB8">
          <w:pPr>
            <w:pStyle w:val="F02094154CF8486F8831E0E7419C3FC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67B5E9865F4DE8B2C9C14317FC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FE05-99AD-445E-8FBC-A717FFE446CE}"/>
      </w:docPartPr>
      <w:docPartBody>
        <w:p w:rsidR="00BC250B" w:rsidRDefault="002A3AB8" w:rsidP="002A3AB8">
          <w:pPr>
            <w:pStyle w:val="B567B5E9865F4DE8B2C9C14317FCB82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E90038F0B14CA59021AF0D052F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90A2-11A3-4E5C-AB39-54FF18FF50E5}"/>
      </w:docPartPr>
      <w:docPartBody>
        <w:p w:rsidR="00BC250B" w:rsidRDefault="002A3AB8" w:rsidP="002A3AB8">
          <w:pPr>
            <w:pStyle w:val="66E90038F0B14CA59021AF0D052F629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922086B6620418898FE7924D26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7352-94F7-49CD-8835-6C736081169D}"/>
      </w:docPartPr>
      <w:docPartBody>
        <w:p w:rsidR="00BC250B" w:rsidRDefault="002A3AB8" w:rsidP="002A3AB8">
          <w:pPr>
            <w:pStyle w:val="A922086B6620418898FE7924D26198C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69C326887C499E9FD7AC2D15B0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689F-8B57-474E-AA8D-7DC110F71BD6}"/>
      </w:docPartPr>
      <w:docPartBody>
        <w:p w:rsidR="00BC250B" w:rsidRDefault="002A3AB8" w:rsidP="002A3AB8">
          <w:pPr>
            <w:pStyle w:val="3069C326887C499E9FD7AC2D15B0F99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96456B857D4B28AB83EEE8D16F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81D4-8393-4CBB-8EC1-246747EAF598}"/>
      </w:docPartPr>
      <w:docPartBody>
        <w:p w:rsidR="00BC250B" w:rsidRDefault="002A3AB8" w:rsidP="002A3AB8">
          <w:pPr>
            <w:pStyle w:val="4496456B857D4B28AB83EEE8D16FEF4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FAF60A327143BE903246D23844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4805-CA8D-44DF-B35F-E25F36334EBE}"/>
      </w:docPartPr>
      <w:docPartBody>
        <w:p w:rsidR="00BC250B" w:rsidRDefault="002A3AB8" w:rsidP="002A3AB8">
          <w:pPr>
            <w:pStyle w:val="19FAF60A327143BE903246D23844B60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CD93AD1FAA422D9734CA5058A6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E78E-0792-4978-A5B6-206638A1E3E9}"/>
      </w:docPartPr>
      <w:docPartBody>
        <w:p w:rsidR="00BC250B" w:rsidRDefault="002A3AB8" w:rsidP="002A3AB8">
          <w:pPr>
            <w:pStyle w:val="8DCD93AD1FAA422D9734CA5058A6297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E9B7089787D4129A96082424D81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1C50-6994-4835-AEDE-6765E0316541}"/>
      </w:docPartPr>
      <w:docPartBody>
        <w:p w:rsidR="00BC250B" w:rsidRDefault="002A3AB8" w:rsidP="002A3AB8">
          <w:pPr>
            <w:pStyle w:val="CE9B7089787D4129A96082424D815D5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3E32AEFB90492FAFF4128E6B6C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ADD9-0AE5-4632-91FF-847C2D126417}"/>
      </w:docPartPr>
      <w:docPartBody>
        <w:p w:rsidR="00BC250B" w:rsidRDefault="002A3AB8" w:rsidP="002A3AB8">
          <w:pPr>
            <w:pStyle w:val="143E32AEFB90492FAFF4128E6B6CF89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0BD2B0D13F4D93A67CC3A5854F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DAFF-6329-460B-9CAE-A1A8031B2BFF}"/>
      </w:docPartPr>
      <w:docPartBody>
        <w:p w:rsidR="00BC250B" w:rsidRDefault="002A3AB8" w:rsidP="002A3AB8">
          <w:pPr>
            <w:pStyle w:val="970BD2B0D13F4D93A67CC3A5854F8F1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0F2C07EFD840D6B8ABF53BCDC9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5435-2843-4787-9587-CBDC79B48896}"/>
      </w:docPartPr>
      <w:docPartBody>
        <w:p w:rsidR="00BC250B" w:rsidRDefault="002A3AB8" w:rsidP="002A3AB8">
          <w:pPr>
            <w:pStyle w:val="8D0F2C07EFD840D6B8ABF53BCDC9975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551C54736D49199EB123C934A9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34F4A-75C8-4AA9-9D01-69E89F45208D}"/>
      </w:docPartPr>
      <w:docPartBody>
        <w:p w:rsidR="00BC250B" w:rsidRDefault="002A3AB8" w:rsidP="002A3AB8">
          <w:pPr>
            <w:pStyle w:val="C1551C54736D49199EB123C934A93BF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9F85CFEAAD46F6AB5AD78D8448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7646-7565-4616-B7CF-83827D377641}"/>
      </w:docPartPr>
      <w:docPartBody>
        <w:p w:rsidR="00BC250B" w:rsidRDefault="002A3AB8" w:rsidP="002A3AB8">
          <w:pPr>
            <w:pStyle w:val="5F9F85CFEAAD46F6AB5AD78D84483A50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B20C050B032C4D05A896C1B175B1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5BA8-7415-4639-A38B-5C08878B866A}"/>
      </w:docPartPr>
      <w:docPartBody>
        <w:p w:rsidR="00BC250B" w:rsidRDefault="002A3AB8" w:rsidP="002A3AB8">
          <w:pPr>
            <w:pStyle w:val="B20C050B032C4D05A896C1B175B19A841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9D249B88FC64740A06EC9D0DEE5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F985-0041-4657-9686-94BFE700CA7A}"/>
      </w:docPartPr>
      <w:docPartBody>
        <w:p w:rsidR="00BC250B" w:rsidRDefault="002A3AB8" w:rsidP="002A3AB8">
          <w:pPr>
            <w:pStyle w:val="89D249B88FC64740A06EC9D0DEE5CF1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BBBE69139C4622AF5342EDF397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C015-9CC8-4853-9772-89EBE3FB1F81}"/>
      </w:docPartPr>
      <w:docPartBody>
        <w:p w:rsidR="00BC250B" w:rsidRDefault="002A3AB8" w:rsidP="002A3AB8">
          <w:pPr>
            <w:pStyle w:val="1EBBBE69139C4622AF5342EDF397C2E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EEA342EC1B468F93D4AD96280B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A735-F95B-47DB-B7F5-550B96304702}"/>
      </w:docPartPr>
      <w:docPartBody>
        <w:p w:rsidR="00BC250B" w:rsidRDefault="002A3AB8" w:rsidP="002A3AB8">
          <w:pPr>
            <w:pStyle w:val="BAEEA342EC1B468F93D4AD96280B659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894A1660454AC487F7714DBB5E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7DA99-D052-439C-BD79-FC1259E251F1}"/>
      </w:docPartPr>
      <w:docPartBody>
        <w:p w:rsidR="00BC250B" w:rsidRDefault="002A3AB8" w:rsidP="002A3AB8">
          <w:pPr>
            <w:pStyle w:val="67894A1660454AC487F7714DBB5ED22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FCB6FE4EFC149A3B97523A846F1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6194-5470-4399-84D4-778BDD23D285}"/>
      </w:docPartPr>
      <w:docPartBody>
        <w:p w:rsidR="00BC250B" w:rsidRDefault="002A3AB8" w:rsidP="002A3AB8">
          <w:pPr>
            <w:pStyle w:val="9FCB6FE4EFC149A3B97523A846F15A3E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69E22B6E4646A198B8E3669A3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4B9A-59CA-4366-950F-1E02F218B5E0}"/>
      </w:docPartPr>
      <w:docPartBody>
        <w:p w:rsidR="00BC250B" w:rsidRDefault="002A3AB8" w:rsidP="002A3AB8">
          <w:pPr>
            <w:pStyle w:val="3969E22B6E4646A198B8E3669A3E51A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C344DDDF2D4ECC8FC050B77BD9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06C7-88CB-4BA5-80E4-937A4E7E6A23}"/>
      </w:docPartPr>
      <w:docPartBody>
        <w:p w:rsidR="00BC250B" w:rsidRDefault="002A3AB8" w:rsidP="002A3AB8">
          <w:pPr>
            <w:pStyle w:val="A1C344DDDF2D4ECC8FC050B77BD9FE6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3EF412DC2C74E15979A4285F3A1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3574-7046-4ED2-9E76-C33DA071D629}"/>
      </w:docPartPr>
      <w:docPartBody>
        <w:p w:rsidR="00BC250B" w:rsidRDefault="002A3AB8" w:rsidP="002A3AB8">
          <w:pPr>
            <w:pStyle w:val="73EF412DC2C74E15979A4285F3A1A9C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BD0C15613440D8BDFF1FDAC314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A5E2-2ED2-4565-A326-552670CC96FD}"/>
      </w:docPartPr>
      <w:docPartBody>
        <w:p w:rsidR="00BC250B" w:rsidRDefault="002A3AB8" w:rsidP="002A3AB8">
          <w:pPr>
            <w:pStyle w:val="66BD0C15613440D8BDFF1FDAC3140D9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B797E5A7E74BF1B5E9CD778835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F6A4-8653-430F-A19B-6918E275D781}"/>
      </w:docPartPr>
      <w:docPartBody>
        <w:p w:rsidR="00BC250B" w:rsidRDefault="002A3AB8" w:rsidP="002A3AB8">
          <w:pPr>
            <w:pStyle w:val="26B797E5A7E74BF1B5E9CD7788355AA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14849C2F6B405ABD75375FA08C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63E8-7B0D-4D59-844C-E417CCE9E2D2}"/>
      </w:docPartPr>
      <w:docPartBody>
        <w:p w:rsidR="00BC250B" w:rsidRDefault="002A3AB8" w:rsidP="002A3AB8">
          <w:pPr>
            <w:pStyle w:val="6214849C2F6B405ABD75375FA08CCB25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F7108E4C1342619464D89F0F165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AB70-77F1-41C3-8173-FB9C7280FD34}"/>
      </w:docPartPr>
      <w:docPartBody>
        <w:p w:rsidR="00BC250B" w:rsidRDefault="002A3AB8" w:rsidP="002A3AB8">
          <w:pPr>
            <w:pStyle w:val="FBF7108E4C1342619464D89F0F165FFA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3202A3847841FF90CBBD32EBD4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F944-2CDA-49B9-A5B6-A44D7B858537}"/>
      </w:docPartPr>
      <w:docPartBody>
        <w:p w:rsidR="00BC250B" w:rsidRDefault="002A3AB8" w:rsidP="002A3AB8">
          <w:pPr>
            <w:pStyle w:val="B23202A3847841FF90CBBD32EBD433B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7B03CF8A28F4E7982AEAE3093A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50FB-7E61-4A21-AA9B-2D0E33F36771}"/>
      </w:docPartPr>
      <w:docPartBody>
        <w:p w:rsidR="00BC250B" w:rsidRDefault="002A3AB8" w:rsidP="002A3AB8">
          <w:pPr>
            <w:pStyle w:val="27B03CF8A28F4E7982AEAE3093A74EE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D6D7686EAF47BE910247DD9EC8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8B40-573C-4789-ABDE-B890B48B584D}"/>
      </w:docPartPr>
      <w:docPartBody>
        <w:p w:rsidR="00BC250B" w:rsidRDefault="002A3AB8" w:rsidP="002A3AB8">
          <w:pPr>
            <w:pStyle w:val="49D6D7686EAF47BE910247DD9EC88194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EF003D959D94FA7A9C5C8696767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6EC5-8C3B-42EC-A8B8-3929E829B845}"/>
      </w:docPartPr>
      <w:docPartBody>
        <w:p w:rsidR="00BC250B" w:rsidRDefault="002A3AB8" w:rsidP="002A3AB8">
          <w:pPr>
            <w:pStyle w:val="3EF003D959D94FA7A9C5C86967675F2D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7CADDC4A93462895CB22AC3724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8232-F1F7-4AC1-90D0-DE39D942DF0E}"/>
      </w:docPartPr>
      <w:docPartBody>
        <w:p w:rsidR="00BC250B" w:rsidRDefault="002A3AB8" w:rsidP="002A3AB8">
          <w:pPr>
            <w:pStyle w:val="4B7CADDC4A93462895CB22AC37246CA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2810CD846E4844BAF833691C94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2DA1-574A-495C-A971-01F6795F9266}"/>
      </w:docPartPr>
      <w:docPartBody>
        <w:p w:rsidR="00BC250B" w:rsidRDefault="002A3AB8" w:rsidP="002A3AB8">
          <w:pPr>
            <w:pStyle w:val="922810CD846E4844BAF833691C94922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088F6E4467422496FA72105871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269-497D-4913-B8F6-796AAAEF2782}"/>
      </w:docPartPr>
      <w:docPartBody>
        <w:p w:rsidR="00BC250B" w:rsidRDefault="002A3AB8" w:rsidP="002A3AB8">
          <w:pPr>
            <w:pStyle w:val="41088F6E4467422496FA72105871BB3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5FCD8460F443FD8CA06A0A20C1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118C-307F-4E19-9A36-295E6852767A}"/>
      </w:docPartPr>
      <w:docPartBody>
        <w:p w:rsidR="00BC250B" w:rsidRDefault="002A3AB8" w:rsidP="002A3AB8">
          <w:pPr>
            <w:pStyle w:val="855FCD8460F443FD8CA06A0A20C1F90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A7CB26F8FA4FAE999CCAE197D7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6966-4D43-4325-A1E1-59CEC2DB18A0}"/>
      </w:docPartPr>
      <w:docPartBody>
        <w:p w:rsidR="00BC250B" w:rsidRDefault="002A3AB8" w:rsidP="002A3AB8">
          <w:pPr>
            <w:pStyle w:val="71A7CB26F8FA4FAE999CCAE197D7B95A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8"/>
    <w:rsid w:val="00011006"/>
    <w:rsid w:val="000B6693"/>
    <w:rsid w:val="001320EF"/>
    <w:rsid w:val="001D0E88"/>
    <w:rsid w:val="00247638"/>
    <w:rsid w:val="00254C88"/>
    <w:rsid w:val="00255769"/>
    <w:rsid w:val="0027059C"/>
    <w:rsid w:val="002A3AB8"/>
    <w:rsid w:val="002D65D7"/>
    <w:rsid w:val="0040121D"/>
    <w:rsid w:val="004E1F48"/>
    <w:rsid w:val="004F7E0B"/>
    <w:rsid w:val="00510183"/>
    <w:rsid w:val="00554511"/>
    <w:rsid w:val="0056537B"/>
    <w:rsid w:val="00641C7D"/>
    <w:rsid w:val="006C5DD2"/>
    <w:rsid w:val="006D2C16"/>
    <w:rsid w:val="006F0984"/>
    <w:rsid w:val="0074559B"/>
    <w:rsid w:val="007C5CE5"/>
    <w:rsid w:val="007E4CCF"/>
    <w:rsid w:val="007E74DF"/>
    <w:rsid w:val="00843F7F"/>
    <w:rsid w:val="00870DAE"/>
    <w:rsid w:val="00897348"/>
    <w:rsid w:val="0091144C"/>
    <w:rsid w:val="00943410"/>
    <w:rsid w:val="009E16C2"/>
    <w:rsid w:val="009F230A"/>
    <w:rsid w:val="00A85AF9"/>
    <w:rsid w:val="00AC0738"/>
    <w:rsid w:val="00AF4D91"/>
    <w:rsid w:val="00B13F75"/>
    <w:rsid w:val="00B34069"/>
    <w:rsid w:val="00BC250B"/>
    <w:rsid w:val="00BE3CF3"/>
    <w:rsid w:val="00C05025"/>
    <w:rsid w:val="00C42351"/>
    <w:rsid w:val="00C71BC5"/>
    <w:rsid w:val="00CD0FEB"/>
    <w:rsid w:val="00CF2E1C"/>
    <w:rsid w:val="00D05251"/>
    <w:rsid w:val="00D07E7E"/>
    <w:rsid w:val="00DB773E"/>
    <w:rsid w:val="00DC1DA9"/>
    <w:rsid w:val="00E0624D"/>
    <w:rsid w:val="00E80017"/>
    <w:rsid w:val="00E94687"/>
    <w:rsid w:val="00ED7130"/>
    <w:rsid w:val="00EE6DD8"/>
    <w:rsid w:val="00F1009C"/>
    <w:rsid w:val="00F46789"/>
    <w:rsid w:val="00F77A12"/>
    <w:rsid w:val="00F80E78"/>
    <w:rsid w:val="00FB44E3"/>
    <w:rsid w:val="00FC71F7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A3AB8"/>
    <w:rPr>
      <w:color w:val="808080"/>
    </w:rPr>
  </w:style>
  <w:style w:type="paragraph" w:customStyle="1" w:styleId="EB90FCDF126F4711B1F58F8D4E9DAA361">
    <w:name w:val="EB90FCDF126F4711B1F58F8D4E9DAA3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783EE84E2F494BB38A13F0F2BD641A1">
    <w:name w:val="B5783EE84E2F494BB38A13F0F2BD641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C24B6342154A4F9617DE074BF44B501">
    <w:name w:val="31C24B6342154A4F9617DE074BF44B5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3B9A37BC0C4E888AE83B1361144C451">
    <w:name w:val="A23B9A37BC0C4E888AE83B1361144C4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449CCA793D45AD91CC2AAB42531A311">
    <w:name w:val="9E449CCA793D45AD91CC2AAB42531A3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F1B231A88F47B19CC04BB965EC944C1">
    <w:name w:val="D0F1B231A88F47B19CC04BB965EC944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B0598F84024AE5AD2BC0600B550C121">
    <w:name w:val="52B0598F84024AE5AD2BC0600B550C1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D5061630714D0C9163BFE8A3E60CB41">
    <w:name w:val="FED5061630714D0C9163BFE8A3E60CB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D0DDF984944989D1F5A0B71FD66B41">
    <w:name w:val="927D0DDF984944989D1F5A0B71FD66B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8869AF47648C4AAE304BC50C892B11">
    <w:name w:val="7598869AF47648C4AAE304BC50C892B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13596BD24E498C8224056DA994792E1">
    <w:name w:val="4E13596BD24E498C8224056DA994792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5D6866EA6D47739323E8058CC1F6AF1">
    <w:name w:val="725D6866EA6D47739323E8058CC1F6A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04F5292E447D98D0EB5B0C2A5F6F21">
    <w:name w:val="63A04F5292E447D98D0EB5B0C2A5F6F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33255D1188443ABBA63193263F785D1">
    <w:name w:val="0333255D1188443ABBA63193263F785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70A5010A9049CABCED20C90AE3AD471">
    <w:name w:val="D770A5010A9049CABCED20C90AE3AD4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F14E2B2B714DB485B9318BC2970BB31">
    <w:name w:val="8CF14E2B2B714DB485B9318BC2970BB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B7CB55611A4FB3B9219C65896C656D1">
    <w:name w:val="4AB7CB55611A4FB3B9219C65896C656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685371568C468C952A7AD1C23D18541">
    <w:name w:val="0E685371568C468C952A7AD1C23D185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6300EA20F4B30AA634A9BB4D6B0FB1">
    <w:name w:val="EC66300EA20F4B30AA634A9BB4D6B0F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19B3C3FDD8417A90D3345C1BEB791B1">
    <w:name w:val="BD19B3C3FDD8417A90D3345C1BEB791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E3235A156D448093F8459CD770310A1">
    <w:name w:val="45E3235A156D448093F8459CD770310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EB428E50AF48E98D5DEFFBE8DE83731">
    <w:name w:val="79EB428E50AF48E98D5DEFFBE8DE837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086756164D414C9204B94EE8E1726B1">
    <w:name w:val="9F086756164D414C9204B94EE8E1726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75FD5595BF41BBBFF8656A2E77126C1">
    <w:name w:val="9B75FD5595BF41BBBFF8656A2E77126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5DB66C10FC4A5CA1596875C79E1E4C1">
    <w:name w:val="BE5DB66C10FC4A5CA1596875C79E1E4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E6BF74B5D4AB59E1DA53D15D44B9D1">
    <w:name w:val="33AE6BF74B5D4AB59E1DA53D15D44B9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DE1EAC0FE949BC9EF202F1244C04811">
    <w:name w:val="4DDE1EAC0FE949BC9EF202F1244C048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BEA1DC428D4A668C3BB1F9BD3CAC351">
    <w:name w:val="8EBEA1DC428D4A668C3BB1F9BD3CAC3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3B7C4FD9B743B6B7B1EE5FF273AB4E1">
    <w:name w:val="8D3B7C4FD9B743B6B7B1EE5FF273AB4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D4DF54DE04E0A8B03DC9F0BFE4E8E1">
    <w:name w:val="D8ED4DF54DE04E0A8B03DC9F0BFE4E8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097C4128942A5B209C06ADE56CE8D1">
    <w:name w:val="89C097C4128942A5B209C06ADE56CE8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3A340F22014168AEAA4B7C658707CC1">
    <w:name w:val="563A340F22014168AEAA4B7C658707C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E306517F364FCBAD267593026728381">
    <w:name w:val="F2E306517F364FCBAD2675930267283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E5A5241B87405D96ACF59E3A7B07C01">
    <w:name w:val="A5E5A5241B87405D96ACF59E3A7B07C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029191BB34E28BB4D85FAB8E15E981">
    <w:name w:val="C84029191BB34E28BB4D85FAB8E15E9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B581C9E254A7593C2E545FD05FBDC1">
    <w:name w:val="6BCB581C9E254A7593C2E545FD05FBD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1F7A64EE2422D8AF69DB6FBE8035E1">
    <w:name w:val="6891F7A64EE2422D8AF69DB6FBE8035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50EF07481C4A9AB2AD4D4DB745BD981">
    <w:name w:val="3350EF07481C4A9AB2AD4D4DB745BD9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87F17670F4E9AB03EF3B8FA1A47FB1">
    <w:name w:val="67A87F17670F4E9AB03EF3B8FA1A47F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E3FA1F3952462E94065079E9B1E1201">
    <w:name w:val="6DE3FA1F3952462E94065079E9B1E12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72982C976240A2BA7B237C82A05FE21">
    <w:name w:val="5F72982C976240A2BA7B237C82A05FE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01D0B615BE47439A1201B6A0C311421">
    <w:name w:val="1A01D0B615BE47439A1201B6A0C3114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A41B1F86CB48DE9E857AAA0B6E73121">
    <w:name w:val="A3A41B1F86CB48DE9E857AAA0B6E731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AF70BE07934F23876668FBB8B8FAD01">
    <w:name w:val="9EAF70BE07934F23876668FBB8B8FAD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3CE7472D404EEBB913ABFA7AF3B9711">
    <w:name w:val="EE3CE7472D404EEBB913ABFA7AF3B97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6BC8FDB8884BAF8A346B1BE5C2BEE81">
    <w:name w:val="376BC8FDB8884BAF8A346B1BE5C2BEE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9473405AE34641A561C3379E3566251">
    <w:name w:val="929473405AE34641A561C3379E35662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CD13290E854242A45EA669F9E730561">
    <w:name w:val="41CD13290E854242A45EA669F9E7305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93CBF79C5845B3896E02B506B571A31">
    <w:name w:val="7193CBF79C5845B3896E02B506B571A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D99A31852E4B0DA6D9903CD40177071">
    <w:name w:val="66D99A31852E4B0DA6D9903CD401770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C05289829E4129A3091D56D54213F61">
    <w:name w:val="BAC05289829E4129A3091D56D54213F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A47BADFEE94CC393E63ACB3E05ACAD1">
    <w:name w:val="C1A47BADFEE94CC393E63ACB3E05ACA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69CD7650D94A6CA8003272523F67451">
    <w:name w:val="EF69CD7650D94A6CA8003272523F674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5B863444FC4BDBA6C0B69524A008131">
    <w:name w:val="175B863444FC4BDBA6C0B69524A0081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91100020AA437E99A36FC2D7F3188E1">
    <w:name w:val="F591100020AA437E99A36FC2D7F3188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E1EFB1FF5349DC83B0A6337372A5391">
    <w:name w:val="17E1EFB1FF5349DC83B0A6337372A53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C1630EDC1A441080E63B2C7E86661B1">
    <w:name w:val="B2C1630EDC1A441080E63B2C7E86661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3E868FBEAE43AA9A943B75993AB2C51">
    <w:name w:val="7D3E868FBEAE43AA9A943B75993AB2C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DDA6A24EA4CA9AF5CBAFCC34FA9421">
    <w:name w:val="FBDDDA6A24EA4CA9AF5CBAFCC34FA94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0DEBA337AD49F8BAC51F64A432B7211">
    <w:name w:val="B60DEBA337AD49F8BAC51F64A432B72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61075033A0477EAC4B3A3B985A2AF91">
    <w:name w:val="6361075033A0477EAC4B3A3B985A2AF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486A23F86D452F9B553676A1E511971">
    <w:name w:val="4B486A23F86D452F9B553676A1E5119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22B553CEC44475A5039C6CFAC89B3D1">
    <w:name w:val="1A22B553CEC44475A5039C6CFAC89B3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F2991C87814254A5F3225CB916D8811">
    <w:name w:val="54F2991C87814254A5F3225CB916D88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0DACC077B24F47AC6646505CF711ED1">
    <w:name w:val="570DACC077B24F47AC6646505CF711E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695F92C67140E98BEC1A42BFC985E91">
    <w:name w:val="4A695F92C67140E98BEC1A42BFC985E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69DD81C9AA40C2ADE685C6C77639BE1">
    <w:name w:val="BD69DD81C9AA40C2ADE685C6C77639B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65A96B96304F00A8A29267FDE4C8F71">
    <w:name w:val="8465A96B96304F00A8A29267FDE4C8F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5F63A1258043BD8F9405F00B49977D1">
    <w:name w:val="635F63A1258043BD8F9405F00B49977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0B98366C2B43388B0E749D2C16A1981">
    <w:name w:val="5F0B98366C2B43388B0E749D2C16A19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6D4FD5D1564E5E9FE41503007563F41">
    <w:name w:val="726D4FD5D1564E5E9FE41503007563F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DE68BF22B3445F8767F4CDF244C4EC1">
    <w:name w:val="18DE68BF22B3445F8767F4CDF244C4E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4D06340C89446E89F5EB518D1251AB1">
    <w:name w:val="C64D06340C89446E89F5EB518D1251A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EF2E7606784E549E3F6AB4DBF640301">
    <w:name w:val="05EF2E7606784E549E3F6AB4DBF6403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9534FF45D4E4B9B2F2680511FEB8B1">
    <w:name w:val="CC59534FF45D4E4B9B2F2680511FEB8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B54C004DC2427EABA25A1112FC38DE1">
    <w:name w:val="03B54C004DC2427EABA25A1112FC38D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AEC78CF77488BAB433C179B4EB2AB1">
    <w:name w:val="8A1AEC78CF77488BAB433C179B4EB2A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FE68AD53B7493780D34998E2D433611">
    <w:name w:val="ECFE68AD53B7493780D34998E2D4336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C8D5EF46D47B98D042CD9260F35A01">
    <w:name w:val="320C8D5EF46D47B98D042CD9260F35A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20D17BAB2A4C9A952AF0BB3A51B2C31">
    <w:name w:val="D420D17BAB2A4C9A952AF0BB3A51B2C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98C4610BCD483E96585909EA1455BD1">
    <w:name w:val="2498C4610BCD483E96585909EA1455B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D77C3A656048E79754789BBC330CF61">
    <w:name w:val="2AD77C3A656048E79754789BBC330CF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A297D6AFA84E66B83C15BD3858B7531">
    <w:name w:val="84A297D6AFA84E66B83C15BD3858B75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B646EA9F9A4AD08AC23AAB8415BD331">
    <w:name w:val="E5B646EA9F9A4AD08AC23AAB8415BD3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B939C55C6A407B90BB74E9D12A85261">
    <w:name w:val="6CB939C55C6A407B90BB74E9D12A852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A702A18B2F408A98DD4745EA71D1AC1">
    <w:name w:val="46A702A18B2F408A98DD4745EA71D1A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7235B3FB6F4B00987D66257BB12C921">
    <w:name w:val="587235B3FB6F4B00987D66257BB12C9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B2262A4F24A6191529E5A27178E911">
    <w:name w:val="EDCB2262A4F24A6191529E5A27178E9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1A8702830F48EC8D9B81CD18AF60241">
    <w:name w:val="331A8702830F48EC8D9B81CD18AF602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03DF7DA153449EA511625CE436B2C51">
    <w:name w:val="D303DF7DA153449EA511625CE436B2C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9C08DC216F4FCBB1BAEFE4F4C1753D1">
    <w:name w:val="F49C08DC216F4FCBB1BAEFE4F4C1753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6FE111451A43E7A3D2300855FCDC861">
    <w:name w:val="EF6FE111451A43E7A3D2300855FCDC8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5876F11E0E486B8C35A12DA50E52A21">
    <w:name w:val="695876F11E0E486B8C35A12DA50E52A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3F2EBEE3234C8D88F48D6A98A08CE31">
    <w:name w:val="A43F2EBEE3234C8D88F48D6A98A08CE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C7662F9AC5415DB81C69740C72277F1">
    <w:name w:val="53C7662F9AC5415DB81C69740C72277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3B84458C7D40C59AED67D891C298251">
    <w:name w:val="473B84458C7D40C59AED67D891C2982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B7573DF2A47A69A0CDBB130312B1C1">
    <w:name w:val="D48B7573DF2A47A69A0CDBB130312B1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1ECFDBFC7645A79E1BB5D9A992392E1">
    <w:name w:val="AE1ECFDBFC7645A79E1BB5D9A992392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F8EB2CA8C544A6A305CA574F5BA5101">
    <w:name w:val="3BF8EB2CA8C544A6A305CA574F5BA51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056E5883834C46A4A75A665A650C731">
    <w:name w:val="16056E5883834C46A4A75A665A650C7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B6086BFC6A40478C73028B85641B631">
    <w:name w:val="09B6086BFC6A40478C73028B85641B6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1E4CDEF55940D79C9EB083B6C8468A1">
    <w:name w:val="D81E4CDEF55940D79C9EB083B6C8468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66BE0A071D490FBF72CF401429DF571">
    <w:name w:val="B466BE0A071D490FBF72CF401429DF5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7A33D2BE574F91AD672CC58127F7701">
    <w:name w:val="4E7A33D2BE574F91AD672CC58127F77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535DB82BFD40C48E1E45356B35004F1">
    <w:name w:val="56535DB82BFD40C48E1E45356B35004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02C2CCA0F340939F0B9B055191B87C1">
    <w:name w:val="C902C2CCA0F340939F0B9B055191B87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28C621378A4FFAAE9AE66A8E6F99221">
    <w:name w:val="A128C621378A4FFAAE9AE66A8E6F992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D128FAD75C431990472142679589E31">
    <w:name w:val="97D128FAD75C431990472142679589E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B4861982324FC4A2D23A2F796F2C2E1">
    <w:name w:val="CCB4861982324FC4A2D23A2F796F2C2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58FAAD9A9B4BBFB8B4E55B719B6E171">
    <w:name w:val="5C58FAAD9A9B4BBFB8B4E55B719B6E1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9AD81477494FFA938FD21A27B478341">
    <w:name w:val="589AD81477494FFA938FD21A27B4783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35988420CE48199391421004F9677A1">
    <w:name w:val="8035988420CE48199391421004F9677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7D926B6081460D9B35B74CFE2725371">
    <w:name w:val="057D926B6081460D9B35B74CFE27253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EC250A98943C7A18E0D3966288DFB1">
    <w:name w:val="320EC250A98943C7A18E0D3966288DF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AB09EFE3064E2C9A22E482D222468C1">
    <w:name w:val="53AB09EFE3064E2C9A22E482D222468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5E9EDE05D24E65BA172D0507D855551">
    <w:name w:val="D75E9EDE05D24E65BA172D0507D8555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9F9AE1E214433CB870DEEF00CCE7F01">
    <w:name w:val="059F9AE1E214433CB870DEEF00CCE7F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1DA647922F403AA792E7515AE215001">
    <w:name w:val="F31DA647922F403AA792E7515AE2150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15DA471064211BB8EE94680B7A9771">
    <w:name w:val="79215DA471064211BB8EE94680B7A97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F17640C8C54050B86FD9DC4F4966771">
    <w:name w:val="72F17640C8C54050B86FD9DC4F49667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FDFD21C9EF4CC9A22987C4009FDDD51">
    <w:name w:val="CFFDFD21C9EF4CC9A22987C4009FDDD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C57EF36E24B03A00E07B602FFEFE41">
    <w:name w:val="35DC57EF36E24B03A00E07B602FFEFE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B111A340C341AA997CE48788F3F84C1">
    <w:name w:val="85B111A340C341AA997CE48788F3F84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1B5C75A75E4FD588B8041CA4944F781">
    <w:name w:val="931B5C75A75E4FD588B8041CA4944F7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5BA3B768544B1BE360F23DDE250111">
    <w:name w:val="B565BA3B768544B1BE360F23DDE2501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4046404CB4B9F8F64F05EBB75AAB41">
    <w:name w:val="71B4046404CB4B9F8F64F05EBB75AAB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5E013B680641979B0C2F05561AFCB31">
    <w:name w:val="105E013B680641979B0C2F05561AFCB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F8AD346F0842109E7C423D60A940921">
    <w:name w:val="A5F8AD346F0842109E7C423D60A9409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EFFD53BD04D5DB9E979EE5762B1541">
    <w:name w:val="BBBEFFD53BD04D5DB9E979EE5762B15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C09BB0BD8448C29F78B321B75851941">
    <w:name w:val="EBC09BB0BD8448C29F78B321B758519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C68EA9E2F427296149DF822C692261">
    <w:name w:val="71FC68EA9E2F427296149DF822C6922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CC257B5F314443AC7204E39DC113121">
    <w:name w:val="1ACC257B5F314443AC7204E39DC1131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CCD1D9FEB4F5FA687908BC585CDCE1">
    <w:name w:val="396CCD1D9FEB4F5FA687908BC585CDC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BF706BB9BC41409B746F25B2B578AC1">
    <w:name w:val="41BF706BB9BC41409B746F25B2B578A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048F9A43CE431E967F019B550C36D61">
    <w:name w:val="BD048F9A43CE431E967F019B550C36D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C33D4D8E0548DB8043BB5421D4751C1">
    <w:name w:val="71C33D4D8E0548DB8043BB5421D4751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9707AD043A4395A4A97431964C75C21">
    <w:name w:val="919707AD043A4395A4A97431964C75C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87156CB4DD4767B5334527B122B81E1">
    <w:name w:val="1787156CB4DD4767B5334527B122B81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E1573AED564D1FB6ADC37DAAFEEB101">
    <w:name w:val="36E1573AED564D1FB6ADC37DAAFEEB1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B3B8EC8B214AC0ACE0C8152F3E286C1">
    <w:name w:val="9DB3B8EC8B214AC0ACE0C8152F3E286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694D2720CD4064878E8E38C6C0FA5C1">
    <w:name w:val="89694D2720CD4064878E8E38C6C0FA5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E924AE03324DA9A1AE2C6AC1D336DB1">
    <w:name w:val="5EE924AE03324DA9A1AE2C6AC1D336D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28232C8E6E4FB79304D35B88565E141">
    <w:name w:val="AC28232C8E6E4FB79304D35B88565E1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25D0DE0DFE4920AA9C9F0F07F7E6471">
    <w:name w:val="DB25D0DE0DFE4920AA9C9F0F07F7E64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061C65962346D88641D2F99141E8CC1">
    <w:name w:val="8E061C65962346D88641D2F99141E8C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FD899E716F430A8DE581A42F4620311">
    <w:name w:val="65FD899E716F430A8DE581A42F46203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28FFCBBF414933B521B064360FD99C1">
    <w:name w:val="7D28FFCBBF414933B521B064360FD99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301AFB69B435DB09ECC315BB0F2AD1">
    <w:name w:val="308301AFB69B435DB09ECC315BB0F2A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AC17DEAAAE442792A40EFB115300E01">
    <w:name w:val="07AC17DEAAAE442792A40EFB115300E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058BDA6C8B4BA89272C9B191F7D6E51">
    <w:name w:val="6A058BDA6C8B4BA89272C9B191F7D6E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C397E7483747E3B40CA529ACBE4DE71">
    <w:name w:val="CDC397E7483747E3B40CA529ACBE4DE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F90E53A8C548E7966D25C50682A3771">
    <w:name w:val="BFF90E53A8C548E7966D25C50682A37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B05B5135D43F0BAF7E928C3D69DFD1">
    <w:name w:val="C4EB05B5135D43F0BAF7E928C3D69DF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7E9DBBBA146C39D724233BC4FAC7E1">
    <w:name w:val="1EB7E9DBBBA146C39D724233BC4FAC7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4162CE4EA24806A7AF997F9ED67B021">
    <w:name w:val="744162CE4EA24806A7AF997F9ED67B0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A8F63BAC0416DAE648EB3CE64FCD51">
    <w:name w:val="EDCA8F63BAC0416DAE648EB3CE64FCD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2257B4E28D4F1287B1AB9BB860AB281">
    <w:name w:val="262257B4E28D4F1287B1AB9BB860AB2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46656E137C489FB2C76AF859A0BDBC1">
    <w:name w:val="C046656E137C489FB2C76AF859A0BDB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560CE8E05B488B9B48A26BE1E8B4EE1">
    <w:name w:val="2E560CE8E05B488B9B48A26BE1E8B4E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1008CEA79841CEBF1B285FC5DBBF4D1">
    <w:name w:val="0D1008CEA79841CEBF1B285FC5DBBF4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8631B4A389409CA958C5047E06159B1">
    <w:name w:val="BD8631B4A389409CA958C5047E06159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170D09BED940BA8ADA6A9A35B119C91">
    <w:name w:val="AE170D09BED940BA8ADA6A9A35B119C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0AAF63BDF44C183C249D52D88526D1">
    <w:name w:val="2310AAF63BDF44C183C249D52D88526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2475FE6E514950A93334E233B165C71">
    <w:name w:val="7F2475FE6E514950A93334E233B165C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185A525CEE49F6AC94D864C5CD486A1">
    <w:name w:val="14185A525CEE49F6AC94D864C5CD486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8823FC566144E088A350A17918C2F11">
    <w:name w:val="AE8823FC566144E088A350A17918C2F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CDACC61C43DCBCBDFCCE0367909E1">
    <w:name w:val="8590CDACC61C43DCBCBDFCCE0367909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63003675C64DCBBCC5CF9D6740CA821">
    <w:name w:val="CF63003675C64DCBBCC5CF9D6740CA8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64DDE8237644539C63DDD7CA4A4A111">
    <w:name w:val="E564DDE8237644539C63DDD7CA4A4A1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86A4C176784DCC9607FFEACCD6C8491">
    <w:name w:val="8D86A4C176784DCC9607FFEACCD6C84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D89E64C22442ACB3FD53EC2EE7AAD91">
    <w:name w:val="11D89E64C22442ACB3FD53EC2EE7AAD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1808B2F5C74AC0AF6672227CDA6BD01">
    <w:name w:val="601808B2F5C74AC0AF6672227CDA6BD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85FDC34D104DC9BEDF4174368A16471">
    <w:name w:val="2185FDC34D104DC9BEDF4174368A164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9DC8AAF5694C1792D647192E8133641">
    <w:name w:val="C79DC8AAF5694C1792D647192E81336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DEB96D0D5F411B85774B3B1C03BC141">
    <w:name w:val="8BDEB96D0D5F411B85774B3B1C03BC1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F6EDD4DC6E40369A335667D68209561">
    <w:name w:val="C3F6EDD4DC6E40369A335667D682095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CCACE8BA44B01B8A262841D77B0351">
    <w:name w:val="FBCCCACE8BA44B01B8A262841D77B03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9E343EF73F47E882F950A81AA018B51">
    <w:name w:val="E59E343EF73F47E882F950A81AA018B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C98D5EC29B41749DF6E1ABE8B99ACB1">
    <w:name w:val="35C98D5EC29B41749DF6E1ABE8B99AC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804FC45B94E8C9777A59E34FD00331">
    <w:name w:val="969804FC45B94E8C9777A59E34FD003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99048254694F0DB76DE419A411A2F11">
    <w:name w:val="7199048254694F0DB76DE419A411A2F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0E7E70B024DEBAC46399BA2D5B4661">
    <w:name w:val="9220E7E70B024DEBAC46399BA2D5B46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2576528F8947B2AADDB3E25C4405241">
    <w:name w:val="772576528F8947B2AADDB3E25C44052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4FF8A0C6584EB0ADF9A72C853955DA1">
    <w:name w:val="4F4FF8A0C6584EB0ADF9A72C853955D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770EB83D894D4AB1FE66AACE2E149D1">
    <w:name w:val="43770EB83D894D4AB1FE66AACE2E149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45638CB3304BE69ACFF8E14CA05A8B1">
    <w:name w:val="2745638CB3304BE69ACFF8E14CA05A8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CDFF5646A74D1187EDCE2352DEF8461">
    <w:name w:val="01CDFF5646A74D1187EDCE2352DEF84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0C3DE2384843BCA280B0B0BE035C801">
    <w:name w:val="2A0C3DE2384843BCA280B0B0BE035C8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1B135C94284073906D404B39D7AA2C1">
    <w:name w:val="1A1B135C94284073906D404B39D7AA2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455094D8844CDB83B2E674D48CDD471">
    <w:name w:val="6C455094D8844CDB83B2E674D48CDD4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B7FF033CA74CC6B0A79389CDB012551">
    <w:name w:val="B2B7FF033CA74CC6B0A79389CDB0125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CA2EC9AD8F440AB07B86D4976B45CB1">
    <w:name w:val="7ACA2EC9AD8F440AB07B86D4976B45C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4FEBBEF5D0400CA30EFB1083CAB1D81">
    <w:name w:val="9A4FEBBEF5D0400CA30EFB1083CAB1D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AF35180AEC4B819D886856BB2E2CB01">
    <w:name w:val="0FAF35180AEC4B819D886856BB2E2CB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0E0898175848C8B4EAE686CF66474B1">
    <w:name w:val="4C0E0898175848C8B4EAE686CF66474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69BAE6D02F4ADAA98D2950F93A6EEE1">
    <w:name w:val="7869BAE6D02F4ADAA98D2950F93A6EE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BB7BC7F0714C759DC16C77DEC1E3AE1">
    <w:name w:val="43BB7BC7F0714C759DC16C77DEC1E3A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2FDBA1CACE44B4B1F4B0B91443BBE01">
    <w:name w:val="6A2FDBA1CACE44B4B1F4B0B91443BBE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AF1FF4E59B43EAA09E637362E2B0C11">
    <w:name w:val="B3AF1FF4E59B43EAA09E637362E2B0C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6D697D07F4180A6E98781F9EC018A1">
    <w:name w:val="AC86D697D07F4180A6E98781F9EC018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C9445EE13546AFA1CA205357626F4A1">
    <w:name w:val="2AC9445EE13546AFA1CA205357626F4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207A2324B5479FAA85F9B8C6D47DC21">
    <w:name w:val="3A207A2324B5479FAA85F9B8C6D47DC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60ECEE8BAA47A58DE76D8F65B7EF661">
    <w:name w:val="1C60ECEE8BAA47A58DE76D8F65B7EF6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BB2F2565974C258A4F55098C88837D1">
    <w:name w:val="4EBB2F2565974C258A4F55098C88837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EAA4A198E64DF7A2B9CEFFFE0839201">
    <w:name w:val="AEEAA4A198E64DF7A2B9CEFFFE08392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FBE53404E489797C0D1AC928811CE1">
    <w:name w:val="D99FBE53404E489797C0D1AC928811C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CD937F5A1A4682A0EA0DA7F5E63A701">
    <w:name w:val="15CD937F5A1A4682A0EA0DA7F5E63A7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714D46CCEF4A8092526389F67A54D71">
    <w:name w:val="1F714D46CCEF4A8092526389F67A54D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55DE69A8F342AF9E543B7BCBC5C4EA1">
    <w:name w:val="C255DE69A8F342AF9E543B7BCBC5C4E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BCA3BEA1714D7FA189CD8DBEA50E891">
    <w:name w:val="74BCA3BEA1714D7FA189CD8DBEA50E8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4C5B696D224AA79F8C0B9497ABC2371">
    <w:name w:val="A44C5B696D224AA79F8C0B9497ABC23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FFCBF60E8C4791862093B6FEC394DD1">
    <w:name w:val="E1FFCBF60E8C4791862093B6FEC394D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1D04F845E54F7BBD34DD248ED2B88C1">
    <w:name w:val="811D04F845E54F7BBD34DD248ED2B88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4D14599E5047E7A299A84D1717C7121">
    <w:name w:val="B74D14599E5047E7A299A84D1717C71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A3EC7A1F4D4B4F9538CE051450F9E01">
    <w:name w:val="70A3EC7A1F4D4B4F9538CE051450F9E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AF45F1C10E41FEB6EE8F3039336AE01">
    <w:name w:val="97AF45F1C10E41FEB6EE8F3039336AE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DAAB0E67E4D8CBB38561D653B9B1B1">
    <w:name w:val="B6CDAAB0E67E4D8CBB38561D653B9B1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44D65280A84709AC3FF1630A8692631">
    <w:name w:val="2544D65280A84709AC3FF1630A86926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851BF37C49427C8508E2D64590D7DF1">
    <w:name w:val="84851BF37C49427C8508E2D64590D7D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F3909DB3054F76B7C1AEA779E34BB61">
    <w:name w:val="F9F3909DB3054F76B7C1AEA779E34BB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D376EA4B9422C8A8B57ACC2AB5FB31">
    <w:name w:val="702D376EA4B9422C8A8B57ACC2AB5FB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D70493423D46D3863BA76470694E5B1">
    <w:name w:val="BAD70493423D46D3863BA76470694E5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68ACE265134482ADE3EBC9A383BC921">
    <w:name w:val="2F68ACE265134482ADE3EBC9A383BC9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07541C60A4CD4AD21677488BB8D8E1">
    <w:name w:val="D1C07541C60A4CD4AD21677488BB8D8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370A384EEC416B8594F2068F4D333F1">
    <w:name w:val="D0370A384EEC416B8594F2068F4D333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95162BFECD429F81202818FFFC94FF1">
    <w:name w:val="0695162BFECD429F81202818FFFC94F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0BB0542B354010B12590C03105EB971">
    <w:name w:val="E40BB0542B354010B12590C03105EB9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F5AF2EFF924775865B5EA7E62D12811">
    <w:name w:val="B2F5AF2EFF924775865B5EA7E62D128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72E7BCA4A49488EEDA21BF1584B881">
    <w:name w:val="14372E7BCA4A49488EEDA21BF1584B8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DF1BC6A51646B28E7F2C7A4E1D15EA1">
    <w:name w:val="7BDF1BC6A51646B28E7F2C7A4E1D15E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3D58652294F64B6B8F3120F8161E71">
    <w:name w:val="37A3D58652294F64B6B8F3120F8161E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A46232169D46A9B63036CBA88991661">
    <w:name w:val="1DA46232169D46A9B63036CBA889916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D83B80CD5E4140801720A6EBFC11671">
    <w:name w:val="A0D83B80CD5E4140801720A6EBFC116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28739890CE4035B589C42838E4E8C41">
    <w:name w:val="6728739890CE4035B589C42838E4E8C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5FAE2747F4412F8786E63206ED15091">
    <w:name w:val="3E5FAE2747F4412F8786E63206ED150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08928DBB74AAC93E8091A2F7E9D0C1">
    <w:name w:val="0E708928DBB74AAC93E8091A2F7E9D0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9F5076A85B4D2D8C756467E4D850FF1">
    <w:name w:val="959F5076A85B4D2D8C756467E4D850F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FB74A8F3D4371A1B5C5DB0DBD37631">
    <w:name w:val="ABFFB74A8F3D4371A1B5C5DB0DBD376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A3121D132F43F5B8F3A4E1BD86C4591">
    <w:name w:val="09A3121D132F43F5B8F3A4E1BD86C45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48DF464DA8434BB4EECF87AE21F6821">
    <w:name w:val="2248DF464DA8434BB4EECF87AE21F68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F197981C60437F938C822A444032B61">
    <w:name w:val="CEF197981C60437F938C822A444032B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82113B8204D9DBBAB0AB5585284FD1">
    <w:name w:val="AFA82113B8204D9DBBAB0AB5585284F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9E204E39B42E2941240DC1ECB5F491">
    <w:name w:val="2809E204E39B42E2941240DC1ECB5F4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DC7A74C9A045DE93E3182924FEE2021">
    <w:name w:val="C1DC7A74C9A045DE93E3182924FEE20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2C1673B61C4520BC17F9536DD331651">
    <w:name w:val="602C1673B61C4520BC17F9536DD3316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F56866430F403F84BAB746F641631F1">
    <w:name w:val="6BF56866430F403F84BAB746F641631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790E1F9AF841FBB67D1C6545890EB81">
    <w:name w:val="95790E1F9AF841FBB67D1C6545890EB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7B2CFB42D947F584E6B6C034EFF5611">
    <w:name w:val="8E7B2CFB42D947F584E6B6C034EFF56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88D16424CD41D2AE60A91ADB1864C11">
    <w:name w:val="6488D16424CD41D2AE60A91ADB1864C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662C45BBD94EA1B383366517C2E6CD1">
    <w:name w:val="69662C45BBD94EA1B383366517C2E6C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876FBCBCA4CA88D32EAA1B2C30FF81">
    <w:name w:val="969876FBCBCA4CA88D32EAA1B2C30FF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895917E804AC392CD9CF8CC4F58AC1">
    <w:name w:val="C92895917E804AC392CD9CF8CC4F58A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CCBBE10E284461BC66E7270CE99E341">
    <w:name w:val="85CCBBE10E284461BC66E7270CE99E3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4813789FCC405597146317B4D738B61">
    <w:name w:val="194813789FCC405597146317B4D738B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D2613304DC4B968BFA0E6DE41C52E31">
    <w:name w:val="21D2613304DC4B968BFA0E6DE41C52E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F98E7576CB40C8B5EA55AC1CA9EA5A1">
    <w:name w:val="81F98E7576CB40C8B5EA55AC1CA9EA5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E134F10636461AB142E27418C2FDF61">
    <w:name w:val="26E134F10636461AB142E27418C2FDF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5624F6549C48F5A7918D62ABD9BBC21">
    <w:name w:val="B75624F6549C48F5A7918D62ABD9BBC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E31948F55D45EA96FB32740C91FCD01">
    <w:name w:val="AFE31948F55D45EA96FB32740C91FCD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8517239690407A86C2E8DC7C04CD6C1">
    <w:name w:val="7B8517239690407A86C2E8DC7C04CD6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9EFAD7E3D34723B4FC2B6F23ECEA991">
    <w:name w:val="0A9EFAD7E3D34723B4FC2B6F23ECEA9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313BE3FE9A4583848C7667F02AB0F11">
    <w:name w:val="DB313BE3FE9A4583848C7667F02AB0F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B7C496E7F2444BA1B1961F4A9981B21">
    <w:name w:val="D6B7C496E7F2444BA1B1961F4A9981B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5FD4E568AC4BD095AC923253309E011">
    <w:name w:val="7B5FD4E568AC4BD095AC923253309E0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C56B44FDE54872B8D173A19168ED281">
    <w:name w:val="6AC56B44FDE54872B8D173A19168ED2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B467EE4FC34426AE719212485D672C1">
    <w:name w:val="DAB467EE4FC34426AE719212485D672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B3EABA080F449B9B39B6CF6CF378871">
    <w:name w:val="DBB3EABA080F449B9B39B6CF6CF3788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8B053344414A119B5970AB1CBE8A161">
    <w:name w:val="0E8B053344414A119B5970AB1CBE8A1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6F7C165B43B4B0D8C44EFBAD7CB41">
    <w:name w:val="C9AE6F7C165B43B4B0D8C44EFBAD7CB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06EE9757674D43BDFF2342842648E11">
    <w:name w:val="9106EE9757674D43BDFF2342842648E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23623476049EAB118F07525FFFC241">
    <w:name w:val="B2023623476049EAB118F07525FFFC2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1F3B6D258D40B9859A029656C7B0281">
    <w:name w:val="191F3B6D258D40B9859A029656C7B02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7220FF3B43D9A035BC7EAF6C7EF01">
    <w:name w:val="C9F97220FF3B43D9A035BC7EAF6C7EF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30F8138C2946048A9EABD091374EC71">
    <w:name w:val="5330F8138C2946048A9EABD091374EC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B651958F44557AF7E448620C077CC1">
    <w:name w:val="ACFB651958F44557AF7E448620C077C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00ED6FAE245CFBB0DB01801EFF8E11">
    <w:name w:val="E9C00ED6FAE245CFBB0DB01801EFF8E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71FE3F9EC1466DB9BBA9356A1F89011">
    <w:name w:val="A671FE3F9EC1466DB9BBA9356A1F890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0F647D83F4D2B962E2500C29C970B1">
    <w:name w:val="5EB0F647D83F4D2B962E2500C29C970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14D55EF404827A9744D0FCB9529501">
    <w:name w:val="0B514D55EF404827A9744D0FCB95295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C0C7B8F08848F9B3E1BDDB9FB6B60F1">
    <w:name w:val="90C0C7B8F08848F9B3E1BDDB9FB6B60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1C870C35FA48C48BB99C64AFB7D39C1">
    <w:name w:val="751C870C35FA48C48BB99C64AFB7D39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49B3937A14F298B4F7E9BF60970641">
    <w:name w:val="4B349B3937A14F298B4F7E9BF609706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A22B1C11C430CAE4EDB3343BB35171">
    <w:name w:val="231A22B1C11C430CAE4EDB3343BB351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9DFDF14EE496080AB36596DFAB2D01">
    <w:name w:val="1249DFDF14EE496080AB36596DFAB2D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9F740C74BB4388A765DC5140BDEF911">
    <w:name w:val="769F740C74BB4388A765DC5140BDEF9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DFF71AEBB64C1FB304EEE3FAED74351">
    <w:name w:val="FDDFF71AEBB64C1FB304EEE3FAED743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76C68D8FD7485BAFC095B1F1E8F7601">
    <w:name w:val="8676C68D8FD7485BAFC095B1F1E8F76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EF009E03E441A4A43CDDBE94F7F5CD1">
    <w:name w:val="3AEF009E03E441A4A43CDDBE94F7F5C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11D0A82A194F9A8398E0E529F0667A1">
    <w:name w:val="1211D0A82A194F9A8398E0E529F0667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8E160C760743428F2964E7B1D163FD1">
    <w:name w:val="2A8E160C760743428F2964E7B1D163F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5E92ECAF0E4D079BB5A52D7D7E5CA01">
    <w:name w:val="515E92ECAF0E4D079BB5A52D7D7E5CA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A2095BAB4B4E39BC1D7BC2F9F20D581">
    <w:name w:val="C7A2095BAB4B4E39BC1D7BC2F9F20D5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8C9118FE834E9EA10AD797153901631">
    <w:name w:val="648C9118FE834E9EA10AD7971539016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F32724433D4475ADBC6528EB7283581">
    <w:name w:val="4CF32724433D4475ADBC6528EB72835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E59E2057944FCBFEE8546456E7B231">
    <w:name w:val="8E9E59E2057944FCBFEE8546456E7B2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2E078C56AA46D3A4A22E4E530CFCA71">
    <w:name w:val="552E078C56AA46D3A4A22E4E530CFCA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F1E7D15D2E4A5599790D6EB7DE0F8B1">
    <w:name w:val="01F1E7D15D2E4A5599790D6EB7DE0F8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53249A8EAD4197B3BFDDEB7E41DD0B1">
    <w:name w:val="F453249A8EAD4197B3BFDDEB7E41DD0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729EC6CD514B959C3A42141A59D6431">
    <w:name w:val="BF729EC6CD514B959C3A42141A59D64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7C00A199344BDF8B943017B4074F0D1">
    <w:name w:val="7E7C00A199344BDF8B943017B4074F0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68D99089F04DB5B1989AC3DB1960001">
    <w:name w:val="9168D99089F04DB5B1989AC3DB19600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A87D5853AB4A338BEA7ECC89CB1D9E1">
    <w:name w:val="16A87D5853AB4A338BEA7ECC89CB1D9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D0A4B81A14C1789A76F2F1D7C0F5F1">
    <w:name w:val="D59D0A4B81A14C1789A76F2F1D7C0F5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CBAB8394A44FB9884E1EEC7F1884B51">
    <w:name w:val="2FCBAB8394A44FB9884E1EEC7F1884B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380EEA730459DBF76FBDC70B276FA1">
    <w:name w:val="383380EEA730459DBF76FBDC70B276F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0FA0E220C64677A11ECFAC0D75996F1">
    <w:name w:val="8D0FA0E220C64677A11ECFAC0D75996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6F2F56FE24378B23A8F78A2E7F1C31">
    <w:name w:val="FBC6F2F56FE24378B23A8F78A2E7F1C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FD6F1346D84D6F9C15997AA92ADDA91">
    <w:name w:val="49FD6F1346D84D6F9C15997AA92ADDA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699243ED9D4BA5942E05823A5B27B01">
    <w:name w:val="C6699243ED9D4BA5942E05823A5B27B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0DF3656FF424482795EB165309DC61">
    <w:name w:val="0850DF3656FF424482795EB165309DC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A8ADC7EA724E62B4E914F984E83E431">
    <w:name w:val="62A8ADC7EA724E62B4E914F984E83E4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FB1D5D137F45378171C24FB12534EE1">
    <w:name w:val="66FB1D5D137F45378171C24FB12534E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05EC0FF3B44D409029178C1E6C83001">
    <w:name w:val="2C05EC0FF3B44D409029178C1E6C830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230D568F434C8BBD1101FC1D2A258E1">
    <w:name w:val="6F230D568F434C8BBD1101FC1D2A258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0B3C47B5384998923094D6C605D3FD1">
    <w:name w:val="5A0B3C47B5384998923094D6C605D3F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53D4687ECA4E0F937F58AF72A6D13C1">
    <w:name w:val="5753D4687ECA4E0F937F58AF72A6D13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6CD971C668418A9DF6823CF44D811A1">
    <w:name w:val="516CD971C668418A9DF6823CF44D811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EC0C9953684D5EBCF68A96F2135C8B1">
    <w:name w:val="D3EC0C9953684D5EBCF68A96F2135C8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1CD6043B844091BB7CC65E338910A91">
    <w:name w:val="8C1CD6043B844091BB7CC65E338910A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86192AED314974908286312625482C1">
    <w:name w:val="0A86192AED314974908286312625482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B453A8706F4BF8BDAA8F46C90F573B1">
    <w:name w:val="D8B453A8706F4BF8BDAA8F46C90F573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64DCFD3F6B4458BD0AEA2688AD8C3D1">
    <w:name w:val="3464DCFD3F6B4458BD0AEA2688AD8C3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2606CE2CC3486F8C5FFE067E06A8621">
    <w:name w:val="422606CE2CC3486F8C5FFE067E06A86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30F39FCE2C40FD92B3F13E37179A011">
    <w:name w:val="9C30F39FCE2C40FD92B3F13E37179A0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80E81AE4D045568C5BC6308367B4CE1">
    <w:name w:val="EC80E81AE4D045568C5BC6308367B4C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4056F522B492788F61FCC0A7ABF801">
    <w:name w:val="8574056F522B492788F61FCC0A7ABF8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BA601A602C4F268715BFDCDB218E9E1">
    <w:name w:val="39BA601A602C4F268715BFDCDB218E9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2D9A83E3B2456C9FBE75CD3173A14C1">
    <w:name w:val="632D9A83E3B2456C9FBE75CD3173A14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6A78F68D64461FAF55F52D907EE15C1">
    <w:name w:val="FA6A78F68D64461FAF55F52D907EE15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9C9DF48A104393869890EEF64BA5CD1">
    <w:name w:val="D89C9DF48A104393869890EEF64BA5C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A09ED110F441B393852A63750BBFCF1">
    <w:name w:val="71A09ED110F441B393852A63750BBFC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18356317F422C9E71993DA5FCE92E1">
    <w:name w:val="6BC18356317F422C9E71993DA5FCE92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83A74D99C3472AB86EC7C68F826F5D1">
    <w:name w:val="7C83A74D99C3472AB86EC7C68F826F5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09FD85CAA349B0800D82CA399720191">
    <w:name w:val="F309FD85CAA349B0800D82CA3997201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0398EBA7A44F9EB7B3951D698D85321">
    <w:name w:val="380398EBA7A44F9EB7B3951D698D853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CF9C2D49584F229392773C25DF74DD1">
    <w:name w:val="8CCF9C2D49584F229392773C25DF74D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CC944321C4BCAAD8D06F97596F8E41">
    <w:name w:val="3BDCC944321C4BCAAD8D06F97596F8E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D0A00EE354BADA348E68E069128BB1">
    <w:name w:val="66ED0A00EE354BADA348E68E069128B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B47BDC66A6461A987801ED16483E021">
    <w:name w:val="CBB47BDC66A6461A987801ED16483E0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0CD79229564A66A0C54C477A4BFC1F1">
    <w:name w:val="700CD79229564A66A0C54C477A4BFC1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41A04F9D8846C3A15B35A31E1747501">
    <w:name w:val="1141A04F9D8846C3A15B35A31E17475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78931E954D4236BA9320A56124C9341">
    <w:name w:val="0878931E954D4236BA9320A56124C93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48B0CB838C464C88A8F8B7C6267DEF1">
    <w:name w:val="9A48B0CB838C464C88A8F8B7C6267DE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9C06129C03433CA027AE509FCED57F1">
    <w:name w:val="629C06129C03433CA027AE509FCED57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3613EEA3354D6B82D597ED9E2FDF841">
    <w:name w:val="C53613EEA3354D6B82D597ED9E2FDF8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4C034627274AEF9F50154B4AE835151">
    <w:name w:val="584C034627274AEF9F50154B4AE8351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1FFE78559843A39D9D4A97F66CECE81">
    <w:name w:val="871FFE78559843A39D9D4A97F66CECE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B0E35D0FB14D18916BDF15EF5220001">
    <w:name w:val="B6B0E35D0FB14D18916BDF15EF52200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BAA0B2F5054AB5B93A277357DA19831">
    <w:name w:val="90BAA0B2F5054AB5B93A277357DA1983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D83FBFC5E48B6BA054CEFE8C0BDC91">
    <w:name w:val="63AD83FBFC5E48B6BA054CEFE8C0BDC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C08714036D46AAAE1753474840998E1">
    <w:name w:val="E3C08714036D46AAAE1753474840998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EA970631064C75933D9A1964A0C62A1">
    <w:name w:val="BEEA970631064C75933D9A1964A0C62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00609721FC43228D7956735D641C871">
    <w:name w:val="7F00609721FC43228D7956735D641C87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0C38A05C2B40AABE9DFEB9C9AC67141">
    <w:name w:val="A90C38A05C2B40AABE9DFEB9C9AC671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4AD28E0424736AF81CA871C4FDD6E1">
    <w:name w:val="8AA4AD28E0424736AF81CA871C4FDD6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810F1E80EB471999875F68C5396DCF1">
    <w:name w:val="74810F1E80EB471999875F68C5396DC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BD74D639094A008F7AEFE4A256D49F1">
    <w:name w:val="8BBD74D639094A008F7AEFE4A256D49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2094154CF8486F8831E0E7419C3FCB1">
    <w:name w:val="F02094154CF8486F8831E0E7419C3FC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7B5E9865F4DE8B2C9C14317FCB82C1">
    <w:name w:val="B567B5E9865F4DE8B2C9C14317FCB82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90038F0B14CA59021AF0D052F629D1">
    <w:name w:val="66E90038F0B14CA59021AF0D052F629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22086B6620418898FE7924D26198C61">
    <w:name w:val="A922086B6620418898FE7924D26198C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69C326887C499E9FD7AC2D15B0F99F1">
    <w:name w:val="3069C326887C499E9FD7AC2D15B0F99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96456B857D4B28AB83EEE8D16FEF4B1">
    <w:name w:val="4496456B857D4B28AB83EEE8D16FEF4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FAF60A327143BE903246D23844B6091">
    <w:name w:val="19FAF60A327143BE903246D23844B60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D93AD1FAA422D9734CA5058A6297A1">
    <w:name w:val="8DCD93AD1FAA422D9734CA5058A6297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B7089787D4129A96082424D815D5A1">
    <w:name w:val="CE9B7089787D4129A96082424D815D5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E32AEFB90492FAFF4128E6B6CF8961">
    <w:name w:val="143E32AEFB90492FAFF4128E6B6CF89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0BD2B0D13F4D93A67CC3A5854F8F1C1">
    <w:name w:val="970BD2B0D13F4D93A67CC3A5854F8F1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0F2C07EFD840D6B8ABF53BCDC9975E1">
    <w:name w:val="8D0F2C07EFD840D6B8ABF53BCDC9975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51C54736D49199EB123C934A93BFA1">
    <w:name w:val="C1551C54736D49199EB123C934A93BF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00E9B382654C5C9785284DA7574F011">
    <w:name w:val="FF00E9B382654C5C9785284DA7574F01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2E76332C64DFCB3B5802C573E2CFC1">
    <w:name w:val="4522E76332C64DFCB3B5802C573E2CF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E0D567AADE4BB1AE0BB453B1E114E91">
    <w:name w:val="5BE0D567AADE4BB1AE0BB453B1E114E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5CA93CD58049A6896C625E8698FBCD1">
    <w:name w:val="9F5CA93CD58049A6896C625E8698FBC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9F85CFEAAD46F6AB5AD78D84483A501">
    <w:name w:val="5F9F85CFEAAD46F6AB5AD78D84483A5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C3B6392EB54417882FCB4B41ADFC3B1">
    <w:name w:val="50C3B6392EB54417882FCB4B41ADFC3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2132308CC4D6EA64636B03AD6EBF01">
    <w:name w:val="23B2132308CC4D6EA64636B03AD6EBF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9F1467C785460BB40F77A3543A54061">
    <w:name w:val="469F1467C785460BB40F77A3543A540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A9F973824E4637B55C1B77EBE88A8C1">
    <w:name w:val="51A9F973824E4637B55C1B77EBE88A8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C050B032C4D05A896C1B175B19A841">
    <w:name w:val="B20C050B032C4D05A896C1B175B19A8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249B88FC64740A06EC9D0DEE5CF1C1">
    <w:name w:val="89D249B88FC64740A06EC9D0DEE5CF1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BBE69139C4622AF5342EDF397C2EB1">
    <w:name w:val="1EBBBE69139C4622AF5342EDF397C2EB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EA342EC1B468F93D4AD96280B65981">
    <w:name w:val="BAEEA342EC1B468F93D4AD96280B659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894A1660454AC487F7714DBB5ED2261">
    <w:name w:val="67894A1660454AC487F7714DBB5ED22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CB6FE4EFC149A3B97523A846F15A3E1">
    <w:name w:val="9FCB6FE4EFC149A3B97523A846F15A3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9E22B6E4646A198B8E3669A3E51A61">
    <w:name w:val="3969E22B6E4646A198B8E3669A3E51A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344DDDF2D4ECC8FC050B77BD9FE6C1">
    <w:name w:val="A1C344DDDF2D4ECC8FC050B77BD9FE6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F412DC2C74E15979A4285F3A1A9C41">
    <w:name w:val="73EF412DC2C74E15979A4285F3A1A9C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BD0C15613440D8BDFF1FDAC3140D921">
    <w:name w:val="66BD0C15613440D8BDFF1FDAC3140D92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B797E5A7E74BF1B5E9CD7788355AAA1">
    <w:name w:val="26B797E5A7E74BF1B5E9CD7788355AA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14849C2F6B405ABD75375FA08CCB251">
    <w:name w:val="6214849C2F6B405ABD75375FA08CCB25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F7108E4C1342619464D89F0F165FFA1">
    <w:name w:val="FBF7108E4C1342619464D89F0F165FF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3202A3847841FF90CBBD32EBD433B91">
    <w:name w:val="B23202A3847841FF90CBBD32EBD433B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B03CF8A28F4E7982AEAE3093A74EEC1">
    <w:name w:val="27B03CF8A28F4E7982AEAE3093A74EEC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D6D7686EAF47BE910247DD9EC881941">
    <w:name w:val="49D6D7686EAF47BE910247DD9EC8819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F003D959D94FA7A9C5C86967675F2D1">
    <w:name w:val="3EF003D959D94FA7A9C5C86967675F2D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CADDC4A93462895CB22AC37246CA91">
    <w:name w:val="4B7CADDC4A93462895CB22AC37246CA9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810CD846E4844BAF833691C9492261">
    <w:name w:val="922810CD846E4844BAF833691C94922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088F6E4467422496FA72105871BB301">
    <w:name w:val="41088F6E4467422496FA72105871BB30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5FCD8460F443FD8CA06A0A20C1F9081">
    <w:name w:val="855FCD8460F443FD8CA06A0A20C1F908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228A99AE424B68A87715D39AE6FCAA1">
    <w:name w:val="76228A99AE424B68A87715D39AE6FCA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6017670F4A4FE0922615EE23D269141">
    <w:name w:val="886017670F4A4FE0922615EE23D2691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1221FF59E54FE5925553FD9D30C7061">
    <w:name w:val="6D1221FF59E54FE5925553FD9D30C706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2F25F021A74235973396BB4AF2FF841">
    <w:name w:val="2A2F25F021A74235973396BB4AF2FF84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A7CB26F8FA4FAE999CCAE197D7B95A1">
    <w:name w:val="71A7CB26F8FA4FAE999CCAE197D7B95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55856DE6E419EB1AE0340D017827E1">
    <w:name w:val="15055856DE6E419EB1AE0340D017827E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4035FAFC44F41BA2F628967530ABF">
    <w:name w:val="0E94035FAFC44F41BA2F628967530ABF"/>
    <w:rsid w:val="002A3AB8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6C5B0-686C-4251-8E9B-2C578006D8F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516D1FB3-03D5-4DEC-B7C1-427D1CEF9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CA9C2-0950-4B3F-A9AC-012D89E72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2025</Words>
  <Characters>11546</Characters>
  <Application>Microsoft Office Word</Application>
  <DocSecurity>0</DocSecurity>
  <Lines>96</Lines>
  <Paragraphs>27</Paragraphs>
  <ScaleCrop>false</ScaleCrop>
  <Company>ACGME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2014-05-30T21:56:00Z</cp:lastPrinted>
  <dcterms:created xsi:type="dcterms:W3CDTF">2025-09-10T21:20:00Z</dcterms:created>
  <dcterms:modified xsi:type="dcterms:W3CDTF">2025-09-10T21:22:00Z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7377100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