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EC97" w14:textId="77777777" w:rsidR="002661D0" w:rsidRPr="00E7109A" w:rsidRDefault="002661D0" w:rsidP="002661D0">
      <w:pPr>
        <w:jc w:val="center"/>
        <w:rPr>
          <w:b/>
          <w:sz w:val="28"/>
        </w:rPr>
      </w:pPr>
      <w:r w:rsidRPr="00E7109A">
        <w:rPr>
          <w:b/>
          <w:sz w:val="28"/>
        </w:rPr>
        <w:t>New</w:t>
      </w:r>
      <w:r w:rsidR="00243B9A">
        <w:rPr>
          <w:b/>
          <w:sz w:val="28"/>
        </w:rPr>
        <w:t xml:space="preserve"> </w:t>
      </w:r>
      <w:r w:rsidRPr="00E7109A">
        <w:rPr>
          <w:b/>
          <w:sz w:val="28"/>
        </w:rPr>
        <w:t>Application:</w:t>
      </w:r>
      <w:r w:rsidR="00243B9A">
        <w:rPr>
          <w:b/>
          <w:sz w:val="28"/>
        </w:rPr>
        <w:t xml:space="preserve"> </w:t>
      </w:r>
      <w:r w:rsidRPr="00E7109A">
        <w:rPr>
          <w:b/>
          <w:sz w:val="28"/>
        </w:rPr>
        <w:t>Interventional</w:t>
      </w:r>
      <w:r w:rsidR="00243B9A">
        <w:rPr>
          <w:b/>
          <w:sz w:val="28"/>
        </w:rPr>
        <w:t xml:space="preserve"> </w:t>
      </w:r>
      <w:r w:rsidRPr="00E7109A">
        <w:rPr>
          <w:b/>
          <w:sz w:val="28"/>
        </w:rPr>
        <w:t>Radiology</w:t>
      </w:r>
    </w:p>
    <w:p w14:paraId="1E354455" w14:textId="77777777" w:rsidR="002661D0" w:rsidRPr="00E7109A" w:rsidRDefault="002661D0" w:rsidP="002661D0">
      <w:pPr>
        <w:jc w:val="center"/>
        <w:rPr>
          <w:b/>
          <w:bCs/>
          <w:sz w:val="24"/>
        </w:rPr>
      </w:pPr>
      <w:r w:rsidRPr="00E7109A">
        <w:rPr>
          <w:b/>
          <w:bCs/>
          <w:sz w:val="24"/>
        </w:rPr>
        <w:t>Review</w:t>
      </w:r>
      <w:r w:rsidR="00243B9A">
        <w:rPr>
          <w:b/>
          <w:bCs/>
          <w:sz w:val="24"/>
        </w:rPr>
        <w:t xml:space="preserve"> </w:t>
      </w:r>
      <w:r w:rsidRPr="00E7109A">
        <w:rPr>
          <w:b/>
          <w:bCs/>
          <w:sz w:val="24"/>
        </w:rPr>
        <w:t>Committee</w:t>
      </w:r>
      <w:r w:rsidR="00243B9A">
        <w:rPr>
          <w:b/>
          <w:bCs/>
          <w:sz w:val="24"/>
        </w:rPr>
        <w:t xml:space="preserve"> </w:t>
      </w:r>
      <w:r w:rsidRPr="00E7109A">
        <w:rPr>
          <w:b/>
          <w:bCs/>
          <w:sz w:val="24"/>
        </w:rPr>
        <w:t>for</w:t>
      </w:r>
      <w:r w:rsidR="00243B9A">
        <w:rPr>
          <w:b/>
          <w:bCs/>
          <w:sz w:val="24"/>
        </w:rPr>
        <w:t xml:space="preserve"> </w:t>
      </w:r>
      <w:r w:rsidRPr="00E7109A">
        <w:rPr>
          <w:b/>
          <w:bCs/>
          <w:sz w:val="24"/>
        </w:rPr>
        <w:t>Radiology</w:t>
      </w:r>
    </w:p>
    <w:p w14:paraId="7C8B44DF" w14:textId="77777777" w:rsidR="002661D0" w:rsidRPr="00E7109A" w:rsidRDefault="002661D0" w:rsidP="002661D0">
      <w:pPr>
        <w:jc w:val="center"/>
        <w:rPr>
          <w:b/>
          <w:sz w:val="24"/>
        </w:rPr>
      </w:pPr>
      <w:r w:rsidRPr="00E7109A">
        <w:rPr>
          <w:b/>
          <w:bCs/>
          <w:sz w:val="24"/>
        </w:rPr>
        <w:t>ACGME</w:t>
      </w:r>
    </w:p>
    <w:p w14:paraId="05DE109B" w14:textId="77777777" w:rsidR="002661D0" w:rsidRPr="00897772" w:rsidRDefault="002661D0" w:rsidP="002661D0">
      <w:pPr>
        <w:widowControl w:val="0"/>
        <w:rPr>
          <w:bCs/>
          <w:szCs w:val="22"/>
          <w:u w:val="single"/>
        </w:rPr>
      </w:pPr>
    </w:p>
    <w:p w14:paraId="332FCBDF" w14:textId="77777777" w:rsidR="00897772" w:rsidRDefault="00897772" w:rsidP="00897772">
      <w:pPr>
        <w:widowControl w:val="0"/>
        <w:rPr>
          <w:rFonts w:eastAsia="Arial"/>
          <w:i/>
          <w:szCs w:val="22"/>
        </w:rPr>
      </w:pPr>
      <w:r w:rsidRPr="00E7109A">
        <w:rPr>
          <w:rFonts w:eastAsia="Arial"/>
          <w:i/>
          <w:szCs w:val="22"/>
        </w:rPr>
        <w:t>Note: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Some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information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requested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in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this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application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applies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only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to</w:t>
      </w:r>
      <w:r>
        <w:rPr>
          <w:rFonts w:eastAsia="Arial"/>
          <w:i/>
          <w:szCs w:val="22"/>
        </w:rPr>
        <w:t xml:space="preserve"> </w:t>
      </w:r>
      <w:r w:rsidR="001112CD">
        <w:rPr>
          <w:rFonts w:eastAsia="Arial"/>
          <w:i/>
          <w:szCs w:val="22"/>
        </w:rPr>
        <w:t>i</w:t>
      </w:r>
      <w:r>
        <w:rPr>
          <w:rFonts w:eastAsia="Arial"/>
          <w:i/>
          <w:szCs w:val="22"/>
        </w:rPr>
        <w:t xml:space="preserve">ndependent </w:t>
      </w:r>
      <w:r w:rsidR="001112CD">
        <w:rPr>
          <w:rFonts w:eastAsia="Arial"/>
          <w:i/>
          <w:szCs w:val="22"/>
        </w:rPr>
        <w:t>interventional radiology (</w:t>
      </w:r>
      <w:proofErr w:type="gramStart"/>
      <w:r w:rsidR="001112CD">
        <w:rPr>
          <w:rFonts w:eastAsia="Arial"/>
          <w:i/>
          <w:szCs w:val="22"/>
        </w:rPr>
        <w:t>independent</w:t>
      </w:r>
      <w:proofErr w:type="gramEnd"/>
      <w:r w:rsidR="001112CD">
        <w:rPr>
          <w:rFonts w:eastAsia="Arial"/>
          <w:i/>
          <w:szCs w:val="22"/>
        </w:rPr>
        <w:t xml:space="preserve">) </w:t>
      </w:r>
      <w:r w:rsidRPr="00E7109A">
        <w:rPr>
          <w:rFonts w:eastAsia="Arial"/>
          <w:i/>
          <w:szCs w:val="22"/>
        </w:rPr>
        <w:t>programs</w:t>
      </w:r>
      <w:r>
        <w:rPr>
          <w:rFonts w:eastAsia="Arial"/>
          <w:i/>
          <w:szCs w:val="22"/>
        </w:rPr>
        <w:t xml:space="preserve">, </w:t>
      </w:r>
      <w:r w:rsidRPr="00E7109A">
        <w:rPr>
          <w:rFonts w:eastAsia="Arial"/>
          <w:i/>
          <w:szCs w:val="22"/>
        </w:rPr>
        <w:t>and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other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information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applies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only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to</w:t>
      </w:r>
      <w:r>
        <w:rPr>
          <w:rFonts w:eastAsia="Arial"/>
          <w:i/>
          <w:szCs w:val="22"/>
        </w:rPr>
        <w:t xml:space="preserve"> </w:t>
      </w:r>
      <w:r w:rsidR="001112CD">
        <w:rPr>
          <w:rFonts w:eastAsia="Arial"/>
          <w:i/>
          <w:szCs w:val="22"/>
        </w:rPr>
        <w:t>i</w:t>
      </w:r>
      <w:r>
        <w:rPr>
          <w:rFonts w:eastAsia="Arial"/>
          <w:i/>
          <w:szCs w:val="22"/>
        </w:rPr>
        <w:t xml:space="preserve">ntegrated </w:t>
      </w:r>
      <w:r w:rsidR="001112CD">
        <w:rPr>
          <w:rFonts w:eastAsia="Arial"/>
          <w:i/>
          <w:szCs w:val="22"/>
        </w:rPr>
        <w:t xml:space="preserve">interventional radiology (interventional) </w:t>
      </w:r>
      <w:r w:rsidRPr="00E7109A">
        <w:rPr>
          <w:rFonts w:eastAsia="Arial"/>
          <w:i/>
          <w:szCs w:val="22"/>
        </w:rPr>
        <w:t>programs.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If</w:t>
      </w:r>
      <w:r>
        <w:rPr>
          <w:rFonts w:eastAsia="Arial"/>
          <w:i/>
          <w:szCs w:val="22"/>
        </w:rPr>
        <w:t xml:space="preserve"> </w:t>
      </w:r>
      <w:r w:rsidR="00DE6466">
        <w:rPr>
          <w:rFonts w:eastAsia="Arial"/>
          <w:i/>
          <w:szCs w:val="22"/>
        </w:rPr>
        <w:t xml:space="preserve">a question is </w:t>
      </w:r>
      <w:r w:rsidRPr="00E7109A">
        <w:rPr>
          <w:rFonts w:eastAsia="Arial"/>
          <w:i/>
          <w:szCs w:val="22"/>
        </w:rPr>
        <w:t>not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specifically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designated,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the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requested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information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applies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to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both</w:t>
      </w:r>
      <w:r>
        <w:rPr>
          <w:rFonts w:eastAsia="Arial"/>
          <w:i/>
          <w:szCs w:val="22"/>
        </w:rPr>
        <w:t xml:space="preserve"> Independent </w:t>
      </w:r>
      <w:r w:rsidRPr="00E7109A">
        <w:rPr>
          <w:rFonts w:eastAsia="Arial"/>
          <w:i/>
          <w:szCs w:val="22"/>
        </w:rPr>
        <w:t>and</w:t>
      </w:r>
      <w:r>
        <w:rPr>
          <w:rFonts w:eastAsia="Arial"/>
          <w:i/>
          <w:szCs w:val="22"/>
        </w:rPr>
        <w:t xml:space="preserve"> Integrated </w:t>
      </w:r>
      <w:r w:rsidRPr="00E7109A">
        <w:rPr>
          <w:rFonts w:eastAsia="Arial"/>
          <w:i/>
          <w:szCs w:val="22"/>
        </w:rPr>
        <w:t>formats.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Institutions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applying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for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both</w:t>
      </w:r>
      <w:r>
        <w:rPr>
          <w:rFonts w:eastAsia="Arial"/>
          <w:i/>
          <w:szCs w:val="22"/>
        </w:rPr>
        <w:t xml:space="preserve"> Independent </w:t>
      </w:r>
      <w:r w:rsidRPr="00E7109A">
        <w:rPr>
          <w:rFonts w:eastAsia="Arial"/>
          <w:i/>
          <w:szCs w:val="22"/>
        </w:rPr>
        <w:t>and</w:t>
      </w:r>
      <w:r>
        <w:rPr>
          <w:rFonts w:eastAsia="Arial"/>
          <w:i/>
          <w:szCs w:val="22"/>
        </w:rPr>
        <w:t xml:space="preserve"> Integrated </w:t>
      </w:r>
      <w:r w:rsidRPr="00E7109A">
        <w:rPr>
          <w:rFonts w:eastAsia="Arial"/>
          <w:i/>
          <w:szCs w:val="22"/>
        </w:rPr>
        <w:t>programs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must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answer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all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items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on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the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form.</w:t>
      </w:r>
    </w:p>
    <w:p w14:paraId="4BAD0161" w14:textId="77777777" w:rsidR="00897772" w:rsidRPr="00E7109A" w:rsidRDefault="00897772" w:rsidP="00897772">
      <w:pPr>
        <w:widowControl w:val="0"/>
        <w:rPr>
          <w:rFonts w:eastAsia="Arial"/>
          <w:i/>
          <w:szCs w:val="22"/>
        </w:rPr>
      </w:pPr>
    </w:p>
    <w:p w14:paraId="471AB823" w14:textId="77777777" w:rsidR="002661D0" w:rsidRPr="00E7109A" w:rsidRDefault="002661D0" w:rsidP="002661D0">
      <w:pPr>
        <w:widowControl w:val="0"/>
        <w:rPr>
          <w:rFonts w:eastAsia="Arial"/>
          <w:b/>
          <w:smallCaps/>
          <w:szCs w:val="22"/>
        </w:rPr>
      </w:pPr>
      <w:r w:rsidRPr="00E7109A">
        <w:rPr>
          <w:rFonts w:eastAsia="Arial"/>
          <w:b/>
          <w:smallCaps/>
          <w:szCs w:val="22"/>
        </w:rPr>
        <w:t>Program</w:t>
      </w:r>
      <w:r w:rsidR="00243B9A">
        <w:rPr>
          <w:rFonts w:eastAsia="Arial"/>
          <w:b/>
          <w:smallCaps/>
          <w:szCs w:val="22"/>
        </w:rPr>
        <w:t xml:space="preserve"> </w:t>
      </w:r>
      <w:r w:rsidRPr="00E7109A">
        <w:rPr>
          <w:rFonts w:eastAsia="Arial"/>
          <w:b/>
          <w:smallCaps/>
          <w:szCs w:val="22"/>
        </w:rPr>
        <w:t>Format</w:t>
      </w:r>
    </w:p>
    <w:p w14:paraId="6716DEA5" w14:textId="77777777" w:rsidR="002661D0" w:rsidRDefault="002661D0" w:rsidP="002661D0">
      <w:pPr>
        <w:widowControl w:val="0"/>
        <w:rPr>
          <w:rFonts w:eastAsia="Arial"/>
          <w:szCs w:val="22"/>
        </w:rPr>
      </w:pPr>
    </w:p>
    <w:p w14:paraId="7368482A" w14:textId="13AA20DA" w:rsidR="002661D0" w:rsidRPr="00E7109A" w:rsidRDefault="00243B9A" w:rsidP="009576D3">
      <w:pPr>
        <w:pStyle w:val="BodyText"/>
        <w:widowControl w:val="0"/>
        <w:numPr>
          <w:ilvl w:val="0"/>
          <w:numId w:val="41"/>
        </w:numPr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</w:t>
      </w:r>
      <w:r w:rsidR="00517037" w:rsidRPr="00E7109A">
        <w:rPr>
          <w:rFonts w:ascii="Arial" w:hAnsi="Arial"/>
          <w:sz w:val="22"/>
          <w:szCs w:val="22"/>
        </w:rPr>
        <w:t>ndicate</w:t>
      </w:r>
      <w:r>
        <w:rPr>
          <w:rFonts w:ascii="Arial" w:hAnsi="Arial"/>
          <w:sz w:val="22"/>
          <w:szCs w:val="22"/>
        </w:rPr>
        <w:t xml:space="preserve"> </w:t>
      </w:r>
      <w:r w:rsidR="00517037" w:rsidRPr="00E7109A">
        <w:rPr>
          <w:rFonts w:ascii="Arial" w:hAnsi="Arial"/>
          <w:sz w:val="22"/>
          <w:szCs w:val="22"/>
        </w:rPr>
        <w:t>the</w:t>
      </w:r>
      <w:r>
        <w:rPr>
          <w:rFonts w:ascii="Arial" w:hAnsi="Arial"/>
          <w:sz w:val="22"/>
          <w:szCs w:val="22"/>
        </w:rPr>
        <w:t xml:space="preserve"> </w:t>
      </w:r>
      <w:r w:rsidR="00517037" w:rsidRPr="00E7109A">
        <w:rPr>
          <w:rFonts w:ascii="Arial" w:hAnsi="Arial"/>
          <w:sz w:val="22"/>
          <w:szCs w:val="22"/>
        </w:rPr>
        <w:t>requested</w:t>
      </w:r>
      <w:r>
        <w:rPr>
          <w:rFonts w:ascii="Arial" w:hAnsi="Arial"/>
          <w:sz w:val="22"/>
          <w:szCs w:val="22"/>
        </w:rPr>
        <w:t xml:space="preserve"> </w:t>
      </w:r>
      <w:r w:rsidR="00517037" w:rsidRPr="00E7109A">
        <w:rPr>
          <w:rFonts w:ascii="Arial" w:hAnsi="Arial"/>
          <w:sz w:val="22"/>
          <w:szCs w:val="22"/>
        </w:rPr>
        <w:t>program</w:t>
      </w:r>
      <w:r>
        <w:rPr>
          <w:rFonts w:ascii="Arial" w:hAnsi="Arial"/>
          <w:sz w:val="22"/>
          <w:szCs w:val="22"/>
        </w:rPr>
        <w:t xml:space="preserve"> </w:t>
      </w:r>
      <w:r w:rsidR="00517037" w:rsidRPr="00E7109A">
        <w:rPr>
          <w:rFonts w:ascii="Arial" w:hAnsi="Arial"/>
          <w:sz w:val="22"/>
          <w:szCs w:val="22"/>
        </w:rPr>
        <w:t>format.</w:t>
      </w:r>
      <w:r>
        <w:rPr>
          <w:rFonts w:ascii="Arial" w:hAnsi="Arial"/>
          <w:sz w:val="22"/>
          <w:szCs w:val="22"/>
        </w:rPr>
        <w:t xml:space="preserve"> </w:t>
      </w:r>
      <w:r w:rsidR="002661D0" w:rsidRPr="00E7109A">
        <w:rPr>
          <w:rFonts w:ascii="Arial" w:hAnsi="Arial"/>
          <w:sz w:val="22"/>
          <w:szCs w:val="22"/>
        </w:rPr>
        <w:t>[PRs</w:t>
      </w:r>
      <w:r>
        <w:rPr>
          <w:rFonts w:ascii="Arial" w:hAnsi="Arial"/>
          <w:sz w:val="22"/>
          <w:szCs w:val="22"/>
        </w:rPr>
        <w:t xml:space="preserve"> </w:t>
      </w:r>
      <w:r w:rsidR="00FB5C24" w:rsidRPr="00FB5C24">
        <w:rPr>
          <w:rFonts w:ascii="Arial" w:hAnsi="Arial"/>
          <w:sz w:val="22"/>
          <w:szCs w:val="22"/>
        </w:rPr>
        <w:t>4.1.</w:t>
      </w:r>
      <w:r>
        <w:rPr>
          <w:rFonts w:ascii="Arial" w:hAnsi="Arial"/>
          <w:sz w:val="22"/>
          <w:szCs w:val="22"/>
        </w:rPr>
        <w:t xml:space="preserve"> </w:t>
      </w:r>
      <w:r w:rsidR="002661D0" w:rsidRPr="00E7109A">
        <w:rPr>
          <w:rFonts w:ascii="Arial" w:hAnsi="Arial"/>
          <w:sz w:val="22"/>
          <w:szCs w:val="22"/>
        </w:rPr>
        <w:t>and</w:t>
      </w:r>
      <w:r>
        <w:rPr>
          <w:rFonts w:ascii="Arial" w:hAnsi="Arial"/>
          <w:sz w:val="22"/>
          <w:szCs w:val="22"/>
        </w:rPr>
        <w:t xml:space="preserve"> </w:t>
      </w:r>
      <w:r w:rsidR="00FB5C24" w:rsidRPr="00FB5C24">
        <w:rPr>
          <w:rFonts w:ascii="Arial" w:hAnsi="Arial"/>
          <w:sz w:val="22"/>
          <w:szCs w:val="22"/>
        </w:rPr>
        <w:t>4.1.c.</w:t>
      </w:r>
      <w:r w:rsidR="002661D0" w:rsidRPr="00E7109A">
        <w:rPr>
          <w:rFonts w:ascii="Arial" w:hAnsi="Arial"/>
          <w:sz w:val="22"/>
          <w:szCs w:val="22"/>
        </w:rPr>
        <w:t>]</w:t>
      </w:r>
    </w:p>
    <w:p w14:paraId="02A56680" w14:textId="77777777" w:rsidR="002661D0" w:rsidRPr="00E7109A" w:rsidRDefault="002661D0" w:rsidP="002661D0">
      <w:pPr>
        <w:pStyle w:val="BodyText"/>
        <w:widowControl w:val="0"/>
        <w:rPr>
          <w:rFonts w:ascii="Arial" w:hAnsi="Arial"/>
          <w:sz w:val="22"/>
          <w:szCs w:val="22"/>
        </w:rPr>
      </w:pPr>
    </w:p>
    <w:p w14:paraId="1E59FE11" w14:textId="77777777" w:rsidR="002661D0" w:rsidRPr="00243B9A" w:rsidRDefault="00517037" w:rsidP="00243B9A">
      <w:pPr>
        <w:pStyle w:val="BodyText"/>
        <w:widowControl w:val="0"/>
        <w:ind w:left="360"/>
        <w:rPr>
          <w:rFonts w:ascii="Arial" w:hAnsi="Arial"/>
          <w:sz w:val="20"/>
          <w:szCs w:val="22"/>
        </w:rPr>
      </w:pPr>
      <w:r w:rsidRPr="00243B9A">
        <w:rPr>
          <w:rFonts w:ascii="Arial" w:hAnsi="Arial"/>
          <w:sz w:val="20"/>
          <w:szCs w:val="22"/>
        </w:rPr>
        <w:t>(C</w:t>
      </w:r>
      <w:r w:rsidR="002661D0" w:rsidRPr="00243B9A">
        <w:rPr>
          <w:rFonts w:ascii="Arial" w:hAnsi="Arial"/>
          <w:sz w:val="20"/>
          <w:szCs w:val="22"/>
        </w:rPr>
        <w:t>heck</w:t>
      </w:r>
      <w:r w:rsidR="00243B9A" w:rsidRPr="00243B9A">
        <w:rPr>
          <w:rFonts w:ascii="Arial" w:hAnsi="Arial"/>
          <w:sz w:val="20"/>
          <w:szCs w:val="22"/>
        </w:rPr>
        <w:t xml:space="preserve"> </w:t>
      </w:r>
      <w:r w:rsidR="002661D0" w:rsidRPr="00243B9A">
        <w:rPr>
          <w:rFonts w:ascii="Arial" w:hAnsi="Arial"/>
          <w:sz w:val="20"/>
          <w:szCs w:val="22"/>
        </w:rPr>
        <w:t>both</w:t>
      </w:r>
      <w:r w:rsidR="00243B9A" w:rsidRPr="00243B9A">
        <w:rPr>
          <w:rFonts w:ascii="Arial" w:hAnsi="Arial"/>
          <w:sz w:val="20"/>
          <w:szCs w:val="22"/>
        </w:rPr>
        <w:t xml:space="preserve"> </w:t>
      </w:r>
      <w:r w:rsidR="002661D0" w:rsidRPr="00243B9A">
        <w:rPr>
          <w:rFonts w:ascii="Arial" w:hAnsi="Arial"/>
          <w:sz w:val="20"/>
          <w:szCs w:val="22"/>
        </w:rPr>
        <w:t>boxes</w:t>
      </w:r>
      <w:r w:rsidR="00243B9A" w:rsidRPr="00243B9A">
        <w:rPr>
          <w:rFonts w:ascii="Arial" w:hAnsi="Arial"/>
          <w:sz w:val="20"/>
          <w:szCs w:val="22"/>
        </w:rPr>
        <w:t xml:space="preserve"> </w:t>
      </w:r>
      <w:r w:rsidR="002661D0" w:rsidRPr="00243B9A">
        <w:rPr>
          <w:rFonts w:ascii="Arial" w:hAnsi="Arial"/>
          <w:sz w:val="20"/>
          <w:szCs w:val="22"/>
        </w:rPr>
        <w:t>if</w:t>
      </w:r>
      <w:r w:rsidR="00243B9A" w:rsidRPr="00243B9A">
        <w:rPr>
          <w:rFonts w:ascii="Arial" w:hAnsi="Arial"/>
          <w:sz w:val="20"/>
          <w:szCs w:val="22"/>
        </w:rPr>
        <w:t xml:space="preserve"> </w:t>
      </w:r>
      <w:r w:rsidR="002661D0" w:rsidRPr="00243B9A">
        <w:rPr>
          <w:rFonts w:ascii="Arial" w:hAnsi="Arial"/>
          <w:sz w:val="20"/>
          <w:szCs w:val="22"/>
        </w:rPr>
        <w:t>you</w:t>
      </w:r>
      <w:r w:rsidR="00243B9A" w:rsidRPr="00243B9A">
        <w:rPr>
          <w:rFonts w:ascii="Arial" w:hAnsi="Arial"/>
          <w:sz w:val="20"/>
          <w:szCs w:val="22"/>
        </w:rPr>
        <w:t xml:space="preserve"> </w:t>
      </w:r>
      <w:r w:rsidR="005A4447">
        <w:rPr>
          <w:rFonts w:ascii="Arial" w:hAnsi="Arial"/>
          <w:sz w:val="20"/>
          <w:szCs w:val="22"/>
        </w:rPr>
        <w:t>plan to</w:t>
      </w:r>
      <w:r w:rsidR="005A4447" w:rsidRPr="00243B9A">
        <w:rPr>
          <w:rFonts w:ascii="Arial" w:hAnsi="Arial"/>
          <w:sz w:val="20"/>
          <w:szCs w:val="22"/>
        </w:rPr>
        <w:t xml:space="preserve"> </w:t>
      </w:r>
      <w:r w:rsidR="002661D0" w:rsidRPr="00243B9A">
        <w:rPr>
          <w:rFonts w:ascii="Arial" w:hAnsi="Arial"/>
          <w:sz w:val="20"/>
          <w:szCs w:val="22"/>
        </w:rPr>
        <w:t>apply</w:t>
      </w:r>
      <w:r w:rsidR="00243B9A" w:rsidRPr="00243B9A">
        <w:rPr>
          <w:rFonts w:ascii="Arial" w:hAnsi="Arial"/>
          <w:sz w:val="20"/>
          <w:szCs w:val="22"/>
        </w:rPr>
        <w:t xml:space="preserve"> </w:t>
      </w:r>
      <w:r w:rsidR="002661D0" w:rsidRPr="00243B9A">
        <w:rPr>
          <w:rFonts w:ascii="Arial" w:hAnsi="Arial"/>
          <w:sz w:val="20"/>
          <w:szCs w:val="22"/>
        </w:rPr>
        <w:t>for</w:t>
      </w:r>
      <w:r w:rsidR="00243B9A" w:rsidRPr="00243B9A">
        <w:rPr>
          <w:rFonts w:ascii="Arial" w:hAnsi="Arial"/>
          <w:sz w:val="20"/>
          <w:szCs w:val="22"/>
        </w:rPr>
        <w:t xml:space="preserve"> </w:t>
      </w:r>
      <w:r w:rsidR="002661D0" w:rsidRPr="00243B9A">
        <w:rPr>
          <w:rFonts w:ascii="Arial" w:hAnsi="Arial"/>
          <w:sz w:val="20"/>
          <w:szCs w:val="22"/>
        </w:rPr>
        <w:t>both</w:t>
      </w:r>
      <w:r w:rsidR="00243B9A" w:rsidRPr="00243B9A">
        <w:rPr>
          <w:rFonts w:ascii="Arial" w:hAnsi="Arial"/>
          <w:sz w:val="20"/>
          <w:szCs w:val="22"/>
        </w:rPr>
        <w:t xml:space="preserve"> </w:t>
      </w:r>
      <w:r w:rsidR="002661D0" w:rsidRPr="00243B9A">
        <w:rPr>
          <w:rFonts w:ascii="Arial" w:hAnsi="Arial"/>
          <w:sz w:val="20"/>
          <w:szCs w:val="22"/>
        </w:rPr>
        <w:t>an</w:t>
      </w:r>
      <w:r w:rsidR="00243B9A" w:rsidRPr="00243B9A">
        <w:rPr>
          <w:rFonts w:ascii="Arial" w:hAnsi="Arial"/>
          <w:sz w:val="20"/>
          <w:szCs w:val="22"/>
        </w:rPr>
        <w:t xml:space="preserve"> </w:t>
      </w:r>
      <w:r w:rsidR="001112CD">
        <w:rPr>
          <w:rFonts w:ascii="Arial" w:hAnsi="Arial"/>
          <w:sz w:val="20"/>
          <w:szCs w:val="22"/>
        </w:rPr>
        <w:t>i</w:t>
      </w:r>
      <w:r w:rsidR="005D6317" w:rsidRPr="00243B9A">
        <w:rPr>
          <w:rFonts w:ascii="Arial" w:hAnsi="Arial"/>
          <w:sz w:val="20"/>
          <w:szCs w:val="22"/>
        </w:rPr>
        <w:t xml:space="preserve">ndependent </w:t>
      </w:r>
      <w:r w:rsidR="002661D0" w:rsidRPr="00243B9A">
        <w:rPr>
          <w:rFonts w:ascii="Arial" w:hAnsi="Arial"/>
          <w:sz w:val="20"/>
          <w:szCs w:val="22"/>
        </w:rPr>
        <w:t>and</w:t>
      </w:r>
      <w:r w:rsidR="00243B9A" w:rsidRPr="00243B9A">
        <w:rPr>
          <w:rFonts w:ascii="Arial" w:hAnsi="Arial"/>
          <w:sz w:val="20"/>
          <w:szCs w:val="22"/>
        </w:rPr>
        <w:t xml:space="preserve"> </w:t>
      </w:r>
      <w:r w:rsidR="001112CD">
        <w:rPr>
          <w:rFonts w:ascii="Arial" w:hAnsi="Arial"/>
          <w:sz w:val="20"/>
          <w:szCs w:val="22"/>
        </w:rPr>
        <w:t>i</w:t>
      </w:r>
      <w:r w:rsidR="005D6317" w:rsidRPr="00243B9A">
        <w:rPr>
          <w:rFonts w:ascii="Arial" w:hAnsi="Arial"/>
          <w:sz w:val="20"/>
          <w:szCs w:val="22"/>
        </w:rPr>
        <w:t xml:space="preserve">ntegrated </w:t>
      </w:r>
      <w:r w:rsidR="002661D0" w:rsidRPr="00243B9A">
        <w:rPr>
          <w:rFonts w:ascii="Arial" w:hAnsi="Arial"/>
          <w:sz w:val="20"/>
          <w:szCs w:val="22"/>
        </w:rPr>
        <w:t>program.)</w:t>
      </w: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8185"/>
        <w:gridCol w:w="1467"/>
      </w:tblGrid>
      <w:tr w:rsidR="002661D0" w:rsidRPr="00E7109A" w14:paraId="23F599E7" w14:textId="77777777" w:rsidTr="00A36F8B">
        <w:trPr>
          <w:cantSplit/>
        </w:trPr>
        <w:tc>
          <w:tcPr>
            <w:tcW w:w="8185" w:type="dxa"/>
            <w:vAlign w:val="center"/>
          </w:tcPr>
          <w:p w14:paraId="7D74832E" w14:textId="77777777" w:rsidR="002661D0" w:rsidRPr="00E7109A" w:rsidRDefault="002661D0" w:rsidP="00EB7E2A">
            <w:pPr>
              <w:pStyle w:val="BodyText"/>
              <w:widowControl w:val="0"/>
              <w:rPr>
                <w:rFonts w:ascii="Arial" w:hAnsi="Arial"/>
                <w:sz w:val="22"/>
                <w:szCs w:val="22"/>
              </w:rPr>
            </w:pPr>
            <w:r w:rsidRPr="00E7109A">
              <w:rPr>
                <w:rFonts w:ascii="Arial" w:hAnsi="Arial"/>
                <w:sz w:val="22"/>
                <w:szCs w:val="22"/>
              </w:rPr>
              <w:t>Independent</w:t>
            </w:r>
            <w:r w:rsidR="00243B9A">
              <w:rPr>
                <w:rFonts w:ascii="Arial" w:hAnsi="Arial"/>
                <w:sz w:val="22"/>
                <w:szCs w:val="22"/>
              </w:rPr>
              <w:t xml:space="preserve"> </w:t>
            </w:r>
            <w:r w:rsidRPr="00E7109A">
              <w:rPr>
                <w:rFonts w:ascii="Arial" w:hAnsi="Arial"/>
                <w:sz w:val="22"/>
                <w:szCs w:val="22"/>
              </w:rPr>
              <w:t>format</w:t>
            </w:r>
            <w:r w:rsidR="00243B9A">
              <w:rPr>
                <w:rFonts w:ascii="Arial" w:hAnsi="Arial"/>
                <w:sz w:val="22"/>
                <w:szCs w:val="22"/>
              </w:rPr>
              <w:t xml:space="preserve"> </w:t>
            </w:r>
            <w:r w:rsidRPr="00E7109A">
              <w:rPr>
                <w:rFonts w:ascii="Arial" w:hAnsi="Arial"/>
                <w:sz w:val="22"/>
                <w:szCs w:val="22"/>
              </w:rPr>
              <w:t>(</w:t>
            </w:r>
            <w:r w:rsidR="00EB7E2A">
              <w:rPr>
                <w:rFonts w:ascii="Arial" w:hAnsi="Arial"/>
                <w:sz w:val="22"/>
                <w:szCs w:val="22"/>
              </w:rPr>
              <w:t>24 months</w:t>
            </w:r>
            <w:r w:rsidRPr="00E7109A">
              <w:rPr>
                <w:rFonts w:ascii="Arial" w:hAnsi="Arial"/>
                <w:sz w:val="22"/>
                <w:szCs w:val="22"/>
              </w:rPr>
              <w:t>)</w:t>
            </w:r>
          </w:p>
        </w:tc>
        <w:sdt>
          <w:sdtPr>
            <w:rPr>
              <w:rFonts w:ascii="Arial" w:hAnsi="Arial"/>
              <w:sz w:val="22"/>
              <w:szCs w:val="22"/>
            </w:rPr>
            <w:id w:val="-204698149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vAlign w:val="center"/>
              </w:tcPr>
              <w:p w14:paraId="79D9649B" w14:textId="77777777" w:rsidR="002661D0" w:rsidRPr="00E7109A" w:rsidRDefault="006C3E43" w:rsidP="002661D0">
                <w:pPr>
                  <w:pStyle w:val="BodyText"/>
                  <w:widowControl w:val="0"/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>
                  <w:rPr>
                    <w:rFonts w:ascii="MS Gothic" w:eastAsia="MS Gothic" w:hAnsi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61D0" w:rsidRPr="00E7109A" w14:paraId="5EDE64DE" w14:textId="77777777" w:rsidTr="00A36F8B">
        <w:trPr>
          <w:cantSplit/>
        </w:trPr>
        <w:tc>
          <w:tcPr>
            <w:tcW w:w="8185" w:type="dxa"/>
            <w:vAlign w:val="center"/>
          </w:tcPr>
          <w:p w14:paraId="201DF5AE" w14:textId="77777777" w:rsidR="002661D0" w:rsidRPr="00E7109A" w:rsidRDefault="002661D0" w:rsidP="002661D0">
            <w:pPr>
              <w:pStyle w:val="BodyText"/>
              <w:widowControl w:val="0"/>
              <w:rPr>
                <w:rFonts w:ascii="Arial" w:hAnsi="Arial"/>
                <w:sz w:val="22"/>
                <w:szCs w:val="22"/>
              </w:rPr>
            </w:pPr>
            <w:r w:rsidRPr="00E7109A">
              <w:rPr>
                <w:rFonts w:ascii="Arial" w:hAnsi="Arial"/>
                <w:sz w:val="22"/>
                <w:szCs w:val="22"/>
              </w:rPr>
              <w:t>Integrated</w:t>
            </w:r>
            <w:r w:rsidR="00243B9A">
              <w:rPr>
                <w:rFonts w:ascii="Arial" w:hAnsi="Arial"/>
                <w:sz w:val="22"/>
                <w:szCs w:val="22"/>
              </w:rPr>
              <w:t xml:space="preserve"> </w:t>
            </w:r>
            <w:r w:rsidRPr="00E7109A">
              <w:rPr>
                <w:rFonts w:ascii="Arial" w:hAnsi="Arial"/>
                <w:sz w:val="22"/>
                <w:szCs w:val="22"/>
              </w:rPr>
              <w:t>format</w:t>
            </w:r>
            <w:r w:rsidR="00243B9A">
              <w:rPr>
                <w:rFonts w:ascii="Arial" w:hAnsi="Arial"/>
                <w:sz w:val="22"/>
                <w:szCs w:val="22"/>
              </w:rPr>
              <w:t xml:space="preserve"> </w:t>
            </w:r>
            <w:r w:rsidRPr="00E7109A">
              <w:rPr>
                <w:rFonts w:ascii="Arial" w:hAnsi="Arial"/>
                <w:sz w:val="22"/>
                <w:szCs w:val="22"/>
              </w:rPr>
              <w:t>(</w:t>
            </w:r>
            <w:r w:rsidR="00EB7E2A">
              <w:rPr>
                <w:rFonts w:ascii="Arial" w:hAnsi="Arial"/>
                <w:sz w:val="22"/>
                <w:szCs w:val="22"/>
              </w:rPr>
              <w:t>60 months</w:t>
            </w:r>
            <w:r w:rsidRPr="00E7109A">
              <w:rPr>
                <w:rFonts w:ascii="Arial" w:hAnsi="Arial"/>
                <w:sz w:val="22"/>
                <w:szCs w:val="22"/>
              </w:rPr>
              <w:t>)</w:t>
            </w:r>
          </w:p>
        </w:tc>
        <w:sdt>
          <w:sdtPr>
            <w:rPr>
              <w:rFonts w:ascii="Arial" w:hAnsi="Arial"/>
              <w:sz w:val="22"/>
              <w:szCs w:val="22"/>
            </w:rPr>
            <w:id w:val="-175650629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vAlign w:val="center"/>
              </w:tcPr>
              <w:p w14:paraId="3866E7FB" w14:textId="77777777" w:rsidR="002661D0" w:rsidRPr="00E7109A" w:rsidRDefault="006C3E43" w:rsidP="002661D0">
                <w:pPr>
                  <w:pStyle w:val="BodyText"/>
                  <w:widowControl w:val="0"/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6F8B" w:rsidRPr="00E7109A" w14:paraId="3EB99164" w14:textId="77777777" w:rsidTr="00A36F8B">
        <w:trPr>
          <w:cantSplit/>
        </w:trPr>
        <w:tc>
          <w:tcPr>
            <w:tcW w:w="8185" w:type="dxa"/>
            <w:vAlign w:val="center"/>
          </w:tcPr>
          <w:p w14:paraId="27346D8A" w14:textId="6DEC6E4F" w:rsidR="00A36F8B" w:rsidRPr="00E7109A" w:rsidRDefault="00A36F8B" w:rsidP="00A36F8B">
            <w:pPr>
              <w:pStyle w:val="BodyText"/>
              <w:widowControl w:val="0"/>
              <w:rPr>
                <w:rFonts w:ascii="Arial" w:hAnsi="Arial"/>
                <w:sz w:val="22"/>
                <w:szCs w:val="22"/>
              </w:rPr>
            </w:pPr>
            <w:r w:rsidRPr="00E45857">
              <w:rPr>
                <w:rFonts w:ascii="Arial" w:hAnsi="Arial"/>
                <w:sz w:val="22"/>
                <w:szCs w:val="22"/>
              </w:rPr>
              <w:t>Integrated format (</w:t>
            </w:r>
            <w:r>
              <w:rPr>
                <w:rFonts w:ascii="Arial" w:hAnsi="Arial"/>
                <w:sz w:val="22"/>
                <w:szCs w:val="22"/>
              </w:rPr>
              <w:t>72</w:t>
            </w:r>
            <w:r w:rsidRPr="00E45857">
              <w:rPr>
                <w:rFonts w:ascii="Arial" w:hAnsi="Arial"/>
                <w:sz w:val="22"/>
                <w:szCs w:val="22"/>
              </w:rPr>
              <w:t xml:space="preserve"> months)</w:t>
            </w:r>
          </w:p>
        </w:tc>
        <w:sdt>
          <w:sdtPr>
            <w:rPr>
              <w:rFonts w:ascii="Arial" w:hAnsi="Arial"/>
              <w:sz w:val="22"/>
              <w:szCs w:val="22"/>
            </w:rPr>
            <w:id w:val="147695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vAlign w:val="center"/>
              </w:tcPr>
              <w:p w14:paraId="215B1822" w14:textId="2250B41A" w:rsidR="00A36F8B" w:rsidRDefault="00A36F8B" w:rsidP="00A36F8B">
                <w:pPr>
                  <w:pStyle w:val="BodyText"/>
                  <w:widowControl w:val="0"/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14D08CF1" w14:textId="77777777" w:rsidR="002661D0" w:rsidRPr="00E7109A" w:rsidRDefault="002661D0" w:rsidP="00E7109A">
      <w:pPr>
        <w:rPr>
          <w:rFonts w:eastAsia="Arial"/>
          <w:szCs w:val="22"/>
        </w:rPr>
      </w:pPr>
    </w:p>
    <w:p w14:paraId="1FBBA96F" w14:textId="77777777" w:rsidR="008D4077" w:rsidRPr="00E7109A" w:rsidRDefault="008D4077" w:rsidP="009576D3">
      <w:pPr>
        <w:numPr>
          <w:ilvl w:val="0"/>
          <w:numId w:val="41"/>
        </w:numPr>
        <w:ind w:left="360"/>
        <w:rPr>
          <w:color w:val="000000"/>
          <w:sz w:val="24"/>
        </w:rPr>
      </w:pPr>
      <w:r>
        <w:rPr>
          <w:color w:val="000000"/>
          <w:szCs w:val="22"/>
        </w:rPr>
        <w:t>Indicate the number of existing residents/fellows in the diagnostic radiology and vascular and interventional radiology program(s)</w:t>
      </w:r>
      <w:r w:rsidR="00FA7927">
        <w:rPr>
          <w:color w:val="000000"/>
          <w:szCs w:val="22"/>
        </w:rPr>
        <w:t xml:space="preserve"> as applicable</w:t>
      </w:r>
      <w:r>
        <w:rPr>
          <w:color w:val="000000"/>
          <w:szCs w:val="22"/>
        </w:rPr>
        <w:t xml:space="preserve"> </w:t>
      </w:r>
      <w:r w:rsidR="00827614">
        <w:rPr>
          <w:color w:val="000000"/>
          <w:szCs w:val="22"/>
        </w:rPr>
        <w:t xml:space="preserve">in </w:t>
      </w:r>
      <w:r w:rsidR="00827614" w:rsidRPr="00047C36">
        <w:rPr>
          <w:b/>
          <w:color w:val="000000"/>
          <w:szCs w:val="22"/>
        </w:rPr>
        <w:t xml:space="preserve">Table A </w:t>
      </w:r>
      <w:r>
        <w:rPr>
          <w:color w:val="000000"/>
          <w:szCs w:val="22"/>
        </w:rPr>
        <w:t>below:</w:t>
      </w:r>
    </w:p>
    <w:p w14:paraId="7D5FBD6B" w14:textId="77777777" w:rsidR="008D4077" w:rsidRDefault="008D4077" w:rsidP="008D4077">
      <w:pPr>
        <w:widowControl w:val="0"/>
        <w:rPr>
          <w:rFonts w:eastAsia="Arial"/>
          <w:szCs w:val="22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869"/>
        <w:gridCol w:w="2843"/>
        <w:gridCol w:w="2470"/>
        <w:gridCol w:w="2470"/>
      </w:tblGrid>
      <w:tr w:rsidR="00EC4563" w:rsidRPr="006C4A93" w14:paraId="1964E093" w14:textId="77777777" w:rsidTr="005A4F6F">
        <w:trPr>
          <w:cantSplit/>
          <w:tblHeader/>
        </w:trPr>
        <w:tc>
          <w:tcPr>
            <w:tcW w:w="1869" w:type="dxa"/>
            <w:vMerge w:val="restart"/>
            <w:vAlign w:val="bottom"/>
          </w:tcPr>
          <w:p w14:paraId="5CF2B79E" w14:textId="77777777" w:rsidR="00EC4563" w:rsidRPr="006C4A93" w:rsidRDefault="00EC4563" w:rsidP="006C3E43">
            <w:pPr>
              <w:widowControl w:val="0"/>
              <w:rPr>
                <w:rFonts w:eastAsia="Arial"/>
                <w:szCs w:val="22"/>
              </w:rPr>
            </w:pPr>
          </w:p>
        </w:tc>
        <w:tc>
          <w:tcPr>
            <w:tcW w:w="7783" w:type="dxa"/>
            <w:gridSpan w:val="3"/>
            <w:shd w:val="clear" w:color="auto" w:fill="D9D9D9"/>
            <w:vAlign w:val="bottom"/>
          </w:tcPr>
          <w:p w14:paraId="667B0B14" w14:textId="77777777" w:rsidR="00EC4563" w:rsidRPr="006C4A93" w:rsidRDefault="00EC4563" w:rsidP="006C3E43">
            <w:pPr>
              <w:widowControl w:val="0"/>
              <w:jc w:val="center"/>
              <w:rPr>
                <w:rFonts w:eastAsia="Arial"/>
                <w:b/>
                <w:szCs w:val="22"/>
              </w:rPr>
            </w:pPr>
            <w:r w:rsidRPr="006C4A93">
              <w:rPr>
                <w:rFonts w:eastAsia="Arial"/>
                <w:b/>
                <w:szCs w:val="22"/>
              </w:rPr>
              <w:t>Existing Training Numbers</w:t>
            </w:r>
          </w:p>
        </w:tc>
      </w:tr>
      <w:tr w:rsidR="00EC4563" w:rsidRPr="006C4A93" w14:paraId="20E9626E" w14:textId="77777777" w:rsidTr="00750DE1">
        <w:trPr>
          <w:cantSplit/>
          <w:trHeight w:val="253"/>
          <w:tblHeader/>
        </w:trPr>
        <w:tc>
          <w:tcPr>
            <w:tcW w:w="1869" w:type="dxa"/>
            <w:vMerge/>
            <w:vAlign w:val="bottom"/>
          </w:tcPr>
          <w:p w14:paraId="4E0826DE" w14:textId="77777777" w:rsidR="00EC4563" w:rsidRPr="006C4A93" w:rsidRDefault="00EC4563" w:rsidP="006C3E43">
            <w:pPr>
              <w:widowControl w:val="0"/>
              <w:jc w:val="center"/>
              <w:rPr>
                <w:rFonts w:eastAsia="Arial"/>
                <w:szCs w:val="22"/>
              </w:rPr>
            </w:pPr>
          </w:p>
        </w:tc>
        <w:tc>
          <w:tcPr>
            <w:tcW w:w="2843" w:type="dxa"/>
            <w:vMerge w:val="restart"/>
            <w:vAlign w:val="bottom"/>
          </w:tcPr>
          <w:p w14:paraId="29C7E6B8" w14:textId="77777777" w:rsidR="00EC4563" w:rsidRPr="006C4A93" w:rsidRDefault="00EC4563" w:rsidP="00EC4563">
            <w:pPr>
              <w:widowControl w:val="0"/>
              <w:jc w:val="center"/>
              <w:rPr>
                <w:rFonts w:eastAsia="Arial"/>
                <w:szCs w:val="22"/>
              </w:rPr>
            </w:pPr>
            <w:r w:rsidRPr="006C4A93">
              <w:rPr>
                <w:rFonts w:eastAsia="Arial"/>
                <w:b/>
                <w:szCs w:val="22"/>
              </w:rPr>
              <w:t>D</w:t>
            </w:r>
            <w:r>
              <w:rPr>
                <w:rFonts w:eastAsia="Arial"/>
                <w:b/>
                <w:szCs w:val="22"/>
              </w:rPr>
              <w:t xml:space="preserve">iagnostic </w:t>
            </w:r>
            <w:r w:rsidRPr="006C4A93">
              <w:rPr>
                <w:rFonts w:eastAsia="Arial"/>
                <w:b/>
                <w:szCs w:val="22"/>
              </w:rPr>
              <w:t>R</w:t>
            </w:r>
            <w:r>
              <w:rPr>
                <w:rFonts w:eastAsia="Arial"/>
                <w:b/>
                <w:szCs w:val="22"/>
              </w:rPr>
              <w:t>adiology</w:t>
            </w:r>
            <w:r w:rsidRPr="006C4A93">
              <w:rPr>
                <w:rFonts w:eastAsia="Arial"/>
                <w:b/>
                <w:szCs w:val="22"/>
              </w:rPr>
              <w:t xml:space="preserve"> Residents</w:t>
            </w:r>
          </w:p>
        </w:tc>
        <w:tc>
          <w:tcPr>
            <w:tcW w:w="4940" w:type="dxa"/>
            <w:gridSpan w:val="2"/>
            <w:vAlign w:val="bottom"/>
          </w:tcPr>
          <w:p w14:paraId="74EAF30A" w14:textId="7F07AFCE" w:rsidR="00EC4563" w:rsidRPr="006C4A93" w:rsidRDefault="00EC4563" w:rsidP="006C3E43">
            <w:pPr>
              <w:widowControl w:val="0"/>
              <w:jc w:val="center"/>
              <w:rPr>
                <w:rFonts w:eastAsia="Arial"/>
                <w:b/>
                <w:szCs w:val="22"/>
              </w:rPr>
            </w:pPr>
            <w:r w:rsidRPr="006C4A93">
              <w:rPr>
                <w:rFonts w:eastAsia="Arial"/>
                <w:b/>
                <w:szCs w:val="22"/>
              </w:rPr>
              <w:t>I</w:t>
            </w:r>
            <w:r>
              <w:rPr>
                <w:rFonts w:eastAsia="Arial"/>
                <w:b/>
                <w:szCs w:val="22"/>
              </w:rPr>
              <w:t xml:space="preserve">nterventional </w:t>
            </w:r>
            <w:r w:rsidRPr="006C4A93">
              <w:rPr>
                <w:rFonts w:eastAsia="Arial"/>
                <w:b/>
                <w:szCs w:val="22"/>
              </w:rPr>
              <w:t>R</w:t>
            </w:r>
            <w:r>
              <w:rPr>
                <w:rFonts w:eastAsia="Arial"/>
                <w:b/>
                <w:szCs w:val="22"/>
              </w:rPr>
              <w:t>adiology</w:t>
            </w:r>
            <w:r w:rsidRPr="006C4A93">
              <w:rPr>
                <w:rFonts w:eastAsia="Arial"/>
                <w:b/>
                <w:szCs w:val="22"/>
              </w:rPr>
              <w:t xml:space="preserve"> Fellows</w:t>
            </w:r>
          </w:p>
          <w:p w14:paraId="747AAA6F" w14:textId="77777777" w:rsidR="00EC4563" w:rsidRPr="006C4A93" w:rsidRDefault="00EC4563" w:rsidP="006C3E43">
            <w:pPr>
              <w:widowControl w:val="0"/>
              <w:jc w:val="center"/>
              <w:rPr>
                <w:rFonts w:eastAsia="Arial"/>
                <w:i/>
                <w:szCs w:val="22"/>
              </w:rPr>
            </w:pPr>
            <w:r w:rsidRPr="006C4A93">
              <w:rPr>
                <w:rFonts w:eastAsia="Arial"/>
                <w:i/>
                <w:szCs w:val="22"/>
              </w:rPr>
              <w:t>(if applicable)</w:t>
            </w:r>
          </w:p>
        </w:tc>
      </w:tr>
      <w:tr w:rsidR="00EC4563" w:rsidRPr="006C4A93" w14:paraId="269E6744" w14:textId="77777777" w:rsidTr="00750DE1">
        <w:trPr>
          <w:cantSplit/>
          <w:trHeight w:val="253"/>
          <w:tblHeader/>
        </w:trPr>
        <w:tc>
          <w:tcPr>
            <w:tcW w:w="1869" w:type="dxa"/>
            <w:vMerge/>
            <w:vAlign w:val="bottom"/>
          </w:tcPr>
          <w:p w14:paraId="5E404D5F" w14:textId="77777777" w:rsidR="00EC4563" w:rsidRPr="006C4A93" w:rsidRDefault="00EC4563" w:rsidP="00EC4563">
            <w:pPr>
              <w:widowControl w:val="0"/>
              <w:jc w:val="center"/>
              <w:rPr>
                <w:rFonts w:eastAsia="Arial"/>
                <w:szCs w:val="22"/>
              </w:rPr>
            </w:pPr>
          </w:p>
        </w:tc>
        <w:tc>
          <w:tcPr>
            <w:tcW w:w="2843" w:type="dxa"/>
            <w:vMerge/>
            <w:vAlign w:val="bottom"/>
          </w:tcPr>
          <w:p w14:paraId="63E51B30" w14:textId="77777777" w:rsidR="00EC4563" w:rsidRPr="006C4A93" w:rsidRDefault="00EC4563" w:rsidP="00EC4563">
            <w:pPr>
              <w:widowControl w:val="0"/>
              <w:jc w:val="center"/>
              <w:rPr>
                <w:rFonts w:eastAsia="Arial"/>
                <w:b/>
                <w:szCs w:val="22"/>
              </w:rPr>
            </w:pPr>
          </w:p>
        </w:tc>
        <w:tc>
          <w:tcPr>
            <w:tcW w:w="2470" w:type="dxa"/>
            <w:vAlign w:val="center"/>
          </w:tcPr>
          <w:p w14:paraId="173CD138" w14:textId="55DD5E37" w:rsidR="00EC4563" w:rsidRPr="006C4A93" w:rsidRDefault="00EC4563" w:rsidP="00EC4563">
            <w:pPr>
              <w:widowControl w:val="0"/>
              <w:jc w:val="center"/>
              <w:rPr>
                <w:rFonts w:eastAsia="Arial"/>
                <w:b/>
                <w:szCs w:val="22"/>
              </w:rPr>
            </w:pPr>
            <w:r w:rsidRPr="00394D4E">
              <w:rPr>
                <w:rFonts w:eastAsia="Arial"/>
                <w:b/>
                <w:bCs/>
                <w:szCs w:val="22"/>
              </w:rPr>
              <w:t>Independent</w:t>
            </w:r>
          </w:p>
        </w:tc>
        <w:tc>
          <w:tcPr>
            <w:tcW w:w="2470" w:type="dxa"/>
            <w:vAlign w:val="center"/>
          </w:tcPr>
          <w:p w14:paraId="6750ECEE" w14:textId="287457BF" w:rsidR="00EC4563" w:rsidRPr="006C4A93" w:rsidRDefault="00EC4563" w:rsidP="00EC4563">
            <w:pPr>
              <w:widowControl w:val="0"/>
              <w:jc w:val="center"/>
              <w:rPr>
                <w:rFonts w:eastAsia="Arial"/>
                <w:b/>
                <w:szCs w:val="22"/>
              </w:rPr>
            </w:pPr>
            <w:r w:rsidRPr="00394D4E">
              <w:rPr>
                <w:rFonts w:eastAsia="Arial"/>
                <w:b/>
                <w:bCs/>
                <w:szCs w:val="22"/>
              </w:rPr>
              <w:t>Integrated</w:t>
            </w:r>
          </w:p>
        </w:tc>
      </w:tr>
      <w:tr w:rsidR="00EC4563" w:rsidRPr="006C4A93" w14:paraId="03E59798" w14:textId="77777777" w:rsidTr="00750DE1">
        <w:trPr>
          <w:cantSplit/>
        </w:trPr>
        <w:tc>
          <w:tcPr>
            <w:tcW w:w="1869" w:type="dxa"/>
            <w:vAlign w:val="center"/>
          </w:tcPr>
          <w:p w14:paraId="1C57BD67" w14:textId="6C3777AE" w:rsidR="00EC4563" w:rsidRPr="006C4A93" w:rsidRDefault="00EC4563" w:rsidP="00EC4563">
            <w:pPr>
              <w:widowControl w:val="0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PGY-1</w:t>
            </w:r>
          </w:p>
        </w:tc>
        <w:sdt>
          <w:sdtPr>
            <w:rPr>
              <w:rFonts w:eastAsia="Arial"/>
              <w:szCs w:val="22"/>
            </w:rPr>
            <w:id w:val="206925251"/>
            <w:placeholder>
              <w:docPart w:val="9A2D5418B5434371822AE805D428C8B1"/>
            </w:placeholder>
            <w:showingPlcHdr/>
            <w:text/>
          </w:sdtPr>
          <w:sdtContent>
            <w:tc>
              <w:tcPr>
                <w:tcW w:w="2843" w:type="dxa"/>
                <w:vAlign w:val="center"/>
              </w:tcPr>
              <w:p w14:paraId="6D09E0DF" w14:textId="174C5263" w:rsidR="00EC4563" w:rsidRDefault="00EC4563" w:rsidP="00EC456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-186832931"/>
            <w:placeholder>
              <w:docPart w:val="87842C4C42DA4A00BD333028759A2780"/>
            </w:placeholder>
            <w:showingPlcHdr/>
            <w:text/>
          </w:sdtPr>
          <w:sdtContent>
            <w:tc>
              <w:tcPr>
                <w:tcW w:w="2470" w:type="dxa"/>
              </w:tcPr>
              <w:p w14:paraId="77C5A24E" w14:textId="1BC7B9D1" w:rsidR="00EC4563" w:rsidRPr="00394D4E" w:rsidRDefault="00EC4563" w:rsidP="00EC4563">
                <w:pPr>
                  <w:widowControl w:val="0"/>
                  <w:jc w:val="center"/>
                  <w:rPr>
                    <w:rFonts w:eastAsia="Arial"/>
                    <w:b/>
                    <w:bCs/>
                    <w:szCs w:val="22"/>
                  </w:rPr>
                </w:pPr>
                <w:r w:rsidRPr="00F7720E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-2129454498"/>
            <w:placeholder>
              <w:docPart w:val="EBD7C854DB584D56946F9C2C31778216"/>
            </w:placeholder>
            <w:showingPlcHdr/>
            <w:text/>
          </w:sdtPr>
          <w:sdtContent>
            <w:tc>
              <w:tcPr>
                <w:tcW w:w="2470" w:type="dxa"/>
              </w:tcPr>
              <w:p w14:paraId="63EC8635" w14:textId="66BC99EB" w:rsidR="00EC4563" w:rsidRPr="00394D4E" w:rsidRDefault="00EC4563" w:rsidP="00EC4563">
                <w:pPr>
                  <w:widowControl w:val="0"/>
                  <w:jc w:val="center"/>
                  <w:rPr>
                    <w:rFonts w:eastAsia="Arial"/>
                    <w:b/>
                    <w:bCs/>
                    <w:szCs w:val="22"/>
                  </w:rPr>
                </w:pPr>
                <w:r w:rsidRPr="00F7720E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D1325" w:rsidRPr="006C4A93" w14:paraId="2C6673C9" w14:textId="77777777" w:rsidTr="00750DE1">
        <w:trPr>
          <w:cantSplit/>
        </w:trPr>
        <w:tc>
          <w:tcPr>
            <w:tcW w:w="1869" w:type="dxa"/>
            <w:vAlign w:val="center"/>
          </w:tcPr>
          <w:p w14:paraId="3471E469" w14:textId="77777777" w:rsidR="007D1325" w:rsidRPr="006C4A93" w:rsidRDefault="007D1325" w:rsidP="007D1325">
            <w:pPr>
              <w:widowControl w:val="0"/>
              <w:rPr>
                <w:rFonts w:eastAsia="Arial"/>
                <w:szCs w:val="22"/>
              </w:rPr>
            </w:pPr>
            <w:r w:rsidRPr="006C4A93">
              <w:rPr>
                <w:rFonts w:eastAsia="Arial"/>
                <w:szCs w:val="22"/>
              </w:rPr>
              <w:t>PGY</w:t>
            </w:r>
            <w:r>
              <w:rPr>
                <w:rFonts w:eastAsia="Arial"/>
                <w:szCs w:val="22"/>
              </w:rPr>
              <w:t>-</w:t>
            </w:r>
            <w:r w:rsidRPr="006C4A93">
              <w:rPr>
                <w:rFonts w:eastAsia="Arial"/>
                <w:szCs w:val="22"/>
              </w:rPr>
              <w:t>2</w:t>
            </w:r>
          </w:p>
        </w:tc>
        <w:sdt>
          <w:sdtPr>
            <w:rPr>
              <w:rFonts w:eastAsia="Arial"/>
              <w:szCs w:val="22"/>
            </w:rPr>
            <w:id w:val="926389146"/>
            <w:lock w:val="sdtLocked"/>
            <w:placeholder>
              <w:docPart w:val="C3AB1DBF7A604A4BABE1B3F3721CB59C"/>
            </w:placeholder>
            <w:showingPlcHdr/>
            <w:text/>
          </w:sdtPr>
          <w:sdtContent>
            <w:tc>
              <w:tcPr>
                <w:tcW w:w="2843" w:type="dxa"/>
                <w:vAlign w:val="center"/>
              </w:tcPr>
              <w:p w14:paraId="105470CE" w14:textId="77777777" w:rsidR="007D1325" w:rsidRPr="006C4A93" w:rsidRDefault="007D1325" w:rsidP="007D1325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1427227181"/>
            <w:placeholder>
              <w:docPart w:val="F36BBA38E9FE48E6A484FF1B2871432A"/>
            </w:placeholder>
            <w:showingPlcHdr/>
            <w:text/>
          </w:sdtPr>
          <w:sdtContent>
            <w:tc>
              <w:tcPr>
                <w:tcW w:w="2470" w:type="dxa"/>
              </w:tcPr>
              <w:p w14:paraId="5F5D5C61" w14:textId="4DD9B08A" w:rsidR="007D1325" w:rsidRPr="006C4A93" w:rsidRDefault="007D1325" w:rsidP="007D1325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 w:rsidRPr="0064731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2034381983"/>
            <w:placeholder>
              <w:docPart w:val="1050E28A805542F685AFC84317618017"/>
            </w:placeholder>
            <w:showingPlcHdr/>
            <w:text/>
          </w:sdtPr>
          <w:sdtContent>
            <w:tc>
              <w:tcPr>
                <w:tcW w:w="2470" w:type="dxa"/>
              </w:tcPr>
              <w:p w14:paraId="12784E74" w14:textId="01E3197B" w:rsidR="007D1325" w:rsidRPr="006C4A93" w:rsidRDefault="007D1325" w:rsidP="007D1325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 w:rsidRPr="00647314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D1325" w:rsidRPr="006C4A93" w14:paraId="7A802FA6" w14:textId="77777777" w:rsidTr="00750DE1">
        <w:trPr>
          <w:cantSplit/>
        </w:trPr>
        <w:tc>
          <w:tcPr>
            <w:tcW w:w="1869" w:type="dxa"/>
            <w:vAlign w:val="center"/>
          </w:tcPr>
          <w:p w14:paraId="7174AFF9" w14:textId="77777777" w:rsidR="007D1325" w:rsidRPr="006C4A93" w:rsidRDefault="007D1325" w:rsidP="007D1325">
            <w:pPr>
              <w:widowControl w:val="0"/>
              <w:rPr>
                <w:rFonts w:eastAsia="Arial"/>
                <w:szCs w:val="22"/>
              </w:rPr>
            </w:pPr>
            <w:r w:rsidRPr="006C4A93">
              <w:rPr>
                <w:rFonts w:eastAsia="Arial"/>
                <w:szCs w:val="22"/>
              </w:rPr>
              <w:t>PGY</w:t>
            </w:r>
            <w:r>
              <w:rPr>
                <w:rFonts w:eastAsia="Arial"/>
                <w:szCs w:val="22"/>
              </w:rPr>
              <w:t>-</w:t>
            </w:r>
            <w:r w:rsidRPr="006C4A93">
              <w:rPr>
                <w:rFonts w:eastAsia="Arial"/>
                <w:szCs w:val="22"/>
              </w:rPr>
              <w:t>3</w:t>
            </w:r>
          </w:p>
        </w:tc>
        <w:sdt>
          <w:sdtPr>
            <w:rPr>
              <w:rFonts w:eastAsia="Arial"/>
              <w:szCs w:val="22"/>
            </w:rPr>
            <w:id w:val="1182102"/>
            <w:lock w:val="sdtLocked"/>
            <w:placeholder>
              <w:docPart w:val="D10C2689B13547489C058A934D3DDF03"/>
            </w:placeholder>
            <w:showingPlcHdr/>
            <w:text/>
          </w:sdtPr>
          <w:sdtContent>
            <w:tc>
              <w:tcPr>
                <w:tcW w:w="2843" w:type="dxa"/>
                <w:vAlign w:val="center"/>
              </w:tcPr>
              <w:p w14:paraId="248FC803" w14:textId="77777777" w:rsidR="007D1325" w:rsidRDefault="007D1325" w:rsidP="007D1325">
                <w:pPr>
                  <w:jc w:val="center"/>
                </w:pPr>
                <w:r w:rsidRPr="00BD612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1807200894"/>
            <w:placeholder>
              <w:docPart w:val="9273A38180394D88A27C93B8DF7339A3"/>
            </w:placeholder>
            <w:showingPlcHdr/>
            <w:text/>
          </w:sdtPr>
          <w:sdtContent>
            <w:tc>
              <w:tcPr>
                <w:tcW w:w="2470" w:type="dxa"/>
              </w:tcPr>
              <w:p w14:paraId="5ED73F89" w14:textId="003E9C58" w:rsidR="007D1325" w:rsidRPr="006C4A93" w:rsidRDefault="007D1325" w:rsidP="007D1325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 w:rsidRPr="0064731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1572384342"/>
            <w:placeholder>
              <w:docPart w:val="B366F8DE311147ADB1E787921527D145"/>
            </w:placeholder>
            <w:showingPlcHdr/>
            <w:text/>
          </w:sdtPr>
          <w:sdtContent>
            <w:tc>
              <w:tcPr>
                <w:tcW w:w="2470" w:type="dxa"/>
              </w:tcPr>
              <w:p w14:paraId="3AF8EBF0" w14:textId="3E12968E" w:rsidR="007D1325" w:rsidRPr="006C4A93" w:rsidRDefault="007D1325" w:rsidP="007D1325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 w:rsidRPr="00647314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D1325" w:rsidRPr="006C4A93" w14:paraId="2FD08A76" w14:textId="77777777" w:rsidTr="00750DE1">
        <w:trPr>
          <w:cantSplit/>
        </w:trPr>
        <w:tc>
          <w:tcPr>
            <w:tcW w:w="1869" w:type="dxa"/>
            <w:vAlign w:val="center"/>
          </w:tcPr>
          <w:p w14:paraId="22B0EEDD" w14:textId="77777777" w:rsidR="007D1325" w:rsidRPr="006C4A93" w:rsidRDefault="007D1325" w:rsidP="007D1325">
            <w:pPr>
              <w:widowControl w:val="0"/>
              <w:rPr>
                <w:rFonts w:eastAsia="Arial"/>
                <w:szCs w:val="22"/>
              </w:rPr>
            </w:pPr>
            <w:r w:rsidRPr="006C4A93">
              <w:rPr>
                <w:rFonts w:eastAsia="Arial"/>
                <w:szCs w:val="22"/>
              </w:rPr>
              <w:t>PGY</w:t>
            </w:r>
            <w:r>
              <w:rPr>
                <w:rFonts w:eastAsia="Arial"/>
                <w:szCs w:val="22"/>
              </w:rPr>
              <w:t>-</w:t>
            </w:r>
            <w:r w:rsidRPr="006C4A93">
              <w:rPr>
                <w:rFonts w:eastAsia="Arial"/>
                <w:szCs w:val="22"/>
              </w:rPr>
              <w:t>4</w:t>
            </w:r>
          </w:p>
        </w:tc>
        <w:sdt>
          <w:sdtPr>
            <w:rPr>
              <w:rFonts w:eastAsia="Arial"/>
              <w:szCs w:val="22"/>
            </w:rPr>
            <w:id w:val="1729029340"/>
            <w:lock w:val="sdtLocked"/>
            <w:placeholder>
              <w:docPart w:val="821921FB2AC744BBBDF536B3379DCC47"/>
            </w:placeholder>
            <w:showingPlcHdr/>
            <w:text/>
          </w:sdtPr>
          <w:sdtContent>
            <w:tc>
              <w:tcPr>
                <w:tcW w:w="2843" w:type="dxa"/>
                <w:vAlign w:val="center"/>
              </w:tcPr>
              <w:p w14:paraId="78C85BFD" w14:textId="77777777" w:rsidR="007D1325" w:rsidRDefault="007D1325" w:rsidP="007D1325">
                <w:pPr>
                  <w:jc w:val="center"/>
                </w:pPr>
                <w:r w:rsidRPr="00BD612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1084889596"/>
            <w:placeholder>
              <w:docPart w:val="AE23E09727F74C05A46CB7440427F165"/>
            </w:placeholder>
            <w:showingPlcHdr/>
            <w:text/>
          </w:sdtPr>
          <w:sdtContent>
            <w:tc>
              <w:tcPr>
                <w:tcW w:w="2470" w:type="dxa"/>
              </w:tcPr>
              <w:p w14:paraId="59AA0841" w14:textId="1321C3D3" w:rsidR="007D1325" w:rsidRPr="006C4A93" w:rsidRDefault="007D1325" w:rsidP="007D1325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 w:rsidRPr="0064731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950746128"/>
            <w:placeholder>
              <w:docPart w:val="56EC9D9330B24CE388DDD6B9AC99C539"/>
            </w:placeholder>
            <w:showingPlcHdr/>
            <w:text/>
          </w:sdtPr>
          <w:sdtContent>
            <w:tc>
              <w:tcPr>
                <w:tcW w:w="2470" w:type="dxa"/>
              </w:tcPr>
              <w:p w14:paraId="397DF298" w14:textId="4576B97D" w:rsidR="007D1325" w:rsidRPr="006C4A93" w:rsidRDefault="007D1325" w:rsidP="007D1325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 w:rsidRPr="00647314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D1325" w:rsidRPr="006C4A93" w14:paraId="2DE503F0" w14:textId="77777777" w:rsidTr="00750DE1">
        <w:trPr>
          <w:cantSplit/>
        </w:trPr>
        <w:tc>
          <w:tcPr>
            <w:tcW w:w="1869" w:type="dxa"/>
            <w:vAlign w:val="center"/>
          </w:tcPr>
          <w:p w14:paraId="6E5C9127" w14:textId="77777777" w:rsidR="007D1325" w:rsidRPr="006C4A93" w:rsidRDefault="007D1325" w:rsidP="007D1325">
            <w:pPr>
              <w:widowControl w:val="0"/>
              <w:rPr>
                <w:rFonts w:eastAsia="Arial"/>
                <w:szCs w:val="22"/>
              </w:rPr>
            </w:pPr>
            <w:r w:rsidRPr="006C4A93">
              <w:rPr>
                <w:rFonts w:eastAsia="Arial"/>
                <w:szCs w:val="22"/>
              </w:rPr>
              <w:t>PGY</w:t>
            </w:r>
            <w:r>
              <w:rPr>
                <w:rFonts w:eastAsia="Arial"/>
                <w:szCs w:val="22"/>
              </w:rPr>
              <w:t>-</w:t>
            </w:r>
            <w:r w:rsidRPr="006C4A93">
              <w:rPr>
                <w:rFonts w:eastAsia="Arial"/>
                <w:szCs w:val="22"/>
              </w:rPr>
              <w:t>5</w:t>
            </w:r>
          </w:p>
        </w:tc>
        <w:sdt>
          <w:sdtPr>
            <w:rPr>
              <w:rFonts w:eastAsia="Arial"/>
              <w:szCs w:val="22"/>
            </w:rPr>
            <w:id w:val="742994415"/>
            <w:lock w:val="sdtLocked"/>
            <w:placeholder>
              <w:docPart w:val="D28B83D1763E4976A77BBF8BD3D46BDD"/>
            </w:placeholder>
            <w:showingPlcHdr/>
            <w:text/>
          </w:sdtPr>
          <w:sdtContent>
            <w:tc>
              <w:tcPr>
                <w:tcW w:w="2843" w:type="dxa"/>
                <w:vAlign w:val="center"/>
              </w:tcPr>
              <w:p w14:paraId="70397F86" w14:textId="77777777" w:rsidR="007D1325" w:rsidRDefault="007D1325" w:rsidP="007D1325">
                <w:pPr>
                  <w:jc w:val="center"/>
                </w:pPr>
                <w:r w:rsidRPr="00BD612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1748458797"/>
            <w:placeholder>
              <w:docPart w:val="CA6FCBDBE8A440F58F37ADBB5CAC2FF7"/>
            </w:placeholder>
            <w:showingPlcHdr/>
            <w:text/>
          </w:sdtPr>
          <w:sdtContent>
            <w:tc>
              <w:tcPr>
                <w:tcW w:w="2470" w:type="dxa"/>
              </w:tcPr>
              <w:p w14:paraId="2BF5724D" w14:textId="70424203" w:rsidR="007D1325" w:rsidRPr="006C4A93" w:rsidRDefault="007D1325" w:rsidP="007D1325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 w:rsidRPr="0064731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1607844422"/>
            <w:placeholder>
              <w:docPart w:val="AC7078B1545447B798E3A3019BC05F2E"/>
            </w:placeholder>
            <w:showingPlcHdr/>
            <w:text/>
          </w:sdtPr>
          <w:sdtContent>
            <w:tc>
              <w:tcPr>
                <w:tcW w:w="2470" w:type="dxa"/>
              </w:tcPr>
              <w:p w14:paraId="68DE2958" w14:textId="3044A1E5" w:rsidR="007D1325" w:rsidRPr="006C4A93" w:rsidRDefault="007D1325" w:rsidP="007D1325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 w:rsidRPr="00647314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D1325" w:rsidRPr="006C4A93" w14:paraId="2ADDCCC1" w14:textId="1962DF60" w:rsidTr="00750DE1">
        <w:trPr>
          <w:cantSplit/>
        </w:trPr>
        <w:tc>
          <w:tcPr>
            <w:tcW w:w="1869" w:type="dxa"/>
            <w:tcBorders>
              <w:bottom w:val="single" w:sz="12" w:space="0" w:color="auto"/>
            </w:tcBorders>
            <w:vAlign w:val="center"/>
          </w:tcPr>
          <w:p w14:paraId="45D4E867" w14:textId="77777777" w:rsidR="007D1325" w:rsidRPr="006C4A93" w:rsidRDefault="007D1325" w:rsidP="007D1325">
            <w:pPr>
              <w:widowControl w:val="0"/>
              <w:rPr>
                <w:rFonts w:eastAsia="Arial"/>
                <w:szCs w:val="22"/>
              </w:rPr>
            </w:pPr>
            <w:r w:rsidRPr="006C4A93">
              <w:rPr>
                <w:rFonts w:eastAsia="Arial"/>
                <w:szCs w:val="22"/>
              </w:rPr>
              <w:t>PGY</w:t>
            </w:r>
            <w:r>
              <w:rPr>
                <w:rFonts w:eastAsia="Arial"/>
                <w:szCs w:val="22"/>
              </w:rPr>
              <w:t>-</w:t>
            </w:r>
            <w:r w:rsidRPr="006C4A93">
              <w:rPr>
                <w:rFonts w:eastAsia="Arial"/>
                <w:szCs w:val="22"/>
              </w:rPr>
              <w:t>6</w:t>
            </w:r>
          </w:p>
        </w:tc>
        <w:tc>
          <w:tcPr>
            <w:tcW w:w="2843" w:type="dxa"/>
            <w:tcBorders>
              <w:bottom w:val="single" w:sz="12" w:space="0" w:color="auto"/>
            </w:tcBorders>
            <w:shd w:val="clear" w:color="auto" w:fill="A6A6A6"/>
            <w:vAlign w:val="center"/>
          </w:tcPr>
          <w:p w14:paraId="13E48592" w14:textId="77777777" w:rsidR="007D1325" w:rsidRPr="006C4A93" w:rsidRDefault="007D1325" w:rsidP="007D1325">
            <w:pPr>
              <w:widowControl w:val="0"/>
              <w:jc w:val="center"/>
              <w:rPr>
                <w:rFonts w:eastAsia="Arial"/>
                <w:szCs w:val="22"/>
              </w:rPr>
            </w:pPr>
          </w:p>
        </w:tc>
        <w:sdt>
          <w:sdtPr>
            <w:rPr>
              <w:rFonts w:eastAsia="Arial"/>
              <w:szCs w:val="22"/>
            </w:rPr>
            <w:id w:val="1210846108"/>
            <w:lock w:val="sdtLocked"/>
            <w:placeholder>
              <w:docPart w:val="A65988DF908A4036BC59BBC305956C5C"/>
            </w:placeholder>
            <w:showingPlcHdr/>
            <w:text/>
          </w:sdtPr>
          <w:sdtContent>
            <w:tc>
              <w:tcPr>
                <w:tcW w:w="2470" w:type="dxa"/>
                <w:tcBorders>
                  <w:bottom w:val="single" w:sz="12" w:space="0" w:color="auto"/>
                </w:tcBorders>
                <w:vAlign w:val="center"/>
              </w:tcPr>
              <w:p w14:paraId="40E4F6D3" w14:textId="77777777" w:rsidR="007D1325" w:rsidRDefault="007D1325" w:rsidP="007D1325">
                <w:pPr>
                  <w:jc w:val="center"/>
                </w:pPr>
                <w:r w:rsidRPr="00B80AB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1893381795"/>
            <w:placeholder>
              <w:docPart w:val="2B7D6CB45D274304B0E7CDCB59A03102"/>
            </w:placeholder>
            <w:showingPlcHdr/>
            <w:text/>
          </w:sdtPr>
          <w:sdtContent>
            <w:tc>
              <w:tcPr>
                <w:tcW w:w="2470" w:type="dxa"/>
                <w:tcBorders>
                  <w:bottom w:val="single" w:sz="12" w:space="0" w:color="auto"/>
                </w:tcBorders>
              </w:tcPr>
              <w:p w14:paraId="01203048" w14:textId="00592AE4" w:rsidR="007D1325" w:rsidRDefault="007D1325" w:rsidP="007D1325">
                <w:pPr>
                  <w:jc w:val="center"/>
                </w:pPr>
                <w:r w:rsidRPr="003E269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D1325" w:rsidRPr="006C4A93" w14:paraId="61CFBF98" w14:textId="559E28BD" w:rsidTr="00750DE1">
        <w:trPr>
          <w:cantSplit/>
        </w:trPr>
        <w:tc>
          <w:tcPr>
            <w:tcW w:w="18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04C243" w14:textId="77777777" w:rsidR="007D1325" w:rsidRPr="006C4A93" w:rsidRDefault="007D1325" w:rsidP="007D1325">
            <w:pPr>
              <w:widowControl w:val="0"/>
              <w:rPr>
                <w:rFonts w:eastAsia="Arial"/>
                <w:b/>
                <w:szCs w:val="22"/>
              </w:rPr>
            </w:pPr>
            <w:r w:rsidRPr="006C4A93">
              <w:rPr>
                <w:rFonts w:eastAsia="Arial"/>
                <w:b/>
                <w:szCs w:val="22"/>
              </w:rPr>
              <w:t>Total Complement</w:t>
            </w:r>
          </w:p>
        </w:tc>
        <w:sdt>
          <w:sdtPr>
            <w:rPr>
              <w:rFonts w:eastAsia="Arial"/>
              <w:szCs w:val="22"/>
            </w:rPr>
            <w:id w:val="2118477886"/>
            <w:lock w:val="sdtLocked"/>
            <w:placeholder>
              <w:docPart w:val="F8A69EFEDB954F0BAF832827CDB928FF"/>
            </w:placeholder>
            <w:showingPlcHdr/>
            <w:text/>
          </w:sdtPr>
          <w:sdtContent>
            <w:tc>
              <w:tcPr>
                <w:tcW w:w="2843" w:type="dxa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14:paraId="439D3604" w14:textId="77777777" w:rsidR="007D1325" w:rsidRPr="006C4A93" w:rsidRDefault="007D1325" w:rsidP="007D1325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-2109575088"/>
            <w:lock w:val="sdtLocked"/>
            <w:placeholder>
              <w:docPart w:val="20C8A73238D44E8098E7114EE667C71F"/>
            </w:placeholder>
            <w:showingPlcHdr/>
            <w:text/>
          </w:sdtPr>
          <w:sdtContent>
            <w:tc>
              <w:tcPr>
                <w:tcW w:w="2470" w:type="dxa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14:paraId="012E21B5" w14:textId="77777777" w:rsidR="007D1325" w:rsidRDefault="007D1325" w:rsidP="007D1325">
                <w:pPr>
                  <w:jc w:val="center"/>
                </w:pPr>
                <w:r w:rsidRPr="00B80AB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-438144647"/>
            <w:placeholder>
              <w:docPart w:val="FCF34F28D01F406C8EEBE476BB16A8FC"/>
            </w:placeholder>
            <w:showingPlcHdr/>
            <w:text/>
          </w:sdtPr>
          <w:sdtContent>
            <w:tc>
              <w:tcPr>
                <w:tcW w:w="247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2F8DBF4A" w14:textId="4175F6B3" w:rsidR="007D1325" w:rsidRDefault="007D1325" w:rsidP="007D1325">
                <w:pPr>
                  <w:jc w:val="center"/>
                </w:pPr>
                <w:r w:rsidRPr="003E2698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79F615D0" w14:textId="77777777" w:rsidR="008D4077" w:rsidRDefault="008D4077" w:rsidP="008D4077">
      <w:pPr>
        <w:widowControl w:val="0"/>
        <w:rPr>
          <w:rFonts w:eastAsia="Arial"/>
          <w:szCs w:val="22"/>
        </w:rPr>
      </w:pPr>
    </w:p>
    <w:p w14:paraId="70AFD1EF" w14:textId="77777777" w:rsidR="0056174D" w:rsidRDefault="008D4077" w:rsidP="009576D3">
      <w:pPr>
        <w:widowControl w:val="0"/>
        <w:numPr>
          <w:ilvl w:val="0"/>
          <w:numId w:val="41"/>
        </w:numPr>
        <w:ind w:left="360"/>
        <w:rPr>
          <w:color w:val="000000"/>
          <w:szCs w:val="22"/>
        </w:rPr>
      </w:pPr>
      <w:r w:rsidRPr="00D53357">
        <w:rPr>
          <w:color w:val="000000"/>
          <w:szCs w:val="22"/>
        </w:rPr>
        <w:t xml:space="preserve">Indicate the </w:t>
      </w:r>
      <w:r w:rsidR="006B57B8">
        <w:rPr>
          <w:color w:val="000000"/>
          <w:szCs w:val="22"/>
        </w:rPr>
        <w:t xml:space="preserve">total </w:t>
      </w:r>
      <w:r w:rsidRPr="00D53357">
        <w:rPr>
          <w:color w:val="000000"/>
          <w:szCs w:val="22"/>
        </w:rPr>
        <w:t xml:space="preserve">number of </w:t>
      </w:r>
      <w:r w:rsidR="006B57B8">
        <w:rPr>
          <w:color w:val="000000"/>
          <w:szCs w:val="22"/>
        </w:rPr>
        <w:t>planned</w:t>
      </w:r>
      <w:r w:rsidRPr="00D53357">
        <w:rPr>
          <w:color w:val="000000"/>
          <w:szCs w:val="22"/>
        </w:rPr>
        <w:t xml:space="preserve"> resident positions for the </w:t>
      </w:r>
      <w:r w:rsidR="00740416">
        <w:rPr>
          <w:color w:val="000000"/>
          <w:szCs w:val="22"/>
        </w:rPr>
        <w:t>d</w:t>
      </w:r>
      <w:r w:rsidR="006B57B8">
        <w:rPr>
          <w:color w:val="000000"/>
          <w:szCs w:val="22"/>
        </w:rPr>
        <w:t xml:space="preserve">iagnostic </w:t>
      </w:r>
      <w:r w:rsidR="00740416">
        <w:rPr>
          <w:color w:val="000000"/>
          <w:szCs w:val="22"/>
        </w:rPr>
        <w:t>r</w:t>
      </w:r>
      <w:r w:rsidR="006B57B8">
        <w:rPr>
          <w:color w:val="000000"/>
          <w:szCs w:val="22"/>
        </w:rPr>
        <w:t xml:space="preserve">adiology program, </w:t>
      </w:r>
      <w:r w:rsidR="00740416">
        <w:rPr>
          <w:color w:val="000000"/>
          <w:szCs w:val="22"/>
        </w:rPr>
        <w:t>i</w:t>
      </w:r>
      <w:r w:rsidRPr="00D53357">
        <w:rPr>
          <w:color w:val="000000"/>
          <w:szCs w:val="22"/>
        </w:rPr>
        <w:t>ntegrated</w:t>
      </w:r>
      <w:r w:rsidR="006B57B8">
        <w:rPr>
          <w:color w:val="000000"/>
          <w:szCs w:val="22"/>
        </w:rPr>
        <w:t xml:space="preserve"> program</w:t>
      </w:r>
      <w:r w:rsidR="00777F2C">
        <w:rPr>
          <w:color w:val="000000"/>
          <w:szCs w:val="22"/>
        </w:rPr>
        <w:t>,</w:t>
      </w:r>
      <w:r w:rsidRPr="00D53357">
        <w:rPr>
          <w:color w:val="000000"/>
          <w:szCs w:val="22"/>
        </w:rPr>
        <w:t xml:space="preserve"> and/or </w:t>
      </w:r>
      <w:r w:rsidR="00740416">
        <w:rPr>
          <w:color w:val="000000"/>
          <w:szCs w:val="22"/>
        </w:rPr>
        <w:t>i</w:t>
      </w:r>
      <w:r w:rsidRPr="00D53357">
        <w:rPr>
          <w:color w:val="000000"/>
          <w:szCs w:val="22"/>
        </w:rPr>
        <w:t xml:space="preserve">ndependent </w:t>
      </w:r>
      <w:r w:rsidR="009979C8">
        <w:rPr>
          <w:color w:val="000000"/>
          <w:szCs w:val="22"/>
        </w:rPr>
        <w:t>program</w:t>
      </w:r>
      <w:r w:rsidR="00E61497">
        <w:rPr>
          <w:color w:val="000000"/>
          <w:szCs w:val="22"/>
        </w:rPr>
        <w:t>(s)</w:t>
      </w:r>
      <w:r w:rsidR="006B57B8">
        <w:rPr>
          <w:color w:val="000000"/>
          <w:szCs w:val="22"/>
        </w:rPr>
        <w:t xml:space="preserve"> </w:t>
      </w:r>
      <w:r w:rsidR="00FA7927">
        <w:rPr>
          <w:color w:val="000000"/>
          <w:szCs w:val="22"/>
        </w:rPr>
        <w:t xml:space="preserve">as </w:t>
      </w:r>
      <w:r w:rsidR="006B57B8">
        <w:rPr>
          <w:color w:val="000000"/>
          <w:szCs w:val="22"/>
        </w:rPr>
        <w:t>applicable</w:t>
      </w:r>
      <w:r w:rsidR="009979C8">
        <w:rPr>
          <w:color w:val="000000"/>
          <w:szCs w:val="22"/>
        </w:rPr>
        <w:t xml:space="preserve"> </w:t>
      </w:r>
      <w:r w:rsidR="006B57B8">
        <w:rPr>
          <w:color w:val="000000"/>
          <w:szCs w:val="22"/>
        </w:rPr>
        <w:t xml:space="preserve">in </w:t>
      </w:r>
      <w:r w:rsidR="009979C8" w:rsidRPr="009979C8">
        <w:rPr>
          <w:b/>
          <w:color w:val="000000"/>
          <w:szCs w:val="22"/>
        </w:rPr>
        <w:t>T</w:t>
      </w:r>
      <w:r w:rsidR="006B57B8" w:rsidRPr="009979C8">
        <w:rPr>
          <w:b/>
          <w:color w:val="000000"/>
          <w:szCs w:val="22"/>
        </w:rPr>
        <w:t>able</w:t>
      </w:r>
      <w:r w:rsidR="009979C8" w:rsidRPr="009979C8">
        <w:rPr>
          <w:b/>
          <w:color w:val="000000"/>
          <w:szCs w:val="22"/>
        </w:rPr>
        <w:t xml:space="preserve"> B</w:t>
      </w:r>
      <w:r w:rsidR="006B57B8">
        <w:rPr>
          <w:color w:val="000000"/>
          <w:szCs w:val="22"/>
        </w:rPr>
        <w:t xml:space="preserve"> below:</w:t>
      </w:r>
    </w:p>
    <w:p w14:paraId="2415A3F4" w14:textId="77777777" w:rsidR="008D4077" w:rsidRDefault="008D4077" w:rsidP="008D4077">
      <w:pPr>
        <w:widowControl w:val="0"/>
        <w:rPr>
          <w:rFonts w:eastAsia="Arial"/>
          <w:szCs w:val="22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869"/>
        <w:gridCol w:w="2594"/>
        <w:gridCol w:w="2594"/>
        <w:gridCol w:w="2595"/>
      </w:tblGrid>
      <w:tr w:rsidR="008D4077" w:rsidRPr="00897772" w14:paraId="6D5DCD36" w14:textId="77777777" w:rsidTr="006C3E43">
        <w:trPr>
          <w:cantSplit/>
          <w:tblHeader/>
        </w:trPr>
        <w:tc>
          <w:tcPr>
            <w:tcW w:w="1869" w:type="dxa"/>
            <w:vMerge w:val="restart"/>
            <w:noWrap/>
            <w:vAlign w:val="bottom"/>
          </w:tcPr>
          <w:p w14:paraId="6D3F914B" w14:textId="77777777" w:rsidR="008D4077" w:rsidRPr="00897772" w:rsidRDefault="008D4077" w:rsidP="004042EF">
            <w:pPr>
              <w:rPr>
                <w:szCs w:val="22"/>
              </w:rPr>
            </w:pPr>
          </w:p>
        </w:tc>
        <w:tc>
          <w:tcPr>
            <w:tcW w:w="7783" w:type="dxa"/>
            <w:gridSpan w:val="3"/>
            <w:shd w:val="clear" w:color="auto" w:fill="D9D9D9"/>
          </w:tcPr>
          <w:p w14:paraId="3AB5D94A" w14:textId="77777777" w:rsidR="008D4077" w:rsidRPr="00897772" w:rsidRDefault="006B57B8" w:rsidP="00777F2C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Planned </w:t>
            </w:r>
            <w:r w:rsidR="00777F2C">
              <w:rPr>
                <w:b/>
                <w:szCs w:val="22"/>
              </w:rPr>
              <w:t xml:space="preserve">Resident </w:t>
            </w:r>
            <w:r w:rsidR="008D4077">
              <w:rPr>
                <w:b/>
                <w:szCs w:val="22"/>
              </w:rPr>
              <w:t>Positions</w:t>
            </w:r>
          </w:p>
        </w:tc>
      </w:tr>
      <w:tr w:rsidR="008D4077" w:rsidRPr="00897772" w14:paraId="25A8A053" w14:textId="77777777" w:rsidTr="006C3E43">
        <w:trPr>
          <w:cantSplit/>
          <w:tblHeader/>
        </w:trPr>
        <w:tc>
          <w:tcPr>
            <w:tcW w:w="1869" w:type="dxa"/>
            <w:vMerge/>
            <w:noWrap/>
            <w:vAlign w:val="bottom"/>
            <w:hideMark/>
          </w:tcPr>
          <w:p w14:paraId="42968EF2" w14:textId="77777777" w:rsidR="008D4077" w:rsidRPr="00897772" w:rsidRDefault="008D4077" w:rsidP="001C5B05">
            <w:pPr>
              <w:rPr>
                <w:szCs w:val="22"/>
              </w:rPr>
            </w:pPr>
          </w:p>
        </w:tc>
        <w:tc>
          <w:tcPr>
            <w:tcW w:w="2594" w:type="dxa"/>
            <w:tcBorders>
              <w:bottom w:val="single" w:sz="6" w:space="0" w:color="auto"/>
            </w:tcBorders>
            <w:vAlign w:val="bottom"/>
          </w:tcPr>
          <w:p w14:paraId="24F6BD59" w14:textId="77777777" w:rsidR="008D4077" w:rsidRPr="00897772" w:rsidRDefault="008D4077" w:rsidP="001112CD">
            <w:pPr>
              <w:spacing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D</w:t>
            </w:r>
            <w:r w:rsidR="00FF0DD9">
              <w:rPr>
                <w:b/>
                <w:szCs w:val="22"/>
              </w:rPr>
              <w:t xml:space="preserve">iagnostic </w:t>
            </w:r>
            <w:r>
              <w:rPr>
                <w:b/>
                <w:szCs w:val="22"/>
              </w:rPr>
              <w:t>R</w:t>
            </w:r>
            <w:r w:rsidR="00FF0DD9">
              <w:rPr>
                <w:b/>
                <w:szCs w:val="22"/>
              </w:rPr>
              <w:t>adiology</w:t>
            </w:r>
            <w:r w:rsidRPr="00897772">
              <w:rPr>
                <w:b/>
                <w:szCs w:val="22"/>
              </w:rPr>
              <w:t xml:space="preserve"> </w:t>
            </w:r>
          </w:p>
        </w:tc>
        <w:tc>
          <w:tcPr>
            <w:tcW w:w="2594" w:type="dxa"/>
            <w:tcBorders>
              <w:bottom w:val="single" w:sz="6" w:space="0" w:color="auto"/>
            </w:tcBorders>
            <w:vAlign w:val="bottom"/>
          </w:tcPr>
          <w:p w14:paraId="28CAB43C" w14:textId="77777777" w:rsidR="008D4077" w:rsidRPr="00897772" w:rsidRDefault="004042EF" w:rsidP="001112CD">
            <w:pPr>
              <w:spacing w:after="40"/>
              <w:jc w:val="center"/>
              <w:rPr>
                <w:b/>
                <w:szCs w:val="22"/>
              </w:rPr>
            </w:pPr>
            <w:r w:rsidRPr="00897772">
              <w:rPr>
                <w:b/>
                <w:szCs w:val="22"/>
              </w:rPr>
              <w:t xml:space="preserve">Independent Interventional Radiology </w:t>
            </w:r>
          </w:p>
        </w:tc>
        <w:tc>
          <w:tcPr>
            <w:tcW w:w="2595" w:type="dxa"/>
            <w:tcBorders>
              <w:bottom w:val="single" w:sz="6" w:space="0" w:color="auto"/>
            </w:tcBorders>
            <w:vAlign w:val="bottom"/>
          </w:tcPr>
          <w:p w14:paraId="03711E6B" w14:textId="77777777" w:rsidR="008D4077" w:rsidRPr="00897772" w:rsidRDefault="004042EF" w:rsidP="001112CD">
            <w:pPr>
              <w:spacing w:after="40"/>
              <w:jc w:val="center"/>
              <w:rPr>
                <w:b/>
                <w:szCs w:val="22"/>
              </w:rPr>
            </w:pPr>
            <w:r w:rsidRPr="00897772">
              <w:rPr>
                <w:b/>
                <w:szCs w:val="22"/>
              </w:rPr>
              <w:t xml:space="preserve">Integrated Interventional Radiology </w:t>
            </w:r>
          </w:p>
        </w:tc>
      </w:tr>
      <w:tr w:rsidR="00103092" w:rsidRPr="00897772" w14:paraId="3834DBE3" w14:textId="77777777" w:rsidTr="006C3E43">
        <w:trPr>
          <w:cantSplit/>
        </w:trPr>
        <w:tc>
          <w:tcPr>
            <w:tcW w:w="1869" w:type="dxa"/>
            <w:shd w:val="clear" w:color="auto" w:fill="FFFFFF"/>
            <w:noWrap/>
            <w:vAlign w:val="center"/>
          </w:tcPr>
          <w:p w14:paraId="7DA35E93" w14:textId="69BCF1C0" w:rsidR="00103092" w:rsidRPr="00897772" w:rsidRDefault="00103092" w:rsidP="006C3E43">
            <w:pPr>
              <w:rPr>
                <w:szCs w:val="22"/>
              </w:rPr>
            </w:pPr>
            <w:r>
              <w:rPr>
                <w:szCs w:val="22"/>
              </w:rPr>
              <w:t>PGY-1</w:t>
            </w:r>
          </w:p>
        </w:tc>
        <w:sdt>
          <w:sdtPr>
            <w:rPr>
              <w:rFonts w:eastAsia="Arial"/>
              <w:szCs w:val="22"/>
            </w:rPr>
            <w:id w:val="1144701309"/>
            <w:placeholder>
              <w:docPart w:val="93ADA53D242645CF95F3733C4E9B0A4A"/>
            </w:placeholder>
            <w:showingPlcHdr/>
            <w:text/>
          </w:sdtPr>
          <w:sdtContent>
            <w:tc>
              <w:tcPr>
                <w:tcW w:w="2594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FFFFFF"/>
                <w:vAlign w:val="center"/>
              </w:tcPr>
              <w:p w14:paraId="7F702DD3" w14:textId="175C3E8D" w:rsidR="00103092" w:rsidRDefault="00103092" w:rsidP="006C3E4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594" w:type="dxa"/>
            <w:tcBorders>
              <w:top w:val="single" w:sz="6" w:space="0" w:color="auto"/>
              <w:bottom w:val="single" w:sz="6" w:space="0" w:color="auto"/>
            </w:tcBorders>
            <w:shd w:val="clear" w:color="auto" w:fill="7F7F7F"/>
            <w:vAlign w:val="center"/>
          </w:tcPr>
          <w:p w14:paraId="0D9B04BF" w14:textId="77777777" w:rsidR="00103092" w:rsidRPr="00897772" w:rsidRDefault="00103092" w:rsidP="006C3E43">
            <w:pPr>
              <w:jc w:val="center"/>
              <w:rPr>
                <w:szCs w:val="22"/>
              </w:rPr>
            </w:pPr>
          </w:p>
        </w:tc>
        <w:sdt>
          <w:sdtPr>
            <w:rPr>
              <w:rFonts w:eastAsia="Arial"/>
              <w:szCs w:val="22"/>
            </w:rPr>
            <w:id w:val="-915393650"/>
            <w:placeholder>
              <w:docPart w:val="2E84552C924E4584BA4FE8450B664AE4"/>
            </w:placeholder>
            <w:showingPlcHdr/>
            <w:text/>
          </w:sdtPr>
          <w:sdtContent>
            <w:tc>
              <w:tcPr>
                <w:tcW w:w="2595" w:type="dxa"/>
                <w:tcBorders>
                  <w:top w:val="single" w:sz="6" w:space="0" w:color="auto"/>
                  <w:bottom w:val="single" w:sz="6" w:space="0" w:color="auto"/>
                </w:tcBorders>
                <w:vAlign w:val="center"/>
              </w:tcPr>
              <w:p w14:paraId="0F11C811" w14:textId="12304A29" w:rsidR="00103092" w:rsidRDefault="00103092" w:rsidP="006C3E4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C3E43" w:rsidRPr="00897772" w14:paraId="60688EEC" w14:textId="77777777" w:rsidTr="006C3E43">
        <w:trPr>
          <w:cantSplit/>
        </w:trPr>
        <w:tc>
          <w:tcPr>
            <w:tcW w:w="1869" w:type="dxa"/>
            <w:shd w:val="clear" w:color="auto" w:fill="FFFFFF"/>
            <w:noWrap/>
            <w:vAlign w:val="center"/>
            <w:hideMark/>
          </w:tcPr>
          <w:p w14:paraId="511B657F" w14:textId="77777777" w:rsidR="006C3E43" w:rsidRPr="00897772" w:rsidRDefault="006C3E43" w:rsidP="006C3E43">
            <w:pPr>
              <w:rPr>
                <w:szCs w:val="22"/>
              </w:rPr>
            </w:pPr>
            <w:r w:rsidRPr="00897772">
              <w:rPr>
                <w:szCs w:val="22"/>
              </w:rPr>
              <w:t>PGY-2</w:t>
            </w:r>
          </w:p>
        </w:tc>
        <w:sdt>
          <w:sdtPr>
            <w:rPr>
              <w:rFonts w:eastAsia="Arial"/>
              <w:szCs w:val="22"/>
            </w:rPr>
            <w:id w:val="1760638677"/>
            <w:lock w:val="sdtLocked"/>
            <w:placeholder>
              <w:docPart w:val="479A28E5BA8E4B26AFCD85AD12B2B575"/>
            </w:placeholder>
            <w:showingPlcHdr/>
            <w:text/>
          </w:sdtPr>
          <w:sdtContent>
            <w:tc>
              <w:tcPr>
                <w:tcW w:w="2594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FFFFFF"/>
                <w:vAlign w:val="center"/>
              </w:tcPr>
              <w:p w14:paraId="23118EB5" w14:textId="77777777" w:rsidR="006C3E43" w:rsidRPr="006C4A93" w:rsidRDefault="006C3E43" w:rsidP="006C3E4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594" w:type="dxa"/>
            <w:tcBorders>
              <w:top w:val="single" w:sz="6" w:space="0" w:color="auto"/>
              <w:bottom w:val="single" w:sz="6" w:space="0" w:color="auto"/>
            </w:tcBorders>
            <w:shd w:val="clear" w:color="auto" w:fill="7F7F7F"/>
            <w:vAlign w:val="center"/>
          </w:tcPr>
          <w:p w14:paraId="739C79DC" w14:textId="77777777" w:rsidR="006C3E43" w:rsidRPr="00897772" w:rsidRDefault="006C3E43" w:rsidP="006C3E43">
            <w:pPr>
              <w:jc w:val="center"/>
              <w:rPr>
                <w:szCs w:val="22"/>
              </w:rPr>
            </w:pPr>
          </w:p>
        </w:tc>
        <w:sdt>
          <w:sdtPr>
            <w:rPr>
              <w:rFonts w:eastAsia="Arial"/>
              <w:szCs w:val="22"/>
            </w:rPr>
            <w:id w:val="879202857"/>
            <w:lock w:val="sdtLocked"/>
            <w:placeholder>
              <w:docPart w:val="EA363BBA882143CDADAB7DB4BA2B11C4"/>
            </w:placeholder>
            <w:showingPlcHdr/>
            <w:text/>
          </w:sdtPr>
          <w:sdtContent>
            <w:tc>
              <w:tcPr>
                <w:tcW w:w="2595" w:type="dxa"/>
                <w:tcBorders>
                  <w:top w:val="single" w:sz="6" w:space="0" w:color="auto"/>
                  <w:bottom w:val="single" w:sz="6" w:space="0" w:color="auto"/>
                </w:tcBorders>
                <w:vAlign w:val="center"/>
              </w:tcPr>
              <w:p w14:paraId="54FBF165" w14:textId="77777777" w:rsidR="006C3E43" w:rsidRPr="006C4A93" w:rsidRDefault="006C3E43" w:rsidP="006C3E4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C3E43" w:rsidRPr="00897772" w14:paraId="4255F92D" w14:textId="77777777" w:rsidTr="006C3E43">
        <w:trPr>
          <w:cantSplit/>
        </w:trPr>
        <w:tc>
          <w:tcPr>
            <w:tcW w:w="1869" w:type="dxa"/>
            <w:shd w:val="clear" w:color="auto" w:fill="FFFFFF"/>
            <w:noWrap/>
            <w:vAlign w:val="center"/>
            <w:hideMark/>
          </w:tcPr>
          <w:p w14:paraId="263FEEC5" w14:textId="77777777" w:rsidR="006C3E43" w:rsidRPr="00897772" w:rsidRDefault="006C3E43" w:rsidP="006C3E43">
            <w:pPr>
              <w:rPr>
                <w:szCs w:val="22"/>
              </w:rPr>
            </w:pPr>
            <w:r w:rsidRPr="00897772">
              <w:rPr>
                <w:szCs w:val="22"/>
              </w:rPr>
              <w:t>PGY-3</w:t>
            </w:r>
          </w:p>
        </w:tc>
        <w:sdt>
          <w:sdtPr>
            <w:rPr>
              <w:rFonts w:eastAsia="Arial"/>
              <w:szCs w:val="22"/>
            </w:rPr>
            <w:id w:val="-393041900"/>
            <w:lock w:val="sdtLocked"/>
            <w:placeholder>
              <w:docPart w:val="60AA2C2F017A45F695F9551AA45A4DE1"/>
            </w:placeholder>
            <w:showingPlcHdr/>
            <w:text/>
          </w:sdtPr>
          <w:sdtContent>
            <w:tc>
              <w:tcPr>
                <w:tcW w:w="2594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FFFFFF"/>
                <w:vAlign w:val="center"/>
              </w:tcPr>
              <w:p w14:paraId="7DB7B8C8" w14:textId="77777777" w:rsidR="006C3E43" w:rsidRDefault="006C3E43" w:rsidP="006C3E43">
                <w:pPr>
                  <w:jc w:val="center"/>
                </w:pPr>
                <w:r w:rsidRPr="00BD6127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594" w:type="dxa"/>
            <w:tcBorders>
              <w:top w:val="single" w:sz="6" w:space="0" w:color="auto"/>
              <w:bottom w:val="single" w:sz="6" w:space="0" w:color="auto"/>
            </w:tcBorders>
            <w:shd w:val="clear" w:color="auto" w:fill="7F7F7F"/>
            <w:vAlign w:val="center"/>
          </w:tcPr>
          <w:p w14:paraId="0C38B9DC" w14:textId="77777777" w:rsidR="006C3E43" w:rsidRPr="00897772" w:rsidRDefault="006C3E43" w:rsidP="006C3E43">
            <w:pPr>
              <w:jc w:val="center"/>
              <w:rPr>
                <w:szCs w:val="22"/>
              </w:rPr>
            </w:pPr>
          </w:p>
        </w:tc>
        <w:sdt>
          <w:sdtPr>
            <w:rPr>
              <w:rFonts w:eastAsia="Arial"/>
              <w:szCs w:val="22"/>
            </w:rPr>
            <w:id w:val="-2003118251"/>
            <w:lock w:val="sdtLocked"/>
            <w:placeholder>
              <w:docPart w:val="52DDFFD6FABC4DBDBA34FFB0FA724BF8"/>
            </w:placeholder>
            <w:showingPlcHdr/>
            <w:text/>
          </w:sdtPr>
          <w:sdtContent>
            <w:tc>
              <w:tcPr>
                <w:tcW w:w="2595" w:type="dxa"/>
                <w:tcBorders>
                  <w:top w:val="single" w:sz="6" w:space="0" w:color="auto"/>
                  <w:bottom w:val="single" w:sz="6" w:space="0" w:color="auto"/>
                </w:tcBorders>
                <w:vAlign w:val="center"/>
              </w:tcPr>
              <w:p w14:paraId="773EE14B" w14:textId="77777777" w:rsidR="006C3E43" w:rsidRDefault="006C3E43" w:rsidP="006C3E43">
                <w:pPr>
                  <w:jc w:val="center"/>
                </w:pPr>
                <w:r w:rsidRPr="00BD6127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C3E43" w:rsidRPr="00897772" w14:paraId="730F5694" w14:textId="77777777" w:rsidTr="006C3E43">
        <w:trPr>
          <w:cantSplit/>
        </w:trPr>
        <w:tc>
          <w:tcPr>
            <w:tcW w:w="1869" w:type="dxa"/>
            <w:shd w:val="clear" w:color="auto" w:fill="FFFFFF"/>
            <w:noWrap/>
            <w:vAlign w:val="center"/>
            <w:hideMark/>
          </w:tcPr>
          <w:p w14:paraId="774501CB" w14:textId="77777777" w:rsidR="006C3E43" w:rsidRPr="00897772" w:rsidRDefault="006C3E43" w:rsidP="006C3E43">
            <w:pPr>
              <w:rPr>
                <w:szCs w:val="22"/>
              </w:rPr>
            </w:pPr>
            <w:r w:rsidRPr="00897772">
              <w:rPr>
                <w:szCs w:val="22"/>
              </w:rPr>
              <w:t>PGY-4</w:t>
            </w:r>
          </w:p>
        </w:tc>
        <w:sdt>
          <w:sdtPr>
            <w:rPr>
              <w:rFonts w:eastAsia="Arial"/>
              <w:szCs w:val="22"/>
            </w:rPr>
            <w:id w:val="1745064495"/>
            <w:lock w:val="sdtLocked"/>
            <w:placeholder>
              <w:docPart w:val="0C02330E34004FDD8CCA61E4E59B692D"/>
            </w:placeholder>
            <w:showingPlcHdr/>
            <w:text/>
          </w:sdtPr>
          <w:sdtContent>
            <w:tc>
              <w:tcPr>
                <w:tcW w:w="2594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FFFFFF"/>
                <w:vAlign w:val="center"/>
              </w:tcPr>
              <w:p w14:paraId="2D62CFC5" w14:textId="77777777" w:rsidR="006C3E43" w:rsidRPr="006C4A93" w:rsidRDefault="006C3E43" w:rsidP="006C3E4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594" w:type="dxa"/>
            <w:tcBorders>
              <w:top w:val="single" w:sz="6" w:space="0" w:color="auto"/>
              <w:bottom w:val="single" w:sz="6" w:space="0" w:color="auto"/>
            </w:tcBorders>
            <w:shd w:val="clear" w:color="auto" w:fill="7F7F7F"/>
            <w:vAlign w:val="center"/>
          </w:tcPr>
          <w:p w14:paraId="42C97855" w14:textId="77777777" w:rsidR="006C3E43" w:rsidRPr="00897772" w:rsidRDefault="006C3E43" w:rsidP="006C3E43">
            <w:pPr>
              <w:jc w:val="center"/>
              <w:rPr>
                <w:szCs w:val="22"/>
              </w:rPr>
            </w:pPr>
          </w:p>
        </w:tc>
        <w:sdt>
          <w:sdtPr>
            <w:rPr>
              <w:rFonts w:eastAsia="Arial"/>
              <w:szCs w:val="22"/>
            </w:rPr>
            <w:id w:val="-517235259"/>
            <w:lock w:val="sdtLocked"/>
            <w:placeholder>
              <w:docPart w:val="28800B6149164489B4973E28D1623762"/>
            </w:placeholder>
            <w:showingPlcHdr/>
            <w:text/>
          </w:sdtPr>
          <w:sdtContent>
            <w:tc>
              <w:tcPr>
                <w:tcW w:w="2595" w:type="dxa"/>
                <w:tcBorders>
                  <w:top w:val="single" w:sz="6" w:space="0" w:color="auto"/>
                  <w:bottom w:val="single" w:sz="6" w:space="0" w:color="auto"/>
                </w:tcBorders>
                <w:vAlign w:val="center"/>
              </w:tcPr>
              <w:p w14:paraId="461A1E75" w14:textId="77777777" w:rsidR="006C3E43" w:rsidRPr="006C4A93" w:rsidRDefault="006C3E43" w:rsidP="006C3E4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C3E43" w:rsidRPr="00897772" w14:paraId="5B5DF670" w14:textId="77777777" w:rsidTr="006C3E43">
        <w:trPr>
          <w:cantSplit/>
        </w:trPr>
        <w:tc>
          <w:tcPr>
            <w:tcW w:w="1869" w:type="dxa"/>
            <w:shd w:val="clear" w:color="auto" w:fill="FFFFFF"/>
            <w:noWrap/>
            <w:vAlign w:val="center"/>
            <w:hideMark/>
          </w:tcPr>
          <w:p w14:paraId="2E795112" w14:textId="77777777" w:rsidR="006C3E43" w:rsidRPr="00897772" w:rsidRDefault="006C3E43" w:rsidP="006C3E43">
            <w:pPr>
              <w:rPr>
                <w:szCs w:val="22"/>
              </w:rPr>
            </w:pPr>
            <w:r w:rsidRPr="00897772">
              <w:rPr>
                <w:szCs w:val="22"/>
              </w:rPr>
              <w:t>PGY-5</w:t>
            </w:r>
          </w:p>
        </w:tc>
        <w:sdt>
          <w:sdtPr>
            <w:rPr>
              <w:rFonts w:eastAsia="Arial"/>
              <w:szCs w:val="22"/>
            </w:rPr>
            <w:id w:val="-1598476417"/>
            <w:lock w:val="sdtLocked"/>
            <w:placeholder>
              <w:docPart w:val="D7A3DAEE5C0348F89F46CEB887381569"/>
            </w:placeholder>
            <w:showingPlcHdr/>
            <w:text/>
          </w:sdtPr>
          <w:sdtContent>
            <w:tc>
              <w:tcPr>
                <w:tcW w:w="2594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FFFFFF"/>
                <w:vAlign w:val="center"/>
              </w:tcPr>
              <w:p w14:paraId="7F27E931" w14:textId="77777777" w:rsidR="006C3E43" w:rsidRDefault="006C3E43" w:rsidP="006C3E43">
                <w:pPr>
                  <w:jc w:val="center"/>
                </w:pPr>
                <w:r w:rsidRPr="00BD6127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594" w:type="dxa"/>
            <w:tcBorders>
              <w:top w:val="single" w:sz="6" w:space="0" w:color="auto"/>
              <w:bottom w:val="single" w:sz="6" w:space="0" w:color="auto"/>
            </w:tcBorders>
            <w:shd w:val="clear" w:color="auto" w:fill="7F7F7F"/>
            <w:vAlign w:val="center"/>
          </w:tcPr>
          <w:p w14:paraId="3929EBD8" w14:textId="77777777" w:rsidR="006C3E43" w:rsidRPr="00897772" w:rsidRDefault="006C3E43" w:rsidP="006C3E43">
            <w:pPr>
              <w:jc w:val="center"/>
              <w:rPr>
                <w:szCs w:val="22"/>
              </w:rPr>
            </w:pPr>
          </w:p>
        </w:tc>
        <w:sdt>
          <w:sdtPr>
            <w:rPr>
              <w:rFonts w:eastAsia="Arial"/>
              <w:szCs w:val="22"/>
            </w:rPr>
            <w:id w:val="-564267388"/>
            <w:lock w:val="sdtLocked"/>
            <w:placeholder>
              <w:docPart w:val="94B10C56B3B2463785DE6D2F3F1CDAAF"/>
            </w:placeholder>
            <w:showingPlcHdr/>
            <w:text/>
          </w:sdtPr>
          <w:sdtContent>
            <w:tc>
              <w:tcPr>
                <w:tcW w:w="2595" w:type="dxa"/>
                <w:tcBorders>
                  <w:top w:val="single" w:sz="6" w:space="0" w:color="auto"/>
                  <w:bottom w:val="single" w:sz="6" w:space="0" w:color="auto"/>
                </w:tcBorders>
                <w:vAlign w:val="center"/>
              </w:tcPr>
              <w:p w14:paraId="18499ECE" w14:textId="77777777" w:rsidR="006C3E43" w:rsidRDefault="006C3E43" w:rsidP="006C3E43">
                <w:pPr>
                  <w:jc w:val="center"/>
                </w:pPr>
                <w:r w:rsidRPr="00BD6127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C3E43" w:rsidRPr="00897772" w14:paraId="7A192568" w14:textId="77777777" w:rsidTr="006C3E43">
        <w:trPr>
          <w:cantSplit/>
        </w:trPr>
        <w:tc>
          <w:tcPr>
            <w:tcW w:w="1869" w:type="dxa"/>
            <w:noWrap/>
            <w:vAlign w:val="center"/>
            <w:hideMark/>
          </w:tcPr>
          <w:p w14:paraId="3EC409F8" w14:textId="77777777" w:rsidR="006C3E43" w:rsidRPr="00897772" w:rsidRDefault="006C3E43" w:rsidP="006C3E43">
            <w:pPr>
              <w:rPr>
                <w:szCs w:val="22"/>
              </w:rPr>
            </w:pPr>
            <w:r w:rsidRPr="00897772">
              <w:rPr>
                <w:szCs w:val="22"/>
              </w:rPr>
              <w:t>PGY-6</w:t>
            </w:r>
          </w:p>
        </w:tc>
        <w:tc>
          <w:tcPr>
            <w:tcW w:w="2594" w:type="dxa"/>
            <w:tcBorders>
              <w:top w:val="single" w:sz="6" w:space="0" w:color="auto"/>
              <w:bottom w:val="single" w:sz="6" w:space="0" w:color="auto"/>
            </w:tcBorders>
            <w:shd w:val="clear" w:color="auto" w:fill="808080"/>
            <w:vAlign w:val="center"/>
          </w:tcPr>
          <w:p w14:paraId="01BF3C6D" w14:textId="77777777" w:rsidR="006C3E43" w:rsidRPr="00897772" w:rsidRDefault="006C3E43" w:rsidP="006C3E43">
            <w:pPr>
              <w:jc w:val="center"/>
              <w:rPr>
                <w:szCs w:val="22"/>
              </w:rPr>
            </w:pPr>
          </w:p>
        </w:tc>
        <w:sdt>
          <w:sdtPr>
            <w:rPr>
              <w:rFonts w:eastAsia="Arial"/>
              <w:szCs w:val="22"/>
            </w:rPr>
            <w:id w:val="-873913850"/>
            <w:lock w:val="sdtLocked"/>
            <w:placeholder>
              <w:docPart w:val="D3B254B0D14046FD9EFC291EB25A2B0F"/>
            </w:placeholder>
            <w:showingPlcHdr/>
            <w:text/>
          </w:sdtPr>
          <w:sdtContent>
            <w:tc>
              <w:tcPr>
                <w:tcW w:w="2594" w:type="dxa"/>
                <w:tcBorders>
                  <w:top w:val="single" w:sz="6" w:space="0" w:color="auto"/>
                  <w:bottom w:val="single" w:sz="6" w:space="0" w:color="auto"/>
                </w:tcBorders>
                <w:vAlign w:val="center"/>
              </w:tcPr>
              <w:p w14:paraId="207DC019" w14:textId="77777777" w:rsidR="006C3E43" w:rsidRPr="006C4A93" w:rsidRDefault="006C3E43" w:rsidP="006C3E4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-1183056563"/>
            <w:lock w:val="sdtLocked"/>
            <w:placeholder>
              <w:docPart w:val="34482B722C9248D6AA924C9415095F6D"/>
            </w:placeholder>
            <w:showingPlcHdr/>
            <w:text/>
          </w:sdtPr>
          <w:sdtContent>
            <w:tc>
              <w:tcPr>
                <w:tcW w:w="2595" w:type="dxa"/>
                <w:tcBorders>
                  <w:top w:val="single" w:sz="6" w:space="0" w:color="auto"/>
                  <w:bottom w:val="single" w:sz="6" w:space="0" w:color="auto"/>
                </w:tcBorders>
                <w:vAlign w:val="center"/>
              </w:tcPr>
              <w:p w14:paraId="133F2FCA" w14:textId="77777777" w:rsidR="006C3E43" w:rsidRPr="006C4A93" w:rsidRDefault="006C3E43" w:rsidP="006C3E4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C3E43" w:rsidRPr="00897772" w14:paraId="2A4CEEFA" w14:textId="77777777" w:rsidTr="006C3E43">
        <w:trPr>
          <w:cantSplit/>
        </w:trPr>
        <w:tc>
          <w:tcPr>
            <w:tcW w:w="1869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1BCFC7F" w14:textId="77777777" w:rsidR="006C3E43" w:rsidRPr="00897772" w:rsidRDefault="006C3E43" w:rsidP="006C3E43">
            <w:pPr>
              <w:rPr>
                <w:szCs w:val="22"/>
              </w:rPr>
            </w:pPr>
            <w:r w:rsidRPr="00897772">
              <w:rPr>
                <w:szCs w:val="22"/>
              </w:rPr>
              <w:lastRenderedPageBreak/>
              <w:t>PGY-7</w:t>
            </w:r>
          </w:p>
        </w:tc>
        <w:tc>
          <w:tcPr>
            <w:tcW w:w="25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808080"/>
            <w:vAlign w:val="center"/>
          </w:tcPr>
          <w:p w14:paraId="3A2F5566" w14:textId="77777777" w:rsidR="006C3E43" w:rsidRPr="00897772" w:rsidRDefault="006C3E43" w:rsidP="006C3E43">
            <w:pPr>
              <w:jc w:val="center"/>
              <w:rPr>
                <w:szCs w:val="22"/>
              </w:rPr>
            </w:pPr>
          </w:p>
        </w:tc>
        <w:sdt>
          <w:sdtPr>
            <w:rPr>
              <w:rFonts w:eastAsia="Arial"/>
              <w:szCs w:val="22"/>
            </w:rPr>
            <w:id w:val="-1655138907"/>
            <w:lock w:val="sdtLocked"/>
            <w:placeholder>
              <w:docPart w:val="23AF8955C67E412B9526415E0895EA34"/>
            </w:placeholder>
            <w:showingPlcHdr/>
            <w:text/>
          </w:sdtPr>
          <w:sdtContent>
            <w:tc>
              <w:tcPr>
                <w:tcW w:w="2594" w:type="dxa"/>
                <w:tcBorders>
                  <w:top w:val="single" w:sz="6" w:space="0" w:color="auto"/>
                  <w:bottom w:val="single" w:sz="12" w:space="0" w:color="auto"/>
                </w:tcBorders>
                <w:vAlign w:val="center"/>
              </w:tcPr>
              <w:p w14:paraId="44EC0BE9" w14:textId="77777777" w:rsidR="006C3E43" w:rsidRDefault="006C3E43" w:rsidP="006C3E43">
                <w:pPr>
                  <w:jc w:val="center"/>
                </w:pPr>
                <w:r w:rsidRPr="00BD6127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5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7F7F7F"/>
            <w:vAlign w:val="center"/>
          </w:tcPr>
          <w:p w14:paraId="2E91CC07" w14:textId="77777777" w:rsidR="006C3E43" w:rsidRPr="00897772" w:rsidRDefault="006C3E43" w:rsidP="006C3E43">
            <w:pPr>
              <w:jc w:val="center"/>
              <w:rPr>
                <w:szCs w:val="22"/>
              </w:rPr>
            </w:pPr>
          </w:p>
        </w:tc>
      </w:tr>
      <w:tr w:rsidR="006C3E43" w:rsidRPr="00897772" w14:paraId="558D70F6" w14:textId="77777777" w:rsidTr="006C3E43">
        <w:trPr>
          <w:cantSplit/>
        </w:trPr>
        <w:tc>
          <w:tcPr>
            <w:tcW w:w="1869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6478BCC4" w14:textId="77777777" w:rsidR="006C3E43" w:rsidRPr="00897772" w:rsidRDefault="006C3E43" w:rsidP="006C3E43">
            <w:pPr>
              <w:rPr>
                <w:b/>
                <w:szCs w:val="22"/>
              </w:rPr>
            </w:pPr>
            <w:r w:rsidRPr="00897772">
              <w:rPr>
                <w:b/>
                <w:szCs w:val="22"/>
              </w:rPr>
              <w:t>Total Complement</w:t>
            </w:r>
          </w:p>
        </w:tc>
        <w:sdt>
          <w:sdtPr>
            <w:rPr>
              <w:rFonts w:eastAsia="Arial"/>
              <w:szCs w:val="22"/>
            </w:rPr>
            <w:id w:val="-386103996"/>
            <w:lock w:val="sdtLocked"/>
            <w:placeholder>
              <w:docPart w:val="F9853FE778914BB890B6DBF7D74C3697"/>
            </w:placeholder>
            <w:showingPlcHdr/>
            <w:text/>
          </w:sdtPr>
          <w:sdtContent>
            <w:tc>
              <w:tcPr>
                <w:tcW w:w="2594" w:type="dxa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FFFFFF"/>
                <w:vAlign w:val="center"/>
              </w:tcPr>
              <w:p w14:paraId="06EEA424" w14:textId="77777777" w:rsidR="006C3E43" w:rsidRPr="006C4A93" w:rsidRDefault="006C3E43" w:rsidP="006C3E4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1934155144"/>
            <w:lock w:val="sdtLocked"/>
            <w:placeholder>
              <w:docPart w:val="18FA447BD9C5422C80363E33D14A1201"/>
            </w:placeholder>
            <w:showingPlcHdr/>
            <w:text/>
          </w:sdtPr>
          <w:sdtContent>
            <w:tc>
              <w:tcPr>
                <w:tcW w:w="2594" w:type="dxa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14:paraId="0C1BB300" w14:textId="77777777" w:rsidR="006C3E43" w:rsidRPr="006C4A93" w:rsidRDefault="006C3E43" w:rsidP="006C3E4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1066917216"/>
            <w:lock w:val="sdtLocked"/>
            <w:placeholder>
              <w:docPart w:val="DB0F4091CB754EDB97C84C119FD20BC1"/>
            </w:placeholder>
            <w:showingPlcHdr/>
            <w:text/>
          </w:sdtPr>
          <w:sdtContent>
            <w:tc>
              <w:tcPr>
                <w:tcW w:w="2595" w:type="dxa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14:paraId="1DAECA23" w14:textId="77777777" w:rsidR="006C3E43" w:rsidRPr="006C4A93" w:rsidRDefault="006C3E43" w:rsidP="006C3E4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0821AA5D" w14:textId="268DE2DF" w:rsidR="008D4077" w:rsidRDefault="008D4077" w:rsidP="008D4077">
      <w:pPr>
        <w:widowControl w:val="0"/>
        <w:rPr>
          <w:bCs/>
          <w:szCs w:val="22"/>
        </w:rPr>
      </w:pPr>
    </w:p>
    <w:p w14:paraId="0E91766C" w14:textId="10F1D38D" w:rsidR="008D4077" w:rsidRDefault="0056174D" w:rsidP="009576D3">
      <w:pPr>
        <w:pStyle w:val="ListParagraph"/>
        <w:widowControl w:val="0"/>
        <w:numPr>
          <w:ilvl w:val="0"/>
          <w:numId w:val="41"/>
        </w:numPr>
        <w:ind w:left="360"/>
        <w:rPr>
          <w:bCs/>
          <w:szCs w:val="22"/>
        </w:rPr>
      </w:pPr>
      <w:r w:rsidRPr="00E0124C">
        <w:rPr>
          <w:bCs/>
          <w:szCs w:val="22"/>
        </w:rPr>
        <w:t>E</w:t>
      </w:r>
      <w:r w:rsidR="00970778" w:rsidRPr="00E0124C">
        <w:rPr>
          <w:bCs/>
          <w:szCs w:val="22"/>
        </w:rPr>
        <w:t>xplain how the institution will manage</w:t>
      </w:r>
      <w:r w:rsidR="005C1250" w:rsidRPr="00E0124C">
        <w:rPr>
          <w:bCs/>
          <w:szCs w:val="22"/>
        </w:rPr>
        <w:t>/fill</w:t>
      </w:r>
      <w:r w:rsidR="00970778" w:rsidRPr="00E0124C">
        <w:rPr>
          <w:bCs/>
          <w:szCs w:val="22"/>
        </w:rPr>
        <w:t xml:space="preserve"> resident positions for </w:t>
      </w:r>
      <w:r w:rsidR="00740416" w:rsidRPr="00E0124C">
        <w:rPr>
          <w:bCs/>
          <w:szCs w:val="22"/>
        </w:rPr>
        <w:t>its</w:t>
      </w:r>
      <w:r w:rsidR="00970778" w:rsidRPr="00E0124C">
        <w:rPr>
          <w:bCs/>
          <w:szCs w:val="22"/>
        </w:rPr>
        <w:t xml:space="preserve"> </w:t>
      </w:r>
      <w:r w:rsidR="00740416" w:rsidRPr="00E0124C">
        <w:rPr>
          <w:bCs/>
          <w:szCs w:val="22"/>
        </w:rPr>
        <w:t>i</w:t>
      </w:r>
      <w:r w:rsidR="00970778" w:rsidRPr="00E0124C">
        <w:rPr>
          <w:bCs/>
          <w:szCs w:val="22"/>
        </w:rPr>
        <w:t xml:space="preserve">ntegrated and </w:t>
      </w:r>
      <w:r w:rsidR="00740416" w:rsidRPr="00E0124C">
        <w:rPr>
          <w:bCs/>
          <w:szCs w:val="22"/>
        </w:rPr>
        <w:t>i</w:t>
      </w:r>
      <w:r w:rsidR="00970778" w:rsidRPr="00E0124C">
        <w:rPr>
          <w:bCs/>
          <w:szCs w:val="22"/>
        </w:rPr>
        <w:t>ndependent programs</w:t>
      </w:r>
      <w:r w:rsidR="007E4494" w:rsidRPr="00E0124C">
        <w:rPr>
          <w:bCs/>
          <w:szCs w:val="22"/>
        </w:rPr>
        <w:t xml:space="preserve">, including the planned steady state of </w:t>
      </w:r>
      <w:r w:rsidR="00AF5975" w:rsidRPr="00E0124C">
        <w:rPr>
          <w:bCs/>
          <w:szCs w:val="22"/>
        </w:rPr>
        <w:t xml:space="preserve">total </w:t>
      </w:r>
      <w:r w:rsidR="001112CD">
        <w:rPr>
          <w:bCs/>
          <w:szCs w:val="22"/>
        </w:rPr>
        <w:t>residents</w:t>
      </w:r>
      <w:r w:rsidR="00767BF5">
        <w:rPr>
          <w:bCs/>
          <w:szCs w:val="22"/>
        </w:rPr>
        <w:t xml:space="preserve"> and fellows</w:t>
      </w:r>
      <w:r w:rsidR="001112CD" w:rsidRPr="00E0124C">
        <w:rPr>
          <w:bCs/>
          <w:szCs w:val="22"/>
        </w:rPr>
        <w:t xml:space="preserve"> </w:t>
      </w:r>
      <w:r w:rsidR="007E4494" w:rsidRPr="00E0124C">
        <w:rPr>
          <w:bCs/>
          <w:szCs w:val="22"/>
        </w:rPr>
        <w:t xml:space="preserve">in </w:t>
      </w:r>
      <w:r w:rsidR="001112CD">
        <w:rPr>
          <w:bCs/>
          <w:szCs w:val="22"/>
        </w:rPr>
        <w:t>interventional radiology</w:t>
      </w:r>
      <w:r w:rsidR="008D4077" w:rsidRPr="00E0124C">
        <w:rPr>
          <w:bCs/>
          <w:szCs w:val="22"/>
        </w:rPr>
        <w:t>:</w:t>
      </w:r>
      <w:r w:rsidR="00767BF5">
        <w:rPr>
          <w:bCs/>
          <w:szCs w:val="22"/>
        </w:rPr>
        <w:t xml:space="preserve"> [PR </w:t>
      </w:r>
      <w:r w:rsidR="001D3FBD" w:rsidRPr="001D3FBD">
        <w:rPr>
          <w:bCs/>
          <w:szCs w:val="22"/>
        </w:rPr>
        <w:t>3.4.</w:t>
      </w:r>
      <w:r w:rsidR="00767BF5">
        <w:rPr>
          <w:bCs/>
          <w:szCs w:val="22"/>
        </w:rPr>
        <w:t>]</w:t>
      </w:r>
    </w:p>
    <w:p w14:paraId="4D50E55E" w14:textId="77777777" w:rsidR="004358E9" w:rsidRPr="00E0124C" w:rsidRDefault="004358E9" w:rsidP="004358E9">
      <w:pPr>
        <w:pStyle w:val="ListParagraph"/>
        <w:widowControl w:val="0"/>
        <w:ind w:left="360"/>
        <w:rPr>
          <w:bCs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8D4077" w:rsidRPr="00E7109A" w14:paraId="1EB93E72" w14:textId="77777777" w:rsidTr="001C5B05">
        <w:sdt>
          <w:sdtPr>
            <w:rPr>
              <w:szCs w:val="22"/>
            </w:rPr>
            <w:id w:val="-1358963536"/>
            <w:lock w:val="sdtLocked"/>
            <w:placeholder>
              <w:docPart w:val="75AF4A5ABD3E41C1BA08597CBBA4BA99"/>
            </w:placeholder>
            <w:showingPlcHdr/>
          </w:sdtPr>
          <w:sdtContent>
            <w:tc>
              <w:tcPr>
                <w:tcW w:w="9780" w:type="dxa"/>
              </w:tcPr>
              <w:p w14:paraId="7D78CF65" w14:textId="77777777" w:rsidR="008D4077" w:rsidRPr="00E7109A" w:rsidRDefault="006C3E43" w:rsidP="006C3E43">
                <w:pPr>
                  <w:widowControl w:val="0"/>
                  <w:tabs>
                    <w:tab w:val="left" w:pos="720"/>
                    <w:tab w:val="right" w:leader="dot" w:pos="10080"/>
                  </w:tabs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39D4C7E" w14:textId="1DF9BD62" w:rsidR="00B03B9D" w:rsidRDefault="00B03B9D" w:rsidP="002661D0">
      <w:pPr>
        <w:widowControl w:val="0"/>
        <w:rPr>
          <w:rFonts w:eastAsia="Arial"/>
          <w:szCs w:val="22"/>
        </w:rPr>
      </w:pPr>
    </w:p>
    <w:p w14:paraId="10E32DB9" w14:textId="45855107" w:rsidR="00D1022C" w:rsidRPr="00D1022C" w:rsidRDefault="00D1022C" w:rsidP="002661D0">
      <w:pPr>
        <w:widowControl w:val="0"/>
        <w:rPr>
          <w:rFonts w:eastAsia="Arial"/>
          <w:b/>
          <w:smallCaps/>
          <w:szCs w:val="22"/>
        </w:rPr>
      </w:pPr>
      <w:r w:rsidRPr="00D1022C">
        <w:rPr>
          <w:rFonts w:eastAsia="Arial"/>
          <w:b/>
          <w:smallCaps/>
          <w:szCs w:val="22"/>
        </w:rPr>
        <w:t>Oversight</w:t>
      </w:r>
    </w:p>
    <w:p w14:paraId="0AB71D7F" w14:textId="69453409" w:rsidR="00D1022C" w:rsidRDefault="00D1022C" w:rsidP="002661D0">
      <w:pPr>
        <w:widowControl w:val="0"/>
        <w:rPr>
          <w:rFonts w:eastAsia="Arial"/>
          <w:szCs w:val="22"/>
        </w:rPr>
      </w:pPr>
    </w:p>
    <w:p w14:paraId="5CCCC8FF" w14:textId="77777777" w:rsidR="00D1022C" w:rsidRPr="00E7109A" w:rsidRDefault="00D1022C" w:rsidP="00D1022C">
      <w:pPr>
        <w:ind w:left="360" w:hanging="360"/>
        <w:rPr>
          <w:b/>
          <w:bCs/>
          <w:szCs w:val="22"/>
        </w:rPr>
      </w:pPr>
      <w:r w:rsidRPr="00E7109A">
        <w:rPr>
          <w:b/>
          <w:bCs/>
          <w:szCs w:val="22"/>
        </w:rPr>
        <w:t>Resources</w:t>
      </w:r>
    </w:p>
    <w:p w14:paraId="3747C06B" w14:textId="77777777" w:rsidR="00D1022C" w:rsidRPr="00E7109A" w:rsidRDefault="00D1022C" w:rsidP="00D1022C">
      <w:pPr>
        <w:ind w:left="360" w:hanging="360"/>
        <w:rPr>
          <w:szCs w:val="22"/>
        </w:rPr>
      </w:pPr>
    </w:p>
    <w:p w14:paraId="56ADA448" w14:textId="00F67810" w:rsidR="00D1022C" w:rsidRPr="00E7109A" w:rsidRDefault="00D1022C" w:rsidP="00D1022C">
      <w:pPr>
        <w:widowControl w:val="0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Cs w:val="22"/>
        </w:rPr>
      </w:pPr>
      <w:r w:rsidRPr="00E7109A">
        <w:rPr>
          <w:szCs w:val="22"/>
        </w:rPr>
        <w:t>Briefly</w:t>
      </w:r>
      <w:r>
        <w:rPr>
          <w:szCs w:val="22"/>
        </w:rPr>
        <w:t xml:space="preserve"> </w:t>
      </w:r>
      <w:r w:rsidRPr="00E7109A">
        <w:rPr>
          <w:szCs w:val="22"/>
        </w:rPr>
        <w:t>describe</w:t>
      </w:r>
      <w:r>
        <w:rPr>
          <w:szCs w:val="22"/>
        </w:rPr>
        <w:t xml:space="preserve"> </w:t>
      </w:r>
      <w:r w:rsidRPr="00E7109A">
        <w:rPr>
          <w:szCs w:val="22"/>
        </w:rPr>
        <w:t>resident</w:t>
      </w:r>
      <w:r>
        <w:rPr>
          <w:szCs w:val="22"/>
        </w:rPr>
        <w:t xml:space="preserve"> </w:t>
      </w:r>
      <w:r w:rsidRPr="00E7109A">
        <w:rPr>
          <w:szCs w:val="22"/>
        </w:rPr>
        <w:t>access</w:t>
      </w:r>
      <w:r>
        <w:rPr>
          <w:szCs w:val="22"/>
        </w:rPr>
        <w:t xml:space="preserve"> </w:t>
      </w:r>
      <w:r w:rsidRPr="00E7109A">
        <w:rPr>
          <w:szCs w:val="22"/>
        </w:rPr>
        <w:t>to</w:t>
      </w:r>
      <w:r>
        <w:rPr>
          <w:szCs w:val="22"/>
        </w:rPr>
        <w:t xml:space="preserve"> </w:t>
      </w:r>
      <w:r w:rsidRPr="00E7109A">
        <w:rPr>
          <w:szCs w:val="22"/>
        </w:rPr>
        <w:t>personal</w:t>
      </w:r>
      <w:r>
        <w:rPr>
          <w:szCs w:val="22"/>
        </w:rPr>
        <w:t xml:space="preserve"> </w:t>
      </w:r>
      <w:r w:rsidRPr="00E7109A">
        <w:rPr>
          <w:szCs w:val="22"/>
        </w:rPr>
        <w:t>or</w:t>
      </w:r>
      <w:r>
        <w:rPr>
          <w:szCs w:val="22"/>
        </w:rPr>
        <w:t xml:space="preserve"> </w:t>
      </w:r>
      <w:r w:rsidRPr="00E7109A">
        <w:rPr>
          <w:szCs w:val="22"/>
        </w:rPr>
        <w:t>shared</w:t>
      </w:r>
      <w:r>
        <w:rPr>
          <w:szCs w:val="22"/>
        </w:rPr>
        <w:t xml:space="preserve"> </w:t>
      </w:r>
      <w:r w:rsidRPr="00E7109A">
        <w:rPr>
          <w:szCs w:val="22"/>
        </w:rPr>
        <w:t>office</w:t>
      </w:r>
      <w:r>
        <w:rPr>
          <w:szCs w:val="22"/>
        </w:rPr>
        <w:t xml:space="preserve"> </w:t>
      </w:r>
      <w:r w:rsidRPr="00E7109A">
        <w:rPr>
          <w:szCs w:val="22"/>
        </w:rPr>
        <w:t>space,</w:t>
      </w:r>
      <w:r>
        <w:rPr>
          <w:szCs w:val="22"/>
        </w:rPr>
        <w:t xml:space="preserve"> </w:t>
      </w:r>
      <w:r w:rsidRPr="00E7109A">
        <w:rPr>
          <w:szCs w:val="22"/>
        </w:rPr>
        <w:t>conference</w:t>
      </w:r>
      <w:r>
        <w:rPr>
          <w:szCs w:val="22"/>
        </w:rPr>
        <w:t xml:space="preserve"> </w:t>
      </w:r>
      <w:r w:rsidRPr="00E7109A">
        <w:rPr>
          <w:szCs w:val="22"/>
        </w:rPr>
        <w:t>space,</w:t>
      </w:r>
      <w:r>
        <w:rPr>
          <w:szCs w:val="22"/>
        </w:rPr>
        <w:t xml:space="preserve"> </w:t>
      </w:r>
      <w:r w:rsidRPr="00E7109A">
        <w:rPr>
          <w:szCs w:val="22"/>
        </w:rPr>
        <w:t>and</w:t>
      </w:r>
      <w:r>
        <w:rPr>
          <w:szCs w:val="22"/>
        </w:rPr>
        <w:t xml:space="preserve"> </w:t>
      </w:r>
      <w:r w:rsidRPr="00E7109A">
        <w:rPr>
          <w:szCs w:val="22"/>
        </w:rPr>
        <w:t>computers.</w:t>
      </w:r>
      <w:r>
        <w:rPr>
          <w:szCs w:val="22"/>
        </w:rPr>
        <w:t xml:space="preserve"> </w:t>
      </w:r>
      <w:r w:rsidRPr="00E7109A">
        <w:rPr>
          <w:szCs w:val="22"/>
        </w:rPr>
        <w:t>[PR</w:t>
      </w:r>
      <w:r>
        <w:rPr>
          <w:szCs w:val="22"/>
        </w:rPr>
        <w:t xml:space="preserve"> </w:t>
      </w:r>
      <w:r w:rsidR="00735E46" w:rsidRPr="00735E46">
        <w:rPr>
          <w:szCs w:val="22"/>
        </w:rPr>
        <w:t>1.</w:t>
      </w:r>
      <w:r w:rsidR="00276BBD">
        <w:rPr>
          <w:szCs w:val="22"/>
        </w:rPr>
        <w:t>7</w:t>
      </w:r>
      <w:r w:rsidR="00735E46" w:rsidRPr="00735E46">
        <w:rPr>
          <w:szCs w:val="22"/>
        </w:rPr>
        <w:t>.a.1.</w:t>
      </w:r>
      <w:r w:rsidRPr="00E7109A">
        <w:rPr>
          <w:szCs w:val="22"/>
        </w:rPr>
        <w:t>]</w:t>
      </w:r>
    </w:p>
    <w:p w14:paraId="5E844F12" w14:textId="77777777" w:rsidR="00D1022C" w:rsidRPr="00E7109A" w:rsidRDefault="00D1022C" w:rsidP="00D1022C">
      <w:pPr>
        <w:widowControl w:val="0"/>
        <w:tabs>
          <w:tab w:val="left" w:pos="360"/>
          <w:tab w:val="right" w:leader="dot" w:pos="10080"/>
        </w:tabs>
        <w:rPr>
          <w:bCs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1022C" w:rsidRPr="00E7109A" w14:paraId="17F42D6A" w14:textId="77777777" w:rsidTr="009E1BCC">
        <w:sdt>
          <w:sdtPr>
            <w:rPr>
              <w:szCs w:val="22"/>
            </w:rPr>
            <w:id w:val="-341322596"/>
            <w:lock w:val="sdtLocked"/>
            <w:placeholder>
              <w:docPart w:val="62E51BFE0E84429DB21265F8F61E8EE3"/>
            </w:placeholder>
            <w:showingPlcHdr/>
          </w:sdtPr>
          <w:sdtContent>
            <w:tc>
              <w:tcPr>
                <w:tcW w:w="10195" w:type="dxa"/>
              </w:tcPr>
              <w:p w14:paraId="14DA5B7B" w14:textId="77777777" w:rsidR="00D1022C" w:rsidRPr="00E7109A" w:rsidRDefault="00D1022C" w:rsidP="009E1BCC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D7F0A09" w14:textId="77777777" w:rsidR="00D1022C" w:rsidRPr="00E7109A" w:rsidRDefault="00D1022C" w:rsidP="00D1022C">
      <w:pPr>
        <w:widowControl w:val="0"/>
        <w:tabs>
          <w:tab w:val="left" w:pos="360"/>
          <w:tab w:val="right" w:leader="dot" w:pos="10080"/>
        </w:tabs>
        <w:rPr>
          <w:bCs/>
          <w:szCs w:val="22"/>
        </w:rPr>
      </w:pPr>
    </w:p>
    <w:p w14:paraId="5DB0BC88" w14:textId="6C71E08C" w:rsidR="00D1022C" w:rsidRPr="00E7109A" w:rsidRDefault="00D1022C" w:rsidP="00D1022C">
      <w:pPr>
        <w:widowControl w:val="0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Cs w:val="22"/>
        </w:rPr>
      </w:pPr>
      <w:r w:rsidRPr="00E7109A">
        <w:rPr>
          <w:bCs/>
          <w:szCs w:val="22"/>
        </w:rPr>
        <w:t>Briefly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availability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modern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imaging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equipment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procedure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rooms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with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space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permit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performance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radiologic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radiologic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procedures,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including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vascular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non-vascular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invasive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imaging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image-guided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radiological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procedures</w:t>
      </w:r>
      <w:r>
        <w:rPr>
          <w:bCs/>
          <w:szCs w:val="22"/>
        </w:rPr>
        <w:t xml:space="preserve"> broadly distributed over the domain of interventional radiology</w:t>
      </w:r>
      <w:r w:rsidRPr="00E7109A">
        <w:rPr>
          <w:bCs/>
          <w:szCs w:val="22"/>
        </w:rPr>
        <w:t>.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735E46" w:rsidRPr="00735E46">
        <w:rPr>
          <w:szCs w:val="22"/>
        </w:rPr>
        <w:t>1.</w:t>
      </w:r>
      <w:r w:rsidR="00276BBD">
        <w:rPr>
          <w:szCs w:val="22"/>
        </w:rPr>
        <w:t>7</w:t>
      </w:r>
      <w:r w:rsidR="00735E46" w:rsidRPr="00735E46">
        <w:rPr>
          <w:szCs w:val="22"/>
        </w:rPr>
        <w:t>.a.2.</w:t>
      </w:r>
    </w:p>
    <w:p w14:paraId="603D8F43" w14:textId="77777777" w:rsidR="00D1022C" w:rsidRPr="00E7109A" w:rsidRDefault="00D1022C" w:rsidP="00D1022C">
      <w:pPr>
        <w:pStyle w:val="MediumGrid1-Accent21"/>
        <w:ind w:left="0"/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1022C" w:rsidRPr="00E7109A" w14:paraId="0D6C82A5" w14:textId="77777777" w:rsidTr="009E1BCC">
        <w:sdt>
          <w:sdtPr>
            <w:rPr>
              <w:szCs w:val="22"/>
            </w:rPr>
            <w:id w:val="-1140341187"/>
            <w:lock w:val="sdtLocked"/>
            <w:placeholder>
              <w:docPart w:val="084B42A619AA4C5A84DCC70C262E9B60"/>
            </w:placeholder>
            <w:showingPlcHdr/>
          </w:sdtPr>
          <w:sdtContent>
            <w:tc>
              <w:tcPr>
                <w:tcW w:w="10195" w:type="dxa"/>
              </w:tcPr>
              <w:p w14:paraId="34ADDFB9" w14:textId="77777777" w:rsidR="00D1022C" w:rsidRPr="00E7109A" w:rsidRDefault="00D1022C" w:rsidP="009E1BCC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6DC9D88" w14:textId="77777777" w:rsidR="00D1022C" w:rsidRPr="00E7109A" w:rsidRDefault="00D1022C" w:rsidP="00D1022C">
      <w:pPr>
        <w:pStyle w:val="MediumGrid1-Accent21"/>
        <w:ind w:left="0"/>
      </w:pPr>
    </w:p>
    <w:p w14:paraId="2894169E" w14:textId="561B1CFF" w:rsidR="00D1022C" w:rsidRPr="00E7109A" w:rsidRDefault="00D1022C" w:rsidP="00D1022C">
      <w:pPr>
        <w:widowControl w:val="0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Cs w:val="22"/>
        </w:rPr>
      </w:pPr>
      <w:r w:rsidRPr="00E7109A">
        <w:rPr>
          <w:szCs w:val="22"/>
        </w:rPr>
        <w:t>Will</w:t>
      </w:r>
      <w:r>
        <w:rPr>
          <w:szCs w:val="22"/>
        </w:rPr>
        <w:t xml:space="preserve"> </w:t>
      </w:r>
      <w:r w:rsidRPr="00E7109A">
        <w:rPr>
          <w:szCs w:val="22"/>
        </w:rPr>
        <w:t>imaging</w:t>
      </w:r>
      <w:r>
        <w:rPr>
          <w:szCs w:val="22"/>
        </w:rPr>
        <w:t xml:space="preserve"> </w:t>
      </w:r>
      <w:r w:rsidRPr="00E7109A">
        <w:rPr>
          <w:szCs w:val="22"/>
        </w:rPr>
        <w:t>modalities</w:t>
      </w:r>
      <w:r>
        <w:rPr>
          <w:szCs w:val="22"/>
        </w:rPr>
        <w:t xml:space="preserve"> </w:t>
      </w:r>
      <w:r w:rsidRPr="00E7109A">
        <w:rPr>
          <w:szCs w:val="22"/>
        </w:rPr>
        <w:t>include</w:t>
      </w:r>
      <w:r>
        <w:rPr>
          <w:szCs w:val="22"/>
        </w:rPr>
        <w:t xml:space="preserve"> </w:t>
      </w:r>
      <w:r w:rsidRPr="00E7109A">
        <w:rPr>
          <w:szCs w:val="22"/>
        </w:rPr>
        <w:t>the</w:t>
      </w:r>
      <w:r>
        <w:rPr>
          <w:szCs w:val="22"/>
        </w:rPr>
        <w:t xml:space="preserve"> </w:t>
      </w:r>
      <w:r w:rsidRPr="00E7109A">
        <w:rPr>
          <w:szCs w:val="22"/>
        </w:rPr>
        <w:t>following?</w:t>
      </w:r>
      <w:r>
        <w:rPr>
          <w:szCs w:val="22"/>
        </w:rPr>
        <w:t xml:space="preserve"> </w:t>
      </w:r>
      <w:r w:rsidRPr="00E7109A">
        <w:rPr>
          <w:szCs w:val="22"/>
        </w:rPr>
        <w:t>[PR</w:t>
      </w:r>
      <w:r>
        <w:rPr>
          <w:szCs w:val="22"/>
        </w:rPr>
        <w:t xml:space="preserve"> </w:t>
      </w:r>
      <w:r w:rsidR="00735E46" w:rsidRPr="00735E46">
        <w:rPr>
          <w:szCs w:val="22"/>
        </w:rPr>
        <w:t>1.</w:t>
      </w:r>
      <w:r w:rsidR="00276BBD">
        <w:rPr>
          <w:szCs w:val="22"/>
        </w:rPr>
        <w:t>7</w:t>
      </w:r>
      <w:r w:rsidR="00735E46" w:rsidRPr="00735E46">
        <w:rPr>
          <w:szCs w:val="22"/>
        </w:rPr>
        <w:t>.a.3.</w:t>
      </w:r>
      <w:r w:rsidRPr="00E7109A">
        <w:rPr>
          <w:szCs w:val="22"/>
        </w:rPr>
        <w:t>]</w:t>
      </w:r>
    </w:p>
    <w:p w14:paraId="54346551" w14:textId="77777777" w:rsidR="00D1022C" w:rsidRPr="00E7109A" w:rsidRDefault="00D1022C" w:rsidP="00D1022C">
      <w:pPr>
        <w:pStyle w:val="MediumGrid1-Accent21"/>
        <w:ind w:left="0"/>
      </w:pPr>
    </w:p>
    <w:p w14:paraId="791FBDEC" w14:textId="77777777" w:rsidR="00D1022C" w:rsidRPr="00E7109A" w:rsidRDefault="00D1022C" w:rsidP="00D1022C">
      <w:pPr>
        <w:widowControl w:val="0"/>
        <w:numPr>
          <w:ilvl w:val="0"/>
          <w:numId w:val="10"/>
        </w:numPr>
        <w:tabs>
          <w:tab w:val="left" w:pos="720"/>
          <w:tab w:val="right" w:leader="dot" w:pos="10080"/>
        </w:tabs>
        <w:rPr>
          <w:szCs w:val="22"/>
        </w:rPr>
      </w:pPr>
      <w:r>
        <w:rPr>
          <w:szCs w:val="22"/>
        </w:rPr>
        <w:t>CT</w:t>
      </w:r>
      <w:r w:rsidRPr="00E7109A">
        <w:rPr>
          <w:szCs w:val="22"/>
        </w:rPr>
        <w:tab/>
      </w:r>
      <w:sdt>
        <w:sdtPr>
          <w:id w:val="-8093977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4709832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51C5FD58" w14:textId="77777777" w:rsidR="00D1022C" w:rsidRPr="00E7109A" w:rsidRDefault="00D1022C" w:rsidP="00D1022C">
      <w:pPr>
        <w:widowControl w:val="0"/>
        <w:numPr>
          <w:ilvl w:val="0"/>
          <w:numId w:val="10"/>
        </w:numPr>
        <w:tabs>
          <w:tab w:val="left" w:pos="720"/>
          <w:tab w:val="right" w:leader="dot" w:pos="10080"/>
        </w:tabs>
        <w:rPr>
          <w:szCs w:val="22"/>
        </w:rPr>
      </w:pPr>
      <w:r w:rsidRPr="00E7109A">
        <w:rPr>
          <w:bCs/>
          <w:szCs w:val="22"/>
        </w:rPr>
        <w:t>Digital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subtraction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angiography</w:t>
      </w:r>
      <w:r w:rsidRPr="00E7109A">
        <w:rPr>
          <w:szCs w:val="22"/>
        </w:rPr>
        <w:tab/>
      </w:r>
      <w:sdt>
        <w:sdtPr>
          <w:id w:val="81306589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13041548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3395077D" w14:textId="77777777" w:rsidR="00D1022C" w:rsidRPr="00E7109A" w:rsidRDefault="00D1022C" w:rsidP="00D1022C">
      <w:pPr>
        <w:widowControl w:val="0"/>
        <w:numPr>
          <w:ilvl w:val="0"/>
          <w:numId w:val="10"/>
        </w:numPr>
        <w:tabs>
          <w:tab w:val="left" w:pos="720"/>
          <w:tab w:val="right" w:leader="dot" w:pos="10080"/>
        </w:tabs>
        <w:rPr>
          <w:szCs w:val="22"/>
        </w:rPr>
      </w:pPr>
      <w:r w:rsidRPr="00E7109A">
        <w:rPr>
          <w:bCs/>
          <w:szCs w:val="22"/>
        </w:rPr>
        <w:t>Fluoroscopy</w:t>
      </w:r>
      <w:r w:rsidRPr="00E7109A">
        <w:rPr>
          <w:szCs w:val="22"/>
        </w:rPr>
        <w:tab/>
      </w:r>
      <w:sdt>
        <w:sdtPr>
          <w:id w:val="-10317188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20404213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774D1D2D" w14:textId="77777777" w:rsidR="00D1022C" w:rsidRPr="00E7109A" w:rsidRDefault="00D1022C" w:rsidP="00D1022C">
      <w:pPr>
        <w:widowControl w:val="0"/>
        <w:numPr>
          <w:ilvl w:val="0"/>
          <w:numId w:val="10"/>
        </w:numPr>
        <w:tabs>
          <w:tab w:val="left" w:pos="720"/>
          <w:tab w:val="right" w:leader="dot" w:pos="10080"/>
        </w:tabs>
        <w:rPr>
          <w:szCs w:val="22"/>
        </w:rPr>
      </w:pPr>
      <w:r>
        <w:rPr>
          <w:bCs/>
          <w:szCs w:val="22"/>
        </w:rPr>
        <w:t>MRI</w:t>
      </w:r>
      <w:r w:rsidRPr="00E7109A">
        <w:rPr>
          <w:szCs w:val="22"/>
        </w:rPr>
        <w:tab/>
      </w:r>
      <w:sdt>
        <w:sdtPr>
          <w:id w:val="-16094974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898988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64652E39" w14:textId="77777777" w:rsidR="00D1022C" w:rsidRPr="00E7109A" w:rsidRDefault="00D1022C" w:rsidP="00D1022C">
      <w:pPr>
        <w:widowControl w:val="0"/>
        <w:numPr>
          <w:ilvl w:val="0"/>
          <w:numId w:val="10"/>
        </w:numPr>
        <w:tabs>
          <w:tab w:val="left" w:pos="720"/>
          <w:tab w:val="right" w:leader="dot" w:pos="10080"/>
        </w:tabs>
        <w:rPr>
          <w:szCs w:val="22"/>
        </w:rPr>
      </w:pPr>
      <w:r w:rsidRPr="00E7109A">
        <w:rPr>
          <w:bCs/>
          <w:szCs w:val="22"/>
        </w:rPr>
        <w:t>Radionuclide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scintigraphy</w:t>
      </w:r>
      <w:r w:rsidRPr="00E7109A">
        <w:rPr>
          <w:szCs w:val="22"/>
        </w:rPr>
        <w:tab/>
      </w:r>
      <w:sdt>
        <w:sdtPr>
          <w:id w:val="11392336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3922288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18AB29AF" w14:textId="77777777" w:rsidR="00D1022C" w:rsidRPr="00E7109A" w:rsidRDefault="00D1022C" w:rsidP="00D1022C">
      <w:pPr>
        <w:widowControl w:val="0"/>
        <w:numPr>
          <w:ilvl w:val="0"/>
          <w:numId w:val="10"/>
        </w:numPr>
        <w:tabs>
          <w:tab w:val="left" w:pos="720"/>
          <w:tab w:val="right" w:leader="dot" w:pos="10080"/>
        </w:tabs>
        <w:rPr>
          <w:szCs w:val="22"/>
        </w:rPr>
      </w:pPr>
      <w:r w:rsidRPr="00E7109A">
        <w:rPr>
          <w:bCs/>
          <w:szCs w:val="22"/>
        </w:rPr>
        <w:t>Ultrasonography</w:t>
      </w:r>
      <w:r w:rsidRPr="00E7109A">
        <w:rPr>
          <w:szCs w:val="22"/>
        </w:rPr>
        <w:tab/>
      </w:r>
      <w:sdt>
        <w:sdtPr>
          <w:id w:val="-201390052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6736093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796AE467" w14:textId="77777777" w:rsidR="00D1022C" w:rsidRPr="00E7109A" w:rsidRDefault="00D1022C" w:rsidP="00D1022C">
      <w:pPr>
        <w:widowControl w:val="0"/>
        <w:tabs>
          <w:tab w:val="left" w:pos="720"/>
          <w:tab w:val="right" w:leader="dot" w:pos="10080"/>
        </w:tabs>
        <w:rPr>
          <w:bCs/>
          <w:szCs w:val="22"/>
        </w:rPr>
      </w:pPr>
    </w:p>
    <w:p w14:paraId="14C94EB6" w14:textId="1437838A" w:rsidR="00D1022C" w:rsidRPr="00E7109A" w:rsidRDefault="00D1022C" w:rsidP="00D1022C">
      <w:pPr>
        <w:widowControl w:val="0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Cs w:val="22"/>
        </w:rPr>
      </w:pP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fluoroscopic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digital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imaging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equipment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high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resolution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have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digital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display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with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post-procedure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image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processing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capability?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CA33D5" w:rsidRPr="00CA33D5">
        <w:rPr>
          <w:szCs w:val="22"/>
        </w:rPr>
        <w:t>1.</w:t>
      </w:r>
      <w:r w:rsidR="00276BBD">
        <w:rPr>
          <w:szCs w:val="22"/>
        </w:rPr>
        <w:t>7</w:t>
      </w:r>
      <w:r w:rsidR="00CA33D5" w:rsidRPr="00CA33D5">
        <w:rPr>
          <w:szCs w:val="22"/>
        </w:rPr>
        <w:t>.a.3.a.</w:t>
      </w:r>
      <w:r w:rsidRPr="00E7109A">
        <w:rPr>
          <w:bCs/>
          <w:szCs w:val="22"/>
        </w:rPr>
        <w:t>]</w:t>
      </w:r>
      <w:r w:rsidRPr="00E7109A">
        <w:rPr>
          <w:szCs w:val="22"/>
        </w:rPr>
        <w:tab/>
      </w:r>
      <w:sdt>
        <w:sdtPr>
          <w:id w:val="-2693198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4598815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09DD695F" w14:textId="77777777" w:rsidR="00D1022C" w:rsidRPr="00E7109A" w:rsidRDefault="00D1022C" w:rsidP="00D1022C">
      <w:pPr>
        <w:widowControl w:val="0"/>
        <w:tabs>
          <w:tab w:val="left" w:pos="360"/>
          <w:tab w:val="right" w:leader="dot" w:pos="10080"/>
        </w:tabs>
        <w:rPr>
          <w:bCs/>
          <w:szCs w:val="22"/>
        </w:rPr>
      </w:pPr>
    </w:p>
    <w:p w14:paraId="0E201F68" w14:textId="77777777" w:rsidR="00D1022C" w:rsidRPr="00E7109A" w:rsidRDefault="00D1022C" w:rsidP="00D1022C">
      <w:pPr>
        <w:ind w:left="360"/>
        <w:rPr>
          <w:bCs/>
          <w:szCs w:val="22"/>
        </w:rPr>
      </w:pPr>
      <w:r w:rsidRPr="00E7109A">
        <w:rPr>
          <w:bCs/>
          <w:szCs w:val="22"/>
        </w:rPr>
        <w:t>If</w:t>
      </w:r>
      <w:r>
        <w:rPr>
          <w:bCs/>
          <w:szCs w:val="22"/>
        </w:rPr>
        <w:t xml:space="preserve"> NO</w:t>
      </w:r>
      <w:r w:rsidRPr="00E7109A">
        <w:rPr>
          <w:bCs/>
          <w:szCs w:val="22"/>
        </w:rPr>
        <w:t>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explain.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1022C" w:rsidRPr="00E7109A" w14:paraId="16824F53" w14:textId="77777777" w:rsidTr="009E1BCC">
        <w:sdt>
          <w:sdtPr>
            <w:rPr>
              <w:szCs w:val="22"/>
            </w:rPr>
            <w:id w:val="-2000407235"/>
            <w:lock w:val="sdtLocked"/>
            <w:placeholder>
              <w:docPart w:val="378CCA7092454DDBB150395B219865D9"/>
            </w:placeholder>
            <w:showingPlcHdr/>
          </w:sdtPr>
          <w:sdtContent>
            <w:tc>
              <w:tcPr>
                <w:tcW w:w="10195" w:type="dxa"/>
              </w:tcPr>
              <w:p w14:paraId="01618D9C" w14:textId="77777777" w:rsidR="00D1022C" w:rsidRPr="00E7109A" w:rsidRDefault="00D1022C" w:rsidP="009E1BCC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029D8BB" w14:textId="77777777" w:rsidR="00D1022C" w:rsidRPr="00E7109A" w:rsidRDefault="00D1022C" w:rsidP="00D1022C">
      <w:pPr>
        <w:widowControl w:val="0"/>
        <w:tabs>
          <w:tab w:val="left" w:pos="360"/>
          <w:tab w:val="right" w:leader="dot" w:pos="10080"/>
        </w:tabs>
        <w:rPr>
          <w:szCs w:val="22"/>
        </w:rPr>
      </w:pPr>
    </w:p>
    <w:p w14:paraId="006C380B" w14:textId="02A9ADD7" w:rsidR="00D1022C" w:rsidRPr="00E7109A" w:rsidRDefault="00D1022C" w:rsidP="00D1022C">
      <w:pPr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bCs/>
          <w:smallCaps/>
          <w:szCs w:val="22"/>
        </w:rPr>
      </w:pP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rooms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which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procedures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are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performed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equipped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with</w:t>
      </w:r>
      <w:r>
        <w:rPr>
          <w:bCs/>
          <w:szCs w:val="22"/>
        </w:rPr>
        <w:t xml:space="preserve"> </w:t>
      </w:r>
      <w:proofErr w:type="gramStart"/>
      <w:r w:rsidRPr="00E7109A">
        <w:rPr>
          <w:bCs/>
          <w:szCs w:val="22"/>
        </w:rPr>
        <w:t>physiologic</w:t>
      </w:r>
      <w:proofErr w:type="gramEnd"/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monitoring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resuscitative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equipment?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CA33D5" w:rsidRPr="00CA33D5">
        <w:rPr>
          <w:szCs w:val="22"/>
        </w:rPr>
        <w:t>1.</w:t>
      </w:r>
      <w:r w:rsidR="00276BBD">
        <w:rPr>
          <w:szCs w:val="22"/>
        </w:rPr>
        <w:t>7</w:t>
      </w:r>
      <w:r w:rsidR="00CA33D5" w:rsidRPr="00CA33D5">
        <w:rPr>
          <w:szCs w:val="22"/>
        </w:rPr>
        <w:t>.a.4.</w:t>
      </w:r>
      <w:r w:rsidRPr="00E7109A">
        <w:rPr>
          <w:bCs/>
          <w:szCs w:val="22"/>
        </w:rPr>
        <w:t>]</w:t>
      </w:r>
      <w:r w:rsidRPr="00E7109A">
        <w:rPr>
          <w:szCs w:val="22"/>
        </w:rPr>
        <w:tab/>
      </w:r>
      <w:sdt>
        <w:sdtPr>
          <w:id w:val="-84624191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61154853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52AEBF5F" w14:textId="77777777" w:rsidR="00D1022C" w:rsidRPr="00E7109A" w:rsidRDefault="00D1022C" w:rsidP="00D1022C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14F078A5" w14:textId="13A4812D" w:rsidR="00D1022C" w:rsidRPr="00E7109A" w:rsidRDefault="00D1022C" w:rsidP="00D1022C">
      <w:pPr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bCs/>
          <w:smallCaps/>
          <w:szCs w:val="22"/>
        </w:rPr>
      </w:pP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facilities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storing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catheters,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guide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wires,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contrast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materials,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embolic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agents,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other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supplies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adjacent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within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procedure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rooms?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CA33D5" w:rsidRPr="00CA33D5">
        <w:rPr>
          <w:szCs w:val="22"/>
        </w:rPr>
        <w:t>1.</w:t>
      </w:r>
      <w:r w:rsidR="00276BBD">
        <w:rPr>
          <w:szCs w:val="22"/>
        </w:rPr>
        <w:t>7</w:t>
      </w:r>
      <w:r w:rsidR="00CA33D5" w:rsidRPr="00CA33D5">
        <w:rPr>
          <w:szCs w:val="22"/>
        </w:rPr>
        <w:t>.a.5.</w:t>
      </w:r>
      <w:r w:rsidRPr="00E7109A">
        <w:rPr>
          <w:bCs/>
          <w:szCs w:val="22"/>
        </w:rPr>
        <w:t>]</w:t>
      </w:r>
      <w:r w:rsidRPr="00E7109A">
        <w:rPr>
          <w:szCs w:val="22"/>
        </w:rPr>
        <w:tab/>
      </w:r>
      <w:sdt>
        <w:sdtPr>
          <w:id w:val="103014570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81271047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68510018" w14:textId="77777777" w:rsidR="00D1022C" w:rsidRPr="00E7109A" w:rsidRDefault="00D1022C" w:rsidP="00D1022C">
      <w:pPr>
        <w:rPr>
          <w:bCs/>
          <w:smallCaps/>
          <w:szCs w:val="22"/>
        </w:rPr>
      </w:pPr>
    </w:p>
    <w:p w14:paraId="067D94BB" w14:textId="77777777" w:rsidR="00D1022C" w:rsidRPr="00E7109A" w:rsidRDefault="00D1022C" w:rsidP="00D1022C">
      <w:pPr>
        <w:ind w:left="360"/>
        <w:rPr>
          <w:bCs/>
          <w:szCs w:val="22"/>
        </w:rPr>
      </w:pPr>
      <w:r w:rsidRPr="00E7109A">
        <w:rPr>
          <w:bCs/>
          <w:szCs w:val="22"/>
        </w:rPr>
        <w:lastRenderedPageBreak/>
        <w:t>If</w:t>
      </w:r>
      <w:r>
        <w:rPr>
          <w:bCs/>
          <w:szCs w:val="22"/>
        </w:rPr>
        <w:t xml:space="preserve"> NO</w:t>
      </w:r>
      <w:r w:rsidRPr="00E7109A">
        <w:rPr>
          <w:bCs/>
          <w:szCs w:val="22"/>
        </w:rPr>
        <w:t>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explain.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1022C" w:rsidRPr="00E7109A" w14:paraId="3D04B04B" w14:textId="77777777" w:rsidTr="009E1BCC">
        <w:sdt>
          <w:sdtPr>
            <w:rPr>
              <w:szCs w:val="22"/>
            </w:rPr>
            <w:id w:val="-983159051"/>
            <w:lock w:val="sdtLocked"/>
            <w:placeholder>
              <w:docPart w:val="8516BD17E18A46B481ACD331CA83A95F"/>
            </w:placeholder>
            <w:showingPlcHdr/>
          </w:sdtPr>
          <w:sdtContent>
            <w:tc>
              <w:tcPr>
                <w:tcW w:w="10195" w:type="dxa"/>
              </w:tcPr>
              <w:p w14:paraId="1ABF6EA7" w14:textId="77777777" w:rsidR="00D1022C" w:rsidRPr="00E7109A" w:rsidRDefault="00D1022C" w:rsidP="009E1BCC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7EC0CDA" w14:textId="77777777" w:rsidR="00D1022C" w:rsidRPr="00E7109A" w:rsidRDefault="00D1022C" w:rsidP="00D1022C">
      <w:pPr>
        <w:rPr>
          <w:bCs/>
          <w:smallCaps/>
          <w:szCs w:val="22"/>
        </w:rPr>
      </w:pPr>
    </w:p>
    <w:p w14:paraId="35B5FEB5" w14:textId="767F173F" w:rsidR="00D1022C" w:rsidRPr="00E7109A" w:rsidRDefault="00D1022C" w:rsidP="00D1022C">
      <w:pPr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availability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recovery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holding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areas.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CA33D5" w:rsidRPr="00CA33D5">
        <w:rPr>
          <w:szCs w:val="22"/>
        </w:rPr>
        <w:t>1.</w:t>
      </w:r>
      <w:r w:rsidR="00276BBD">
        <w:rPr>
          <w:szCs w:val="22"/>
        </w:rPr>
        <w:t>7</w:t>
      </w:r>
      <w:r w:rsidR="00CA33D5" w:rsidRPr="00CA33D5">
        <w:rPr>
          <w:szCs w:val="22"/>
        </w:rPr>
        <w:t>.a.6.</w:t>
      </w:r>
      <w:r w:rsidRPr="00E7109A">
        <w:rPr>
          <w:bCs/>
          <w:szCs w:val="22"/>
        </w:rPr>
        <w:t>]</w:t>
      </w:r>
    </w:p>
    <w:p w14:paraId="21F934CE" w14:textId="77777777" w:rsidR="00D1022C" w:rsidRPr="00E7109A" w:rsidRDefault="00D1022C" w:rsidP="00D1022C">
      <w:pPr>
        <w:tabs>
          <w:tab w:val="left" w:pos="360"/>
          <w:tab w:val="right" w:leader="dot" w:pos="10080"/>
        </w:tabs>
        <w:rPr>
          <w:bCs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1022C" w:rsidRPr="00E7109A" w14:paraId="694722F6" w14:textId="77777777" w:rsidTr="009E1BCC">
        <w:sdt>
          <w:sdtPr>
            <w:rPr>
              <w:szCs w:val="22"/>
            </w:rPr>
            <w:id w:val="-1984380181"/>
            <w:lock w:val="sdtLocked"/>
            <w:placeholder>
              <w:docPart w:val="54ACBA74D3344E35AA19A00CA8A1160E"/>
            </w:placeholder>
            <w:showingPlcHdr/>
          </w:sdtPr>
          <w:sdtContent>
            <w:tc>
              <w:tcPr>
                <w:tcW w:w="10195" w:type="dxa"/>
              </w:tcPr>
              <w:p w14:paraId="706B8E83" w14:textId="77777777" w:rsidR="00D1022C" w:rsidRPr="00E7109A" w:rsidRDefault="00D1022C" w:rsidP="009E1BCC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9151C71" w14:textId="77777777" w:rsidR="00D1022C" w:rsidRPr="00E7109A" w:rsidRDefault="00D1022C" w:rsidP="00D1022C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69F11C86" w14:textId="4D1AA79A" w:rsidR="00D1022C" w:rsidRPr="00E7109A" w:rsidRDefault="00D1022C" w:rsidP="00D1022C">
      <w:pPr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available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space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facilities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image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display,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image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interpretation,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consultation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with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other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clinicians.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CA33D5" w:rsidRPr="00CA33D5">
        <w:rPr>
          <w:szCs w:val="22"/>
        </w:rPr>
        <w:t>1.</w:t>
      </w:r>
      <w:r w:rsidR="00276BBD">
        <w:rPr>
          <w:szCs w:val="22"/>
        </w:rPr>
        <w:t>7</w:t>
      </w:r>
      <w:r w:rsidR="00CA33D5" w:rsidRPr="00CA33D5">
        <w:rPr>
          <w:szCs w:val="22"/>
        </w:rPr>
        <w:t>.a.7.</w:t>
      </w:r>
      <w:r w:rsidRPr="00E7109A">
        <w:rPr>
          <w:bCs/>
          <w:szCs w:val="22"/>
        </w:rPr>
        <w:t>]</w:t>
      </w:r>
    </w:p>
    <w:p w14:paraId="61E03C16" w14:textId="77777777" w:rsidR="00D1022C" w:rsidRPr="00E7109A" w:rsidRDefault="00D1022C" w:rsidP="00D1022C">
      <w:pPr>
        <w:pStyle w:val="MediumGrid1-Accent21"/>
        <w:ind w:left="0"/>
        <w:rPr>
          <w:bCs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1022C" w:rsidRPr="00E7109A" w14:paraId="7FD1DF50" w14:textId="77777777" w:rsidTr="009E1BCC">
        <w:sdt>
          <w:sdtPr>
            <w:rPr>
              <w:szCs w:val="22"/>
            </w:rPr>
            <w:id w:val="109559802"/>
            <w:lock w:val="sdtLocked"/>
            <w:placeholder>
              <w:docPart w:val="CFD24124B88649DDA19F0A7704098CA9"/>
            </w:placeholder>
            <w:showingPlcHdr/>
          </w:sdtPr>
          <w:sdtContent>
            <w:tc>
              <w:tcPr>
                <w:tcW w:w="10195" w:type="dxa"/>
              </w:tcPr>
              <w:p w14:paraId="726DF80C" w14:textId="77777777" w:rsidR="00D1022C" w:rsidRPr="00E7109A" w:rsidRDefault="00D1022C" w:rsidP="009E1BCC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171031D" w14:textId="77777777" w:rsidR="00D1022C" w:rsidRPr="00E7109A" w:rsidRDefault="00D1022C" w:rsidP="00D1022C">
      <w:pPr>
        <w:pStyle w:val="MediumGrid1-Accent21"/>
        <w:ind w:left="0"/>
        <w:rPr>
          <w:bCs/>
        </w:rPr>
      </w:pPr>
    </w:p>
    <w:p w14:paraId="57913D89" w14:textId="1EEB6E2F" w:rsidR="00D1022C" w:rsidRPr="00E7109A" w:rsidRDefault="00D1022C" w:rsidP="00D1022C">
      <w:pPr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radiology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clinic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outpatient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office,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separate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from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procedure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rooms,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available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consultations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non-procedural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follow-up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visits?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proofErr w:type="gramStart"/>
      <w:r w:rsidR="00CA33D5" w:rsidRPr="00CA33D5">
        <w:rPr>
          <w:szCs w:val="22"/>
        </w:rPr>
        <w:t>1.</w:t>
      </w:r>
      <w:r w:rsidR="00276BBD">
        <w:rPr>
          <w:szCs w:val="22"/>
        </w:rPr>
        <w:t>7</w:t>
      </w:r>
      <w:r w:rsidR="00CA33D5" w:rsidRPr="00CA33D5">
        <w:rPr>
          <w:szCs w:val="22"/>
        </w:rPr>
        <w:t>.a</w:t>
      </w:r>
      <w:proofErr w:type="gramEnd"/>
      <w:r w:rsidR="00CA33D5" w:rsidRPr="00CA33D5">
        <w:rPr>
          <w:szCs w:val="22"/>
        </w:rPr>
        <w:t>.8.</w:t>
      </w:r>
      <w:r w:rsidRPr="00E7109A">
        <w:rPr>
          <w:bCs/>
          <w:szCs w:val="22"/>
        </w:rPr>
        <w:t>]</w:t>
      </w:r>
      <w:r w:rsidR="0078323A">
        <w:rPr>
          <w:bCs/>
          <w:szCs w:val="22"/>
        </w:rPr>
        <w:br/>
      </w:r>
      <w:r w:rsidRPr="00E7109A">
        <w:rPr>
          <w:szCs w:val="22"/>
        </w:rPr>
        <w:tab/>
      </w:r>
      <w:sdt>
        <w:sdtPr>
          <w:id w:val="51559076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85942403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79F28DFA" w14:textId="77777777" w:rsidR="00D1022C" w:rsidRPr="00E7109A" w:rsidRDefault="00D1022C" w:rsidP="00D1022C">
      <w:pPr>
        <w:pStyle w:val="MediumGrid1-Accent21"/>
        <w:ind w:left="0"/>
        <w:rPr>
          <w:bCs/>
        </w:rPr>
      </w:pPr>
    </w:p>
    <w:p w14:paraId="693DAE86" w14:textId="08607919" w:rsidR="00D1022C" w:rsidRPr="00E7109A" w:rsidRDefault="00D1022C" w:rsidP="00D1022C">
      <w:pPr>
        <w:numPr>
          <w:ilvl w:val="0"/>
          <w:numId w:val="11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this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space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conducive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privacy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conducting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physical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examinations?</w:t>
      </w:r>
      <w:r>
        <w:rPr>
          <w:bCs/>
          <w:szCs w:val="22"/>
        </w:rPr>
        <w:t xml:space="preserve"> </w:t>
      </w:r>
      <w:r>
        <w:rPr>
          <w:bCs/>
          <w:szCs w:val="22"/>
        </w:rPr>
        <w:br/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proofErr w:type="gramStart"/>
      <w:r w:rsidR="00CA33D5" w:rsidRPr="00CA33D5">
        <w:rPr>
          <w:szCs w:val="22"/>
        </w:rPr>
        <w:t>1.</w:t>
      </w:r>
      <w:r w:rsidR="00276BBD">
        <w:rPr>
          <w:szCs w:val="22"/>
        </w:rPr>
        <w:t>7</w:t>
      </w:r>
      <w:r w:rsidR="00CA33D5" w:rsidRPr="00CA33D5">
        <w:rPr>
          <w:szCs w:val="22"/>
        </w:rPr>
        <w:t>.a.8</w:t>
      </w:r>
      <w:proofErr w:type="gramEnd"/>
      <w:r w:rsidR="00CA33D5" w:rsidRPr="00CA33D5">
        <w:rPr>
          <w:szCs w:val="22"/>
        </w:rPr>
        <w:t>.a.</w:t>
      </w:r>
      <w:r w:rsidRPr="00E7109A">
        <w:rPr>
          <w:szCs w:val="22"/>
        </w:rPr>
        <w:tab/>
      </w:r>
      <w:sdt>
        <w:sdtPr>
          <w:id w:val="7941037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2107614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7E5D2A82" w14:textId="77777777" w:rsidR="00D1022C" w:rsidRPr="00E7109A" w:rsidRDefault="00D1022C" w:rsidP="00D1022C">
      <w:pPr>
        <w:rPr>
          <w:bCs/>
          <w:szCs w:val="22"/>
        </w:rPr>
      </w:pPr>
    </w:p>
    <w:p w14:paraId="5734C9A4" w14:textId="77777777" w:rsidR="00D1022C" w:rsidRPr="00E7109A" w:rsidRDefault="00D1022C" w:rsidP="00D1022C">
      <w:pPr>
        <w:ind w:left="360" w:firstLine="360"/>
        <w:rPr>
          <w:bCs/>
          <w:szCs w:val="22"/>
        </w:rPr>
      </w:pPr>
      <w:r w:rsidRPr="00E7109A">
        <w:rPr>
          <w:bCs/>
          <w:szCs w:val="22"/>
        </w:rPr>
        <w:t>If</w:t>
      </w:r>
      <w:r>
        <w:rPr>
          <w:bCs/>
          <w:szCs w:val="22"/>
        </w:rPr>
        <w:t xml:space="preserve"> NO</w:t>
      </w:r>
      <w:r w:rsidRPr="00E7109A">
        <w:rPr>
          <w:bCs/>
          <w:szCs w:val="22"/>
        </w:rPr>
        <w:t>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explain.</w:t>
      </w:r>
    </w:p>
    <w:tbl>
      <w:tblPr>
        <w:tblW w:w="4633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31"/>
      </w:tblGrid>
      <w:tr w:rsidR="00D1022C" w:rsidRPr="00E7109A" w14:paraId="7004AA28" w14:textId="77777777" w:rsidTr="009E1BCC">
        <w:sdt>
          <w:sdtPr>
            <w:rPr>
              <w:szCs w:val="22"/>
            </w:rPr>
            <w:id w:val="1287627105"/>
            <w:lock w:val="sdtLocked"/>
            <w:placeholder>
              <w:docPart w:val="FACF30CBDF8141C5A163CA3D664E9D05"/>
            </w:placeholder>
            <w:showingPlcHdr/>
          </w:sdtPr>
          <w:sdtContent>
            <w:tc>
              <w:tcPr>
                <w:tcW w:w="9420" w:type="dxa"/>
              </w:tcPr>
              <w:p w14:paraId="1F2881B4" w14:textId="77777777" w:rsidR="00D1022C" w:rsidRPr="00E7109A" w:rsidRDefault="00D1022C" w:rsidP="009E1BCC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E00C394" w14:textId="77777777" w:rsidR="00D1022C" w:rsidRPr="00E7109A" w:rsidRDefault="00D1022C" w:rsidP="00D1022C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7E5BF920" w14:textId="740A96E7" w:rsidR="00D1022C" w:rsidRPr="000D31F6" w:rsidRDefault="00D1022C" w:rsidP="00D1022C">
      <w:pPr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AF3509">
        <w:rPr>
          <w:b/>
          <w:bCs/>
          <w:szCs w:val="22"/>
        </w:rPr>
        <w:t>Integrated Programs:</w:t>
      </w:r>
      <w:r w:rsidRPr="000D31F6">
        <w:rPr>
          <w:bCs/>
          <w:szCs w:val="22"/>
        </w:rPr>
        <w:t xml:space="preserve"> Will the</w:t>
      </w:r>
      <w:r>
        <w:rPr>
          <w:bCs/>
          <w:szCs w:val="22"/>
        </w:rPr>
        <w:t xml:space="preserve">re be </w:t>
      </w:r>
      <w:r w:rsidRPr="000D31F6">
        <w:rPr>
          <w:bCs/>
          <w:szCs w:val="22"/>
        </w:rPr>
        <w:t xml:space="preserve">a minimum of 7,000 radiologic examinations per year per resident </w:t>
      </w:r>
      <w:r>
        <w:rPr>
          <w:bCs/>
          <w:szCs w:val="22"/>
        </w:rPr>
        <w:t xml:space="preserve">for all residents </w:t>
      </w:r>
      <w:r w:rsidRPr="000D31F6">
        <w:rPr>
          <w:bCs/>
          <w:szCs w:val="22"/>
        </w:rPr>
        <w:t xml:space="preserve">in </w:t>
      </w:r>
      <w:r>
        <w:rPr>
          <w:bCs/>
          <w:szCs w:val="22"/>
        </w:rPr>
        <w:t xml:space="preserve">both the diagnostic radiology program and in </w:t>
      </w:r>
      <w:r w:rsidRPr="000D31F6">
        <w:rPr>
          <w:bCs/>
          <w:szCs w:val="22"/>
        </w:rPr>
        <w:t>the</w:t>
      </w:r>
      <w:r>
        <w:rPr>
          <w:bCs/>
          <w:szCs w:val="22"/>
        </w:rPr>
        <w:t xml:space="preserve"> PGY-2-4</w:t>
      </w:r>
      <w:r w:rsidRPr="000D31F6">
        <w:rPr>
          <w:bCs/>
          <w:szCs w:val="22"/>
        </w:rPr>
        <w:t xml:space="preserve"> </w:t>
      </w:r>
      <w:r>
        <w:rPr>
          <w:bCs/>
          <w:szCs w:val="22"/>
        </w:rPr>
        <w:t>years of the integrated program?</w:t>
      </w:r>
      <w:r w:rsidRPr="000D31F6">
        <w:rPr>
          <w:bCs/>
          <w:szCs w:val="22"/>
        </w:rPr>
        <w:t xml:space="preserve"> [PR </w:t>
      </w:r>
      <w:r w:rsidR="00BA6DF8" w:rsidRPr="00BA6DF8">
        <w:rPr>
          <w:szCs w:val="22"/>
        </w:rPr>
        <w:t>1.</w:t>
      </w:r>
      <w:r w:rsidR="00276BBD">
        <w:rPr>
          <w:szCs w:val="22"/>
        </w:rPr>
        <w:t>7</w:t>
      </w:r>
      <w:r w:rsidR="00BA6DF8" w:rsidRPr="00BA6DF8">
        <w:rPr>
          <w:szCs w:val="22"/>
        </w:rPr>
        <w:t>.c.1.</w:t>
      </w:r>
      <w:r w:rsidRPr="000D31F6">
        <w:rPr>
          <w:bCs/>
          <w:szCs w:val="22"/>
        </w:rPr>
        <w:t>]</w:t>
      </w:r>
      <w:r w:rsidRPr="000D31F6">
        <w:rPr>
          <w:bCs/>
          <w:szCs w:val="22"/>
        </w:rPr>
        <w:tab/>
      </w:r>
      <w:sdt>
        <w:sdtPr>
          <w:id w:val="-20633921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149371367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29714447" w14:textId="77777777" w:rsidR="00D1022C" w:rsidRPr="00E7109A" w:rsidRDefault="00D1022C" w:rsidP="00D1022C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795510CF" w14:textId="77777777" w:rsidR="00D1022C" w:rsidRPr="00E7109A" w:rsidRDefault="00D1022C" w:rsidP="00D1022C">
      <w:pPr>
        <w:tabs>
          <w:tab w:val="left" w:pos="360"/>
          <w:tab w:val="right" w:leader="dot" w:pos="10080"/>
        </w:tabs>
        <w:rPr>
          <w:bCs/>
          <w:szCs w:val="22"/>
        </w:rPr>
      </w:pPr>
      <w:r w:rsidRPr="00E7109A">
        <w:rPr>
          <w:b/>
          <w:bCs/>
          <w:szCs w:val="22"/>
        </w:rPr>
        <w:t>Patient</w:t>
      </w:r>
      <w:r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Population</w:t>
      </w:r>
    </w:p>
    <w:p w14:paraId="4F72DE2B" w14:textId="77777777" w:rsidR="00D1022C" w:rsidRPr="00E7109A" w:rsidRDefault="00D1022C" w:rsidP="00D1022C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04C1F2F6" w14:textId="21A88614" w:rsidR="00D1022C" w:rsidRPr="00E7109A" w:rsidRDefault="00D1022C" w:rsidP="00D1022C">
      <w:pPr>
        <w:rPr>
          <w:bCs/>
          <w:szCs w:val="22"/>
        </w:rPr>
      </w:pP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exposed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population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with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>
        <w:rPr>
          <w:bCs/>
          <w:szCs w:val="22"/>
        </w:rPr>
        <w:t xml:space="preserve"> </w:t>
      </w:r>
      <w:r w:rsidR="003B0E9D">
        <w:rPr>
          <w:bCs/>
          <w:szCs w:val="22"/>
        </w:rPr>
        <w:t>variety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>
        <w:rPr>
          <w:bCs/>
          <w:szCs w:val="22"/>
        </w:rPr>
        <w:t xml:space="preserve"> illnesses, </w:t>
      </w:r>
      <w:r w:rsidRPr="00E7109A">
        <w:rPr>
          <w:bCs/>
          <w:szCs w:val="22"/>
        </w:rPr>
        <w:t>including</w:t>
      </w:r>
      <w:r>
        <w:rPr>
          <w:bCs/>
          <w:szCs w:val="22"/>
        </w:rPr>
        <w:t xml:space="preserve"> the following? </w:t>
      </w:r>
      <w:r>
        <w:rPr>
          <w:bCs/>
          <w:szCs w:val="22"/>
        </w:rPr>
        <w:br/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F816F3" w:rsidRPr="00F816F3">
        <w:rPr>
          <w:bCs/>
          <w:szCs w:val="22"/>
        </w:rPr>
        <w:t>1.</w:t>
      </w:r>
      <w:r w:rsidR="00276BBD">
        <w:rPr>
          <w:bCs/>
          <w:szCs w:val="22"/>
        </w:rPr>
        <w:t>7</w:t>
      </w:r>
      <w:r w:rsidR="00F816F3" w:rsidRPr="00F816F3">
        <w:rPr>
          <w:bCs/>
          <w:szCs w:val="22"/>
        </w:rPr>
        <w:t>.c.2.a.</w:t>
      </w:r>
      <w:r w:rsidRPr="00E7109A">
        <w:rPr>
          <w:bCs/>
          <w:szCs w:val="22"/>
        </w:rPr>
        <w:t>]</w:t>
      </w:r>
    </w:p>
    <w:p w14:paraId="1F928AF4" w14:textId="77777777" w:rsidR="00D1022C" w:rsidRPr="00E7109A" w:rsidRDefault="00D1022C" w:rsidP="00D1022C">
      <w:pPr>
        <w:rPr>
          <w:bCs/>
          <w:szCs w:val="22"/>
        </w:rPr>
      </w:pPr>
    </w:p>
    <w:p w14:paraId="53E98656" w14:textId="77777777" w:rsidR="00D1022C" w:rsidRPr="00E7109A" w:rsidRDefault="00D1022C" w:rsidP="009576D3">
      <w:pPr>
        <w:pStyle w:val="ListParagraph"/>
        <w:numPr>
          <w:ilvl w:val="0"/>
          <w:numId w:val="36"/>
        </w:numPr>
        <w:tabs>
          <w:tab w:val="left" w:pos="720"/>
          <w:tab w:val="right" w:leader="dot" w:pos="10080"/>
        </w:tabs>
      </w:pPr>
      <w:r w:rsidRPr="00E2523D">
        <w:rPr>
          <w:bCs/>
          <w:szCs w:val="22"/>
        </w:rPr>
        <w:t>Arterial diseases</w:t>
      </w:r>
      <w:r>
        <w:rPr>
          <w:bCs/>
          <w:szCs w:val="22"/>
        </w:rPr>
        <w:tab/>
      </w:r>
      <w:sdt>
        <w:sdtPr>
          <w:id w:val="20753974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19738960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40D366F6" w14:textId="77777777" w:rsidR="00D1022C" w:rsidRDefault="00D1022C" w:rsidP="009576D3">
      <w:pPr>
        <w:numPr>
          <w:ilvl w:val="0"/>
          <w:numId w:val="36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Cancer</w:t>
      </w:r>
      <w:r>
        <w:rPr>
          <w:bCs/>
          <w:szCs w:val="22"/>
        </w:rPr>
        <w:tab/>
      </w:r>
      <w:sdt>
        <w:sdtPr>
          <w:id w:val="-1007209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5859939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0921BD6B" w14:textId="77777777" w:rsidR="00D1022C" w:rsidRPr="00E7109A" w:rsidRDefault="00D1022C" w:rsidP="009576D3">
      <w:pPr>
        <w:numPr>
          <w:ilvl w:val="0"/>
          <w:numId w:val="36"/>
        </w:numPr>
        <w:tabs>
          <w:tab w:val="left" w:pos="720"/>
          <w:tab w:val="right" w:leader="dot" w:pos="10080"/>
        </w:tabs>
        <w:rPr>
          <w:bCs/>
          <w:szCs w:val="22"/>
        </w:rPr>
      </w:pPr>
      <w:r>
        <w:rPr>
          <w:bCs/>
          <w:szCs w:val="22"/>
        </w:rPr>
        <w:t>Gastrointestinal diseases</w:t>
      </w:r>
      <w:r>
        <w:rPr>
          <w:bCs/>
          <w:szCs w:val="22"/>
        </w:rPr>
        <w:tab/>
      </w:r>
      <w:sdt>
        <w:sdtPr>
          <w:id w:val="213944792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5430327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6E6C6160" w14:textId="77777777" w:rsidR="00D1022C" w:rsidRPr="00E7109A" w:rsidRDefault="00D1022C" w:rsidP="009576D3">
      <w:pPr>
        <w:numPr>
          <w:ilvl w:val="0"/>
          <w:numId w:val="36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Gynecologic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disorders</w:t>
      </w:r>
      <w:r>
        <w:rPr>
          <w:bCs/>
          <w:szCs w:val="22"/>
        </w:rPr>
        <w:tab/>
      </w:r>
      <w:sdt>
        <w:sdtPr>
          <w:id w:val="738719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224362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4EE07FDC" w14:textId="77777777" w:rsidR="00D1022C" w:rsidRPr="00E7109A" w:rsidRDefault="00D1022C" w:rsidP="009576D3">
      <w:pPr>
        <w:numPr>
          <w:ilvl w:val="0"/>
          <w:numId w:val="36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Hepatobiliary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disease</w:t>
      </w:r>
      <w:r>
        <w:rPr>
          <w:bCs/>
          <w:szCs w:val="22"/>
        </w:rPr>
        <w:t>s</w:t>
      </w:r>
      <w:r>
        <w:rPr>
          <w:bCs/>
          <w:szCs w:val="22"/>
        </w:rPr>
        <w:tab/>
      </w:r>
      <w:sdt>
        <w:sdtPr>
          <w:id w:val="2569522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70683311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1595E8A0" w14:textId="77777777" w:rsidR="00D1022C" w:rsidRPr="00E7109A" w:rsidRDefault="00D1022C" w:rsidP="009576D3">
      <w:pPr>
        <w:numPr>
          <w:ilvl w:val="0"/>
          <w:numId w:val="36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Endocrine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disease</w:t>
      </w:r>
      <w:r>
        <w:rPr>
          <w:bCs/>
          <w:szCs w:val="22"/>
        </w:rPr>
        <w:t>s</w:t>
      </w:r>
      <w:r>
        <w:rPr>
          <w:bCs/>
          <w:szCs w:val="22"/>
        </w:rPr>
        <w:tab/>
      </w:r>
      <w:sdt>
        <w:sdtPr>
          <w:id w:val="-172282453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21249907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330A0377" w14:textId="77777777" w:rsidR="00D1022C" w:rsidRPr="00E7109A" w:rsidRDefault="00D1022C" w:rsidP="009576D3">
      <w:pPr>
        <w:numPr>
          <w:ilvl w:val="0"/>
          <w:numId w:val="36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Musculoskeletal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disease</w:t>
      </w:r>
      <w:r>
        <w:rPr>
          <w:bCs/>
          <w:szCs w:val="22"/>
        </w:rPr>
        <w:t>s</w:t>
      </w:r>
      <w:r>
        <w:rPr>
          <w:bCs/>
          <w:szCs w:val="22"/>
        </w:rPr>
        <w:tab/>
      </w:r>
      <w:sdt>
        <w:sdtPr>
          <w:id w:val="119034295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4137821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2233AEB2" w14:textId="77777777" w:rsidR="00D1022C" w:rsidRPr="00E7109A" w:rsidRDefault="00D1022C" w:rsidP="009576D3">
      <w:pPr>
        <w:numPr>
          <w:ilvl w:val="0"/>
          <w:numId w:val="36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Pulmonary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disease</w:t>
      </w:r>
      <w:r>
        <w:rPr>
          <w:bCs/>
          <w:szCs w:val="22"/>
        </w:rPr>
        <w:tab/>
      </w:r>
      <w:sdt>
        <w:sdtPr>
          <w:id w:val="-10776661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21329699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33C19A90" w14:textId="77777777" w:rsidR="00D1022C" w:rsidRPr="00E7109A" w:rsidRDefault="00D1022C" w:rsidP="009576D3">
      <w:pPr>
        <w:numPr>
          <w:ilvl w:val="0"/>
          <w:numId w:val="36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Venous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disease</w:t>
      </w:r>
      <w:r>
        <w:rPr>
          <w:bCs/>
          <w:szCs w:val="22"/>
        </w:rPr>
        <w:t>s</w:t>
      </w:r>
      <w:r>
        <w:rPr>
          <w:bCs/>
          <w:szCs w:val="22"/>
        </w:rPr>
        <w:tab/>
      </w:r>
      <w:sdt>
        <w:sdtPr>
          <w:id w:val="-19402166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9331556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25534D1F" w14:textId="77777777" w:rsidR="00D1022C" w:rsidRPr="00E7109A" w:rsidRDefault="00D1022C" w:rsidP="009576D3">
      <w:pPr>
        <w:numPr>
          <w:ilvl w:val="0"/>
          <w:numId w:val="36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Urologic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disorders</w:t>
      </w:r>
      <w:r>
        <w:rPr>
          <w:bCs/>
          <w:szCs w:val="22"/>
        </w:rPr>
        <w:tab/>
      </w:r>
      <w:sdt>
        <w:sdtPr>
          <w:id w:val="-18488624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9773494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07C26AB1" w14:textId="77777777" w:rsidR="00D1022C" w:rsidRDefault="00D1022C" w:rsidP="00D1022C">
      <w:pPr>
        <w:rPr>
          <w:bCs/>
          <w:szCs w:val="22"/>
        </w:rPr>
      </w:pPr>
    </w:p>
    <w:p w14:paraId="4883C644" w14:textId="77777777" w:rsidR="00D1022C" w:rsidRPr="00E7109A" w:rsidRDefault="00D1022C" w:rsidP="00D1022C">
      <w:pPr>
        <w:rPr>
          <w:bCs/>
          <w:szCs w:val="22"/>
        </w:rPr>
      </w:pPr>
      <w:r w:rsidRPr="00E7109A">
        <w:rPr>
          <w:b/>
          <w:bCs/>
          <w:szCs w:val="22"/>
        </w:rPr>
        <w:t>Support</w:t>
      </w:r>
      <w:r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Services</w:t>
      </w:r>
    </w:p>
    <w:p w14:paraId="025A00DD" w14:textId="77777777" w:rsidR="00D1022C" w:rsidRPr="00E7109A" w:rsidRDefault="00D1022C" w:rsidP="00D1022C">
      <w:pPr>
        <w:rPr>
          <w:bCs/>
          <w:szCs w:val="22"/>
        </w:rPr>
      </w:pPr>
    </w:p>
    <w:p w14:paraId="51DFCFD0" w14:textId="5044BE5F" w:rsidR="00D1022C" w:rsidRPr="00E7109A" w:rsidRDefault="00D1022C" w:rsidP="00D1022C">
      <w:pPr>
        <w:numPr>
          <w:ilvl w:val="0"/>
          <w:numId w:val="12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pathology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medical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laboratory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services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regularly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conveniently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available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meet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needs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patients?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4437EE" w:rsidRPr="004437EE">
        <w:rPr>
          <w:bCs/>
          <w:szCs w:val="22"/>
        </w:rPr>
        <w:t>1.</w:t>
      </w:r>
      <w:r w:rsidR="00276BBD">
        <w:rPr>
          <w:bCs/>
          <w:szCs w:val="22"/>
        </w:rPr>
        <w:t>7</w:t>
      </w:r>
      <w:r w:rsidR="004437EE" w:rsidRPr="004437EE">
        <w:rPr>
          <w:bCs/>
          <w:szCs w:val="22"/>
        </w:rPr>
        <w:t>.b.</w:t>
      </w:r>
      <w:r w:rsidRPr="00E7109A">
        <w:rPr>
          <w:bCs/>
          <w:szCs w:val="22"/>
        </w:rPr>
        <w:t>]</w:t>
      </w:r>
      <w:r w:rsidRPr="00E7109A">
        <w:rPr>
          <w:szCs w:val="22"/>
        </w:rPr>
        <w:tab/>
      </w:r>
      <w:sdt>
        <w:sdtPr>
          <w:id w:val="12895562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9367024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12343AE1" w14:textId="77777777" w:rsidR="00D1022C" w:rsidRPr="00E7109A" w:rsidRDefault="00D1022C" w:rsidP="00D1022C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78C38BD2" w14:textId="041DBBB9" w:rsidR="00D1022C" w:rsidRPr="00E7109A" w:rsidRDefault="00D1022C" w:rsidP="00D1022C">
      <w:pPr>
        <w:numPr>
          <w:ilvl w:val="0"/>
          <w:numId w:val="13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laboratory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services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available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24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hours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day?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701EEF" w:rsidRPr="00701EEF">
        <w:rPr>
          <w:bCs/>
          <w:szCs w:val="22"/>
        </w:rPr>
        <w:t>1.</w:t>
      </w:r>
      <w:r w:rsidR="00276BBD">
        <w:rPr>
          <w:bCs/>
          <w:szCs w:val="22"/>
        </w:rPr>
        <w:t>7</w:t>
      </w:r>
      <w:r w:rsidR="00701EEF" w:rsidRPr="00701EEF">
        <w:rPr>
          <w:bCs/>
          <w:szCs w:val="22"/>
        </w:rPr>
        <w:t>.b.1.</w:t>
      </w:r>
      <w:r w:rsidRPr="00E7109A">
        <w:rPr>
          <w:bCs/>
          <w:szCs w:val="22"/>
        </w:rPr>
        <w:t>]</w:t>
      </w:r>
      <w:r w:rsidR="00840F4C">
        <w:rPr>
          <w:bCs/>
          <w:szCs w:val="22"/>
        </w:rPr>
        <w:br/>
      </w:r>
      <w:r w:rsidRPr="00E7109A">
        <w:rPr>
          <w:szCs w:val="22"/>
        </w:rPr>
        <w:tab/>
      </w:r>
      <w:sdt>
        <w:sdtPr>
          <w:id w:val="-4585740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8100271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00D7FF70" w14:textId="77777777" w:rsidR="00D1022C" w:rsidRPr="00E7109A" w:rsidRDefault="00D1022C" w:rsidP="00D1022C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796F20CF" w14:textId="29933949" w:rsidR="00D1022C" w:rsidRPr="00E7109A" w:rsidRDefault="00D1022C" w:rsidP="00D1022C">
      <w:pPr>
        <w:numPr>
          <w:ilvl w:val="0"/>
          <w:numId w:val="12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E7109A">
        <w:rPr>
          <w:bCs/>
          <w:szCs w:val="22"/>
        </w:rPr>
        <w:lastRenderedPageBreak/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diagnostic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laboratories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non-invasive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assessment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peripheral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vascular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disease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available?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BD2386" w:rsidRPr="00BD2386">
        <w:rPr>
          <w:bCs/>
          <w:szCs w:val="22"/>
        </w:rPr>
        <w:t>1.</w:t>
      </w:r>
      <w:r w:rsidR="00276BBD">
        <w:rPr>
          <w:bCs/>
          <w:szCs w:val="22"/>
        </w:rPr>
        <w:t>7</w:t>
      </w:r>
      <w:r w:rsidR="00BD2386" w:rsidRPr="00BD2386">
        <w:rPr>
          <w:bCs/>
          <w:szCs w:val="22"/>
        </w:rPr>
        <w:t>.b.2.</w:t>
      </w:r>
      <w:r w:rsidRPr="00E7109A">
        <w:rPr>
          <w:bCs/>
          <w:szCs w:val="22"/>
        </w:rPr>
        <w:t>]</w:t>
      </w:r>
      <w:r w:rsidRPr="00E7109A">
        <w:rPr>
          <w:szCs w:val="22"/>
        </w:rPr>
        <w:tab/>
      </w:r>
      <w:sdt>
        <w:sdtPr>
          <w:id w:val="-191091745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12407072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374A9D16" w14:textId="77777777" w:rsidR="00D1022C" w:rsidRPr="00E7109A" w:rsidRDefault="00D1022C" w:rsidP="00D1022C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44792BFC" w14:textId="56148D5A" w:rsidR="00D1022C" w:rsidRPr="00E7109A" w:rsidRDefault="00D1022C" w:rsidP="00D1022C">
      <w:pPr>
        <w:numPr>
          <w:ilvl w:val="0"/>
          <w:numId w:val="12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S</w:t>
      </w:r>
      <w:r w:rsidRPr="00E7109A">
        <w:rPr>
          <w:bCs/>
          <w:szCs w:val="22"/>
        </w:rPr>
        <w:t>ponsoring</w:t>
      </w:r>
      <w:r>
        <w:rPr>
          <w:bCs/>
          <w:szCs w:val="22"/>
        </w:rPr>
        <w:t xml:space="preserve"> I</w:t>
      </w:r>
      <w:r w:rsidRPr="00E7109A">
        <w:rPr>
          <w:bCs/>
          <w:szCs w:val="22"/>
        </w:rPr>
        <w:t>nstitution</w:t>
      </w:r>
      <w:r>
        <w:rPr>
          <w:bCs/>
          <w:szCs w:val="22"/>
        </w:rPr>
        <w:t xml:space="preserve"> and program </w:t>
      </w:r>
      <w:r w:rsidRPr="00E7109A">
        <w:rPr>
          <w:bCs/>
          <w:szCs w:val="22"/>
        </w:rPr>
        <w:t>provide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laboratory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ancillary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facilities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support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research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projects?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BD2386" w:rsidRPr="00BD2386">
        <w:rPr>
          <w:bCs/>
          <w:szCs w:val="22"/>
        </w:rPr>
        <w:t>1.</w:t>
      </w:r>
      <w:r w:rsidR="00276BBD">
        <w:rPr>
          <w:bCs/>
          <w:szCs w:val="22"/>
        </w:rPr>
        <w:t>7</w:t>
      </w:r>
      <w:r w:rsidR="00BD2386" w:rsidRPr="00BD2386">
        <w:rPr>
          <w:bCs/>
          <w:szCs w:val="22"/>
        </w:rPr>
        <w:t>.b.3.</w:t>
      </w:r>
      <w:r w:rsidRPr="00E7109A">
        <w:rPr>
          <w:bCs/>
          <w:szCs w:val="22"/>
        </w:rPr>
        <w:t>]</w:t>
      </w:r>
      <w:r w:rsidRPr="00E7109A">
        <w:rPr>
          <w:szCs w:val="22"/>
        </w:rPr>
        <w:tab/>
      </w:r>
      <w:sdt>
        <w:sdtPr>
          <w:id w:val="-81469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5855305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779937F6" w14:textId="77777777" w:rsidR="00D1022C" w:rsidRPr="00E7109A" w:rsidRDefault="00D1022C" w:rsidP="00D1022C">
      <w:pPr>
        <w:pStyle w:val="MediumGrid1-Accent21"/>
        <w:ind w:left="0"/>
        <w:rPr>
          <w:bCs/>
        </w:rPr>
      </w:pPr>
    </w:p>
    <w:p w14:paraId="4C04DB44" w14:textId="77777777" w:rsidR="00D1022C" w:rsidRPr="00E7109A" w:rsidRDefault="00D1022C" w:rsidP="00D1022C">
      <w:pPr>
        <w:ind w:left="360"/>
        <w:rPr>
          <w:bCs/>
          <w:szCs w:val="22"/>
        </w:rPr>
      </w:pPr>
      <w:r w:rsidRPr="00E7109A">
        <w:rPr>
          <w:bCs/>
          <w:szCs w:val="22"/>
        </w:rPr>
        <w:t>If</w:t>
      </w:r>
      <w:r>
        <w:rPr>
          <w:bCs/>
          <w:szCs w:val="22"/>
        </w:rPr>
        <w:t xml:space="preserve"> NO</w:t>
      </w:r>
      <w:r w:rsidRPr="00E7109A">
        <w:rPr>
          <w:bCs/>
          <w:szCs w:val="22"/>
        </w:rPr>
        <w:t>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explain.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1022C" w:rsidRPr="00E7109A" w14:paraId="0A5E2572" w14:textId="77777777" w:rsidTr="009E1BCC">
        <w:sdt>
          <w:sdtPr>
            <w:rPr>
              <w:szCs w:val="22"/>
            </w:rPr>
            <w:id w:val="1512872500"/>
            <w:lock w:val="sdtLocked"/>
            <w:placeholder>
              <w:docPart w:val="4C2888D0072240688E60650B2B6EAF67"/>
            </w:placeholder>
            <w:showingPlcHdr/>
          </w:sdtPr>
          <w:sdtContent>
            <w:tc>
              <w:tcPr>
                <w:tcW w:w="9780" w:type="dxa"/>
              </w:tcPr>
              <w:p w14:paraId="715CA621" w14:textId="77777777" w:rsidR="00D1022C" w:rsidRPr="00E7109A" w:rsidRDefault="00D1022C" w:rsidP="009E1BCC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CB4E8BC" w14:textId="77777777" w:rsidR="00D1022C" w:rsidRPr="00E7109A" w:rsidRDefault="00D1022C" w:rsidP="002661D0">
      <w:pPr>
        <w:widowControl w:val="0"/>
        <w:rPr>
          <w:rFonts w:eastAsia="Arial"/>
          <w:szCs w:val="22"/>
        </w:rPr>
      </w:pPr>
    </w:p>
    <w:p w14:paraId="048C56A4" w14:textId="2F678790" w:rsidR="002661D0" w:rsidRPr="00E7109A" w:rsidRDefault="002661D0" w:rsidP="002661D0">
      <w:pPr>
        <w:widowControl w:val="0"/>
        <w:rPr>
          <w:rFonts w:eastAsia="Arial"/>
          <w:b/>
          <w:szCs w:val="22"/>
        </w:rPr>
      </w:pPr>
      <w:r w:rsidRPr="00E7109A">
        <w:rPr>
          <w:rFonts w:eastAsia="Arial"/>
          <w:b/>
          <w:smallCaps/>
          <w:szCs w:val="22"/>
        </w:rPr>
        <w:t>Personnel</w:t>
      </w:r>
    </w:p>
    <w:p w14:paraId="16E49564" w14:textId="77777777" w:rsidR="002661D0" w:rsidRPr="00E7109A" w:rsidRDefault="002661D0" w:rsidP="002661D0">
      <w:pPr>
        <w:widowControl w:val="0"/>
        <w:ind w:left="360" w:hanging="360"/>
        <w:rPr>
          <w:rFonts w:eastAsia="Arial"/>
          <w:szCs w:val="22"/>
        </w:rPr>
      </w:pPr>
    </w:p>
    <w:p w14:paraId="5A43DF90" w14:textId="77777777" w:rsidR="002661D0" w:rsidRPr="00E7109A" w:rsidRDefault="002661D0">
      <w:pPr>
        <w:widowControl w:val="0"/>
        <w:ind w:left="360" w:hanging="360"/>
        <w:rPr>
          <w:b/>
          <w:szCs w:val="22"/>
        </w:rPr>
      </w:pPr>
      <w:r w:rsidRPr="00E7109A">
        <w:rPr>
          <w:b/>
          <w:szCs w:val="22"/>
        </w:rPr>
        <w:t>Program</w:t>
      </w:r>
      <w:r w:rsidR="00243B9A">
        <w:rPr>
          <w:b/>
          <w:szCs w:val="22"/>
        </w:rPr>
        <w:t xml:space="preserve"> </w:t>
      </w:r>
      <w:r w:rsidRPr="00E7109A">
        <w:rPr>
          <w:b/>
          <w:szCs w:val="22"/>
        </w:rPr>
        <w:t>Director</w:t>
      </w:r>
    </w:p>
    <w:p w14:paraId="78E48707" w14:textId="77777777" w:rsidR="002661D0" w:rsidRPr="00E7109A" w:rsidRDefault="002661D0" w:rsidP="002661D0">
      <w:pPr>
        <w:pStyle w:val="MediumGrid1-Accent21"/>
        <w:ind w:left="0"/>
      </w:pPr>
    </w:p>
    <w:p w14:paraId="721D1113" w14:textId="081E2558" w:rsidR="00AB2A3F" w:rsidRPr="003F3DDF" w:rsidRDefault="003D1322" w:rsidP="00AB2A3F">
      <w:pPr>
        <w:widowControl w:val="0"/>
        <w:numPr>
          <w:ilvl w:val="0"/>
          <w:numId w:val="7"/>
        </w:numPr>
        <w:tabs>
          <w:tab w:val="left" w:pos="360"/>
          <w:tab w:val="right" w:leader="dot" w:pos="10080"/>
        </w:tabs>
        <w:ind w:left="360"/>
        <w:rPr>
          <w:szCs w:val="22"/>
        </w:rPr>
      </w:pPr>
      <w:r>
        <w:rPr>
          <w:b/>
          <w:szCs w:val="22"/>
        </w:rPr>
        <w:t>Independent</w:t>
      </w:r>
      <w:r w:rsidRPr="001112CD">
        <w:rPr>
          <w:b/>
          <w:szCs w:val="22"/>
        </w:rPr>
        <w:t xml:space="preserve"> </w:t>
      </w:r>
      <w:r w:rsidR="007E4494" w:rsidRPr="001112CD">
        <w:rPr>
          <w:b/>
          <w:szCs w:val="22"/>
        </w:rPr>
        <w:t xml:space="preserve">Programs: </w:t>
      </w:r>
      <w:r w:rsidR="00AB2A3F" w:rsidRPr="00921671">
        <w:rPr>
          <w:szCs w:val="22"/>
        </w:rPr>
        <w:t xml:space="preserve">Will the program director be </w:t>
      </w:r>
      <w:proofErr w:type="gramStart"/>
      <w:r w:rsidR="00AB2A3F" w:rsidRPr="00921671">
        <w:rPr>
          <w:szCs w:val="22"/>
        </w:rPr>
        <w:t>provided</w:t>
      </w:r>
      <w:proofErr w:type="gramEnd"/>
      <w:r w:rsidR="00AB2A3F" w:rsidRPr="00921671">
        <w:rPr>
          <w:szCs w:val="22"/>
        </w:rPr>
        <w:t xml:space="preserve"> the equivalent of at least 20 percent protected time </w:t>
      </w:r>
      <w:proofErr w:type="gramStart"/>
      <w:r w:rsidR="00AB2A3F" w:rsidRPr="00921671">
        <w:rPr>
          <w:szCs w:val="22"/>
        </w:rPr>
        <w:t>in order to</w:t>
      </w:r>
      <w:proofErr w:type="gramEnd"/>
      <w:r w:rsidR="00AB2A3F" w:rsidRPr="00921671">
        <w:rPr>
          <w:szCs w:val="22"/>
        </w:rPr>
        <w:t xml:space="preserve"> fulfill the responsibilities inherent to meeting the educational goals of the program?</w:t>
      </w:r>
      <w:r w:rsidR="00AB2A3F">
        <w:rPr>
          <w:szCs w:val="22"/>
        </w:rPr>
        <w:t xml:space="preserve"> [PR </w:t>
      </w:r>
      <w:r w:rsidR="00D6212D" w:rsidRPr="00D6212D">
        <w:rPr>
          <w:szCs w:val="22"/>
        </w:rPr>
        <w:t>2.4.</w:t>
      </w:r>
      <w:r w:rsidR="0077704C">
        <w:rPr>
          <w:szCs w:val="22"/>
        </w:rPr>
        <w:t>a.</w:t>
      </w:r>
      <w:r w:rsidR="00AB2A3F">
        <w:rPr>
          <w:szCs w:val="22"/>
        </w:rPr>
        <w:t>]</w:t>
      </w:r>
      <w:r w:rsidR="00AB2A3F" w:rsidRPr="00E7109A">
        <w:rPr>
          <w:szCs w:val="22"/>
        </w:rPr>
        <w:tab/>
      </w:r>
      <w:sdt>
        <w:sdtPr>
          <w:id w:val="-64982822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2A3F">
            <w:rPr>
              <w:rFonts w:ascii="MS Gothic" w:eastAsia="MS Gothic" w:hint="eastAsia"/>
            </w:rPr>
            <w:t>☐</w:t>
          </w:r>
        </w:sdtContent>
      </w:sdt>
      <w:r w:rsidR="00AB2A3F" w:rsidRPr="00B17497">
        <w:t xml:space="preserve"> YES </w:t>
      </w:r>
      <w:sdt>
        <w:sdtPr>
          <w:id w:val="9924509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2A3F">
            <w:rPr>
              <w:rFonts w:ascii="MS Gothic" w:eastAsia="MS Gothic" w:hAnsi="MS Gothic" w:hint="eastAsia"/>
            </w:rPr>
            <w:t>☐</w:t>
          </w:r>
        </w:sdtContent>
      </w:sdt>
      <w:r w:rsidR="00AB2A3F" w:rsidRPr="00B17497">
        <w:t xml:space="preserve"> NO</w:t>
      </w:r>
    </w:p>
    <w:p w14:paraId="6024F7B7" w14:textId="77777777" w:rsidR="003F3DDF" w:rsidRPr="007E4494" w:rsidRDefault="003F3DDF" w:rsidP="003F3DDF">
      <w:pPr>
        <w:widowControl w:val="0"/>
        <w:tabs>
          <w:tab w:val="left" w:pos="360"/>
          <w:tab w:val="right" w:leader="dot" w:pos="10080"/>
        </w:tabs>
        <w:ind w:left="360"/>
        <w:rPr>
          <w:szCs w:val="22"/>
        </w:rPr>
      </w:pPr>
    </w:p>
    <w:p w14:paraId="05402464" w14:textId="19FD6D64" w:rsidR="007E4494" w:rsidRPr="007E4494" w:rsidRDefault="003D1322" w:rsidP="00AB2A3F">
      <w:pPr>
        <w:widowControl w:val="0"/>
        <w:numPr>
          <w:ilvl w:val="0"/>
          <w:numId w:val="7"/>
        </w:numPr>
        <w:tabs>
          <w:tab w:val="left" w:pos="360"/>
          <w:tab w:val="right" w:leader="dot" w:pos="10080"/>
        </w:tabs>
        <w:ind w:left="360"/>
        <w:rPr>
          <w:szCs w:val="22"/>
        </w:rPr>
      </w:pPr>
      <w:r>
        <w:rPr>
          <w:b/>
          <w:szCs w:val="22"/>
        </w:rPr>
        <w:t>Integrated</w:t>
      </w:r>
      <w:r w:rsidRPr="001112CD">
        <w:rPr>
          <w:b/>
          <w:szCs w:val="22"/>
        </w:rPr>
        <w:t xml:space="preserve"> </w:t>
      </w:r>
      <w:r w:rsidR="007E4494" w:rsidRPr="001112CD">
        <w:rPr>
          <w:b/>
          <w:szCs w:val="22"/>
        </w:rPr>
        <w:t>Programs:</w:t>
      </w:r>
      <w:r w:rsidR="007E4494" w:rsidRPr="001112CD">
        <w:rPr>
          <w:szCs w:val="22"/>
        </w:rPr>
        <w:t xml:space="preserve"> </w:t>
      </w:r>
      <w:r w:rsidR="007E4494" w:rsidRPr="00921671">
        <w:rPr>
          <w:szCs w:val="22"/>
        </w:rPr>
        <w:t xml:space="preserve">Will the program director be provided sufficient protected time </w:t>
      </w:r>
      <w:proofErr w:type="gramStart"/>
      <w:r w:rsidR="007E4494" w:rsidRPr="00921671">
        <w:rPr>
          <w:szCs w:val="22"/>
        </w:rPr>
        <w:t>in order to</w:t>
      </w:r>
      <w:proofErr w:type="gramEnd"/>
      <w:r w:rsidR="007E4494" w:rsidRPr="00921671">
        <w:rPr>
          <w:szCs w:val="22"/>
        </w:rPr>
        <w:t xml:space="preserve"> fulfill the responsibilities</w:t>
      </w:r>
      <w:r w:rsidR="00E678CD" w:rsidRPr="00921671">
        <w:rPr>
          <w:szCs w:val="22"/>
        </w:rPr>
        <w:t xml:space="preserve"> inherent</w:t>
      </w:r>
      <w:r w:rsidR="007E4494" w:rsidRPr="00921671">
        <w:rPr>
          <w:szCs w:val="22"/>
        </w:rPr>
        <w:t xml:space="preserve"> to meeting the educational goals of</w:t>
      </w:r>
      <w:r w:rsidR="00191545" w:rsidRPr="00921671">
        <w:rPr>
          <w:szCs w:val="22"/>
        </w:rPr>
        <w:t xml:space="preserve"> the program? </w:t>
      </w:r>
      <w:r w:rsidR="00191545">
        <w:rPr>
          <w:szCs w:val="22"/>
        </w:rPr>
        <w:t xml:space="preserve">[PR </w:t>
      </w:r>
      <w:r w:rsidR="00F6232E" w:rsidRPr="00F6232E">
        <w:rPr>
          <w:szCs w:val="22"/>
        </w:rPr>
        <w:t>2.4.</w:t>
      </w:r>
      <w:proofErr w:type="gramStart"/>
      <w:r w:rsidR="00D7587B">
        <w:rPr>
          <w:szCs w:val="22"/>
        </w:rPr>
        <w:t>b.</w:t>
      </w:r>
      <w:r w:rsidR="007E4494" w:rsidRPr="00BB0411">
        <w:rPr>
          <w:szCs w:val="22"/>
        </w:rPr>
        <w:t>]</w:t>
      </w:r>
      <w:proofErr w:type="gramEnd"/>
    </w:p>
    <w:p w14:paraId="08C0BBF1" w14:textId="77777777" w:rsidR="007E4494" w:rsidRDefault="007E4494" w:rsidP="007E4494">
      <w:pPr>
        <w:widowControl w:val="0"/>
        <w:tabs>
          <w:tab w:val="left" w:pos="360"/>
          <w:tab w:val="right" w:leader="dot" w:pos="10080"/>
        </w:tabs>
        <w:ind w:left="360"/>
        <w:rPr>
          <w:szCs w:val="22"/>
        </w:rPr>
      </w:pPr>
      <w:r w:rsidRPr="00E7109A">
        <w:rPr>
          <w:szCs w:val="22"/>
        </w:rPr>
        <w:tab/>
      </w:r>
      <w:sdt>
        <w:sdtPr>
          <w:id w:val="5888158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168889707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64F6B516" w14:textId="77777777" w:rsidR="002661D0" w:rsidRPr="00E7109A" w:rsidRDefault="002661D0" w:rsidP="002661D0">
      <w:pPr>
        <w:pStyle w:val="MediumGrid1-Accent21"/>
        <w:ind w:left="0"/>
      </w:pPr>
    </w:p>
    <w:p w14:paraId="678DF118" w14:textId="28AB3B88" w:rsidR="002661D0" w:rsidRPr="00250B1A" w:rsidRDefault="002661D0" w:rsidP="00BD6370">
      <w:pPr>
        <w:pStyle w:val="ListParagraph"/>
        <w:widowControl w:val="0"/>
        <w:numPr>
          <w:ilvl w:val="0"/>
          <w:numId w:val="7"/>
        </w:numPr>
        <w:tabs>
          <w:tab w:val="left" w:pos="360"/>
          <w:tab w:val="right" w:leader="dot" w:pos="10080"/>
        </w:tabs>
        <w:ind w:left="450" w:hanging="450"/>
        <w:rPr>
          <w:szCs w:val="22"/>
        </w:rPr>
      </w:pPr>
      <w:r w:rsidRPr="00BD6370">
        <w:rPr>
          <w:szCs w:val="22"/>
        </w:rPr>
        <w:t>W</w:t>
      </w:r>
      <w:r w:rsidR="00BD6370">
        <w:rPr>
          <w:szCs w:val="22"/>
        </w:rPr>
        <w:t>i</w:t>
      </w:r>
      <w:r w:rsidRPr="00BD6370">
        <w:rPr>
          <w:szCs w:val="22"/>
        </w:rPr>
        <w:t>ll</w:t>
      </w:r>
      <w:r w:rsidR="00243B9A" w:rsidRPr="00BD6370">
        <w:rPr>
          <w:szCs w:val="22"/>
        </w:rPr>
        <w:t xml:space="preserve"> </w:t>
      </w:r>
      <w:r w:rsidRPr="00BD6370">
        <w:rPr>
          <w:szCs w:val="22"/>
        </w:rPr>
        <w:t>the</w:t>
      </w:r>
      <w:r w:rsidR="00243B9A" w:rsidRPr="00BD6370">
        <w:rPr>
          <w:szCs w:val="22"/>
        </w:rPr>
        <w:t xml:space="preserve"> </w:t>
      </w:r>
      <w:r w:rsidRPr="00BD6370">
        <w:rPr>
          <w:szCs w:val="22"/>
        </w:rPr>
        <w:t>program</w:t>
      </w:r>
      <w:r w:rsidR="00243B9A" w:rsidRPr="00BD6370">
        <w:rPr>
          <w:szCs w:val="22"/>
        </w:rPr>
        <w:t xml:space="preserve"> </w:t>
      </w:r>
      <w:r w:rsidRPr="00BD6370">
        <w:rPr>
          <w:szCs w:val="22"/>
        </w:rPr>
        <w:t>director</w:t>
      </w:r>
      <w:r w:rsidR="00243B9A" w:rsidRPr="00BD6370">
        <w:rPr>
          <w:szCs w:val="22"/>
        </w:rPr>
        <w:t xml:space="preserve"> </w:t>
      </w:r>
      <w:r w:rsidRPr="00BD6370">
        <w:rPr>
          <w:szCs w:val="22"/>
        </w:rPr>
        <w:t>review</w:t>
      </w:r>
      <w:r w:rsidR="00243B9A" w:rsidRPr="00BD6370">
        <w:rPr>
          <w:szCs w:val="22"/>
        </w:rPr>
        <w:t xml:space="preserve"> </w:t>
      </w:r>
      <w:r w:rsidRPr="00BD6370">
        <w:rPr>
          <w:szCs w:val="22"/>
        </w:rPr>
        <w:t>resident</w:t>
      </w:r>
      <w:r w:rsidR="00243B9A" w:rsidRPr="00BD6370">
        <w:rPr>
          <w:szCs w:val="22"/>
        </w:rPr>
        <w:t xml:space="preserve"> </w:t>
      </w:r>
      <w:r w:rsidR="00BD6370">
        <w:rPr>
          <w:szCs w:val="22"/>
        </w:rPr>
        <w:t>procedural experiences</w:t>
      </w:r>
      <w:r w:rsidRPr="00BD6370">
        <w:rPr>
          <w:szCs w:val="22"/>
        </w:rPr>
        <w:t>?</w:t>
      </w:r>
      <w:r w:rsidR="00243B9A" w:rsidRPr="00BD6370">
        <w:rPr>
          <w:szCs w:val="22"/>
        </w:rPr>
        <w:t xml:space="preserve"> </w:t>
      </w:r>
      <w:r w:rsidRPr="00BD6370">
        <w:rPr>
          <w:szCs w:val="22"/>
        </w:rPr>
        <w:t>[PR</w:t>
      </w:r>
      <w:r w:rsidR="00243B9A" w:rsidRPr="00BD6370">
        <w:rPr>
          <w:szCs w:val="22"/>
        </w:rPr>
        <w:t xml:space="preserve"> </w:t>
      </w:r>
      <w:proofErr w:type="gramStart"/>
      <w:r w:rsidR="00092C84" w:rsidRPr="00092C84">
        <w:rPr>
          <w:szCs w:val="22"/>
        </w:rPr>
        <w:t>5.1.f</w:t>
      </w:r>
      <w:proofErr w:type="gramEnd"/>
      <w:r w:rsidR="00092C84" w:rsidRPr="00092C84">
        <w:rPr>
          <w:szCs w:val="22"/>
        </w:rPr>
        <w:t>.1.</w:t>
      </w:r>
      <w:r w:rsidRPr="00BD6370">
        <w:rPr>
          <w:szCs w:val="22"/>
        </w:rPr>
        <w:t>]</w:t>
      </w:r>
      <w:r w:rsidRPr="00BD6370">
        <w:rPr>
          <w:szCs w:val="22"/>
        </w:rPr>
        <w:br/>
      </w:r>
      <w:r w:rsidRPr="00BD6370">
        <w:rPr>
          <w:szCs w:val="22"/>
        </w:rPr>
        <w:tab/>
      </w:r>
      <w:sdt>
        <w:sdtPr>
          <w:rPr>
            <w:rFonts w:ascii="MS Gothic" w:eastAsia="MS Gothic"/>
          </w:rPr>
          <w:id w:val="95135821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 w:rsidRPr="00BD6370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rPr>
            <w:rFonts w:ascii="MS Gothic" w:eastAsia="MS Gothic" w:hAnsi="MS Gothic"/>
          </w:rPr>
          <w:id w:val="7868544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 w:rsidRPr="00BD6370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B671955" w14:textId="77777777" w:rsidR="00250B1A" w:rsidRPr="00BD6370" w:rsidRDefault="00250B1A" w:rsidP="00250B1A">
      <w:pPr>
        <w:pStyle w:val="ListParagraph"/>
        <w:widowControl w:val="0"/>
        <w:tabs>
          <w:tab w:val="left" w:pos="360"/>
          <w:tab w:val="right" w:leader="dot" w:pos="10080"/>
        </w:tabs>
        <w:ind w:left="450"/>
        <w:rPr>
          <w:szCs w:val="22"/>
        </w:rPr>
      </w:pPr>
    </w:p>
    <w:p w14:paraId="4D43B622" w14:textId="7F2E7C40" w:rsidR="00BD6370" w:rsidRPr="00BD6370" w:rsidRDefault="00BD6370" w:rsidP="00BD6370">
      <w:pPr>
        <w:pStyle w:val="ListParagraph"/>
        <w:widowControl w:val="0"/>
        <w:numPr>
          <w:ilvl w:val="1"/>
          <w:numId w:val="7"/>
        </w:numPr>
        <w:tabs>
          <w:tab w:val="left" w:pos="360"/>
          <w:tab w:val="right" w:leader="dot" w:pos="10080"/>
        </w:tabs>
        <w:ind w:left="720"/>
        <w:rPr>
          <w:szCs w:val="22"/>
        </w:rPr>
      </w:pPr>
      <w:r>
        <w:rPr>
          <w:szCs w:val="22"/>
        </w:rPr>
        <w:t>Describe how the program director will ensure complete and accurate tracking of resident procedural experiences in the ACGME Case Log System throughout the duration of resident training.</w:t>
      </w:r>
      <w:r w:rsidR="00E45225">
        <w:rPr>
          <w:szCs w:val="22"/>
        </w:rPr>
        <w:t xml:space="preserve"> </w:t>
      </w:r>
      <w:r w:rsidR="00E45225" w:rsidRPr="00BD6370">
        <w:rPr>
          <w:szCs w:val="22"/>
        </w:rPr>
        <w:t xml:space="preserve">[PR </w:t>
      </w:r>
      <w:proofErr w:type="gramStart"/>
      <w:r w:rsidR="00092C84" w:rsidRPr="00092C84">
        <w:rPr>
          <w:szCs w:val="22"/>
        </w:rPr>
        <w:t>5.1.f</w:t>
      </w:r>
      <w:proofErr w:type="gramEnd"/>
      <w:r w:rsidR="00092C84" w:rsidRPr="00092C84">
        <w:rPr>
          <w:szCs w:val="22"/>
        </w:rPr>
        <w:t>.1.</w:t>
      </w:r>
      <w:r w:rsidR="00E45225" w:rsidRPr="00BD6370">
        <w:rPr>
          <w:szCs w:val="22"/>
        </w:rPr>
        <w:t>]</w:t>
      </w:r>
    </w:p>
    <w:p w14:paraId="39AF118A" w14:textId="77777777" w:rsidR="00BD6370" w:rsidRPr="00BD6370" w:rsidRDefault="00BD6370" w:rsidP="00BD6370">
      <w:pPr>
        <w:pStyle w:val="ListParagraph"/>
        <w:widowControl w:val="0"/>
        <w:tabs>
          <w:tab w:val="left" w:pos="360"/>
          <w:tab w:val="right" w:leader="dot" w:pos="10080"/>
        </w:tabs>
        <w:rPr>
          <w:bCs/>
          <w:szCs w:val="22"/>
        </w:rPr>
      </w:pPr>
    </w:p>
    <w:tbl>
      <w:tblPr>
        <w:tblW w:w="4656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77"/>
      </w:tblGrid>
      <w:tr w:rsidR="00BD6370" w:rsidRPr="00E7109A" w14:paraId="29BEE261" w14:textId="77777777" w:rsidTr="00BD6370">
        <w:sdt>
          <w:sdtPr>
            <w:rPr>
              <w:szCs w:val="22"/>
            </w:rPr>
            <w:id w:val="-1330051608"/>
            <w:lock w:val="sdtLocked"/>
            <w:placeholder>
              <w:docPart w:val="6AD44BE43BCD4A2D9C73FB7FB0CFDC0E"/>
            </w:placeholder>
            <w:showingPlcHdr/>
          </w:sdtPr>
          <w:sdtContent>
            <w:tc>
              <w:tcPr>
                <w:tcW w:w="9377" w:type="dxa"/>
              </w:tcPr>
              <w:p w14:paraId="0C40B726" w14:textId="77777777" w:rsidR="00BD6370" w:rsidRPr="00E7109A" w:rsidRDefault="00BD6370" w:rsidP="00ED0CE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7FDEFD0" w14:textId="043BDB13" w:rsidR="002661D0" w:rsidRPr="00E7109A" w:rsidRDefault="002661D0" w:rsidP="002661D0">
      <w:pPr>
        <w:widowControl w:val="0"/>
        <w:tabs>
          <w:tab w:val="left" w:pos="720"/>
          <w:tab w:val="right" w:leader="dot" w:pos="10080"/>
        </w:tabs>
        <w:rPr>
          <w:szCs w:val="22"/>
        </w:rPr>
      </w:pPr>
    </w:p>
    <w:p w14:paraId="53E5C90A" w14:textId="77777777" w:rsidR="002661D0" w:rsidRPr="00E7109A" w:rsidRDefault="002661D0">
      <w:pPr>
        <w:widowControl w:val="0"/>
        <w:ind w:left="360" w:hanging="360"/>
        <w:rPr>
          <w:b/>
          <w:szCs w:val="22"/>
        </w:rPr>
      </w:pPr>
      <w:r w:rsidRPr="00E7109A">
        <w:rPr>
          <w:b/>
          <w:szCs w:val="22"/>
        </w:rPr>
        <w:t>Faculty</w:t>
      </w:r>
    </w:p>
    <w:p w14:paraId="315E739A" w14:textId="77777777" w:rsidR="002661D0" w:rsidRPr="00E7109A" w:rsidRDefault="002661D0">
      <w:pPr>
        <w:widowControl w:val="0"/>
        <w:ind w:left="360" w:hanging="360"/>
        <w:rPr>
          <w:szCs w:val="22"/>
        </w:rPr>
      </w:pPr>
    </w:p>
    <w:p w14:paraId="0F85B52A" w14:textId="57CE12CF" w:rsidR="002661D0" w:rsidRPr="00E7109A" w:rsidRDefault="002661D0" w:rsidP="00BA642C">
      <w:pPr>
        <w:widowControl w:val="0"/>
        <w:numPr>
          <w:ilvl w:val="0"/>
          <w:numId w:val="4"/>
        </w:numPr>
        <w:tabs>
          <w:tab w:val="left" w:pos="360"/>
          <w:tab w:val="right" w:leader="dot" w:pos="10080"/>
        </w:tabs>
        <w:ind w:left="360"/>
        <w:rPr>
          <w:szCs w:val="22"/>
        </w:rPr>
      </w:pPr>
      <w:r w:rsidRPr="00E7109A">
        <w:rPr>
          <w:szCs w:val="22"/>
        </w:rPr>
        <w:t>Will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at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least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one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interventional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radiology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faculty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member</w:t>
      </w:r>
      <w:r w:rsidR="00243B9A">
        <w:rPr>
          <w:szCs w:val="22"/>
        </w:rPr>
        <w:t xml:space="preserve"> </w:t>
      </w:r>
      <w:proofErr w:type="gramStart"/>
      <w:r w:rsidRPr="00E7109A">
        <w:rPr>
          <w:szCs w:val="22"/>
        </w:rPr>
        <w:t>have</w:t>
      </w:r>
      <w:proofErr w:type="gramEnd"/>
      <w:r w:rsidR="00243B9A">
        <w:rPr>
          <w:szCs w:val="22"/>
        </w:rPr>
        <w:t xml:space="preserve"> </w:t>
      </w:r>
      <w:r w:rsidRPr="00E7109A">
        <w:rPr>
          <w:szCs w:val="22"/>
        </w:rPr>
        <w:t>hospital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admitting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privileges?</w:t>
      </w:r>
      <w:r w:rsidR="00243B9A">
        <w:rPr>
          <w:szCs w:val="22"/>
        </w:rPr>
        <w:t xml:space="preserve"> </w:t>
      </w:r>
      <w:r w:rsidR="000D31F6">
        <w:rPr>
          <w:szCs w:val="22"/>
        </w:rPr>
        <w:br/>
      </w:r>
      <w:r w:rsidRPr="00E7109A">
        <w:rPr>
          <w:szCs w:val="22"/>
        </w:rPr>
        <w:t>[PR</w:t>
      </w:r>
      <w:r w:rsidR="00243B9A">
        <w:rPr>
          <w:szCs w:val="22"/>
        </w:rPr>
        <w:t xml:space="preserve"> </w:t>
      </w:r>
      <w:r w:rsidR="00262CAA" w:rsidRPr="00262CAA">
        <w:rPr>
          <w:szCs w:val="22"/>
        </w:rPr>
        <w:t>2.8.f.</w:t>
      </w:r>
      <w:r w:rsidRPr="00E7109A">
        <w:rPr>
          <w:szCs w:val="22"/>
        </w:rPr>
        <w:t>]</w:t>
      </w:r>
      <w:r w:rsidRPr="00E7109A">
        <w:rPr>
          <w:szCs w:val="22"/>
        </w:rPr>
        <w:tab/>
      </w:r>
      <w:sdt>
        <w:sdtPr>
          <w:id w:val="-11778134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45459612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1783B40C" w14:textId="77777777" w:rsidR="002661D0" w:rsidRPr="00E7109A" w:rsidRDefault="002661D0" w:rsidP="00BA642C">
      <w:pPr>
        <w:widowControl w:val="0"/>
        <w:tabs>
          <w:tab w:val="left" w:pos="360"/>
          <w:tab w:val="right" w:leader="dot" w:pos="10080"/>
        </w:tabs>
        <w:rPr>
          <w:szCs w:val="22"/>
        </w:rPr>
      </w:pPr>
    </w:p>
    <w:p w14:paraId="329EF525" w14:textId="51FFAC11" w:rsidR="002661D0" w:rsidRPr="00E7109A" w:rsidRDefault="002661D0" w:rsidP="00BA642C">
      <w:pPr>
        <w:widowControl w:val="0"/>
        <w:numPr>
          <w:ilvl w:val="0"/>
          <w:numId w:val="4"/>
        </w:numPr>
        <w:tabs>
          <w:tab w:val="left" w:pos="360"/>
          <w:tab w:val="right" w:leader="dot" w:pos="10080"/>
          <w:tab w:val="right" w:leader="dot" w:pos="13680"/>
        </w:tabs>
        <w:ind w:left="360"/>
        <w:rPr>
          <w:szCs w:val="22"/>
        </w:rPr>
      </w:pPr>
      <w:r w:rsidRPr="00E7109A">
        <w:rPr>
          <w:szCs w:val="22"/>
        </w:rPr>
        <w:t>Will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faculty</w:t>
      </w:r>
      <w:r w:rsidR="00243B9A">
        <w:rPr>
          <w:szCs w:val="22"/>
        </w:rPr>
        <w:t xml:space="preserve"> </w:t>
      </w:r>
      <w:r w:rsidR="008448AB">
        <w:rPr>
          <w:szCs w:val="22"/>
        </w:rPr>
        <w:t xml:space="preserve">members </w:t>
      </w:r>
      <w:r w:rsidRPr="00E7109A">
        <w:rPr>
          <w:szCs w:val="22"/>
        </w:rPr>
        <w:t>always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be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available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when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residents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are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on</w:t>
      </w:r>
      <w:r w:rsidR="0070711A">
        <w:rPr>
          <w:szCs w:val="22"/>
        </w:rPr>
        <w:t xml:space="preserve"> call after hours, </w:t>
      </w:r>
      <w:proofErr w:type="gramStart"/>
      <w:r w:rsidR="0070711A">
        <w:rPr>
          <w:szCs w:val="22"/>
        </w:rPr>
        <w:t>on</w:t>
      </w:r>
      <w:proofErr w:type="gramEnd"/>
      <w:r w:rsidR="0070711A">
        <w:rPr>
          <w:szCs w:val="22"/>
        </w:rPr>
        <w:t xml:space="preserve"> weekends, or on holidays</w:t>
      </w:r>
      <w:r w:rsidRPr="00E7109A">
        <w:rPr>
          <w:szCs w:val="22"/>
        </w:rPr>
        <w:t>?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[PR</w:t>
      </w:r>
      <w:r w:rsidR="00243B9A">
        <w:rPr>
          <w:szCs w:val="22"/>
        </w:rPr>
        <w:t xml:space="preserve"> </w:t>
      </w:r>
      <w:r w:rsidR="005C2A57" w:rsidRPr="005C2A57">
        <w:rPr>
          <w:szCs w:val="22"/>
        </w:rPr>
        <w:t>2.8.h.</w:t>
      </w:r>
      <w:r w:rsidRPr="00E7109A">
        <w:rPr>
          <w:szCs w:val="22"/>
        </w:rPr>
        <w:t>]</w:t>
      </w:r>
      <w:r w:rsidR="00BA642C">
        <w:rPr>
          <w:szCs w:val="22"/>
        </w:rPr>
        <w:tab/>
      </w:r>
      <w:sdt>
        <w:sdtPr>
          <w:id w:val="-9699028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20898355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172F5C8B" w14:textId="77777777" w:rsidR="002661D0" w:rsidRPr="00E7109A" w:rsidRDefault="002661D0" w:rsidP="00BA642C">
      <w:pPr>
        <w:widowControl w:val="0"/>
        <w:tabs>
          <w:tab w:val="left" w:pos="360"/>
          <w:tab w:val="right" w:leader="dot" w:pos="10080"/>
        </w:tabs>
        <w:ind w:left="360" w:hanging="360"/>
        <w:rPr>
          <w:szCs w:val="22"/>
        </w:rPr>
      </w:pPr>
    </w:p>
    <w:p w14:paraId="0EFDFAA5" w14:textId="1374DA38" w:rsidR="002661D0" w:rsidRPr="00BA642C" w:rsidRDefault="002661D0" w:rsidP="00BA642C">
      <w:pPr>
        <w:widowControl w:val="0"/>
        <w:numPr>
          <w:ilvl w:val="0"/>
          <w:numId w:val="4"/>
        </w:numPr>
        <w:tabs>
          <w:tab w:val="left" w:pos="360"/>
          <w:tab w:val="right" w:leader="dot" w:pos="10080"/>
          <w:tab w:val="right" w:leader="dot" w:pos="13680"/>
        </w:tabs>
        <w:ind w:left="360"/>
        <w:rPr>
          <w:szCs w:val="22"/>
        </w:rPr>
      </w:pPr>
      <w:r w:rsidRPr="00E7109A">
        <w:rPr>
          <w:szCs w:val="22"/>
        </w:rPr>
        <w:t>Will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faculty</w:t>
      </w:r>
      <w:r w:rsidR="00243B9A">
        <w:rPr>
          <w:szCs w:val="22"/>
        </w:rPr>
        <w:t xml:space="preserve"> </w:t>
      </w:r>
      <w:r w:rsidR="008448AB">
        <w:rPr>
          <w:szCs w:val="22"/>
        </w:rPr>
        <w:t xml:space="preserve">members </w:t>
      </w:r>
      <w:r w:rsidRPr="00E7109A">
        <w:rPr>
          <w:szCs w:val="22"/>
        </w:rPr>
        <w:t>review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all</w:t>
      </w:r>
      <w:r w:rsidR="0070711A">
        <w:rPr>
          <w:szCs w:val="22"/>
        </w:rPr>
        <w:t xml:space="preserve"> resident interpreted studies, and sign and verify these reports within 24 hours</w:t>
      </w:r>
      <w:r w:rsidRPr="00E7109A">
        <w:rPr>
          <w:szCs w:val="22"/>
        </w:rPr>
        <w:t>?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[PR</w:t>
      </w:r>
      <w:r w:rsidR="00F06D89">
        <w:rPr>
          <w:szCs w:val="22"/>
        </w:rPr>
        <w:t>s</w:t>
      </w:r>
      <w:r w:rsidR="00243B9A">
        <w:rPr>
          <w:szCs w:val="22"/>
        </w:rPr>
        <w:t xml:space="preserve"> </w:t>
      </w:r>
      <w:r w:rsidR="00DD147B" w:rsidRPr="00DD147B">
        <w:rPr>
          <w:szCs w:val="22"/>
        </w:rPr>
        <w:t>2.8.i.</w:t>
      </w:r>
      <w:r w:rsidR="0070711A">
        <w:rPr>
          <w:szCs w:val="22"/>
        </w:rPr>
        <w:t>-</w:t>
      </w:r>
      <w:r w:rsidR="00957B15" w:rsidRPr="00957B15">
        <w:rPr>
          <w:szCs w:val="22"/>
        </w:rPr>
        <w:t>2.</w:t>
      </w:r>
      <w:proofErr w:type="gramStart"/>
      <w:r w:rsidR="00957B15" w:rsidRPr="00957B15">
        <w:rPr>
          <w:szCs w:val="22"/>
        </w:rPr>
        <w:t>8.i.</w:t>
      </w:r>
      <w:proofErr w:type="gramEnd"/>
      <w:r w:rsidR="00957B15" w:rsidRPr="00957B15">
        <w:rPr>
          <w:szCs w:val="22"/>
        </w:rPr>
        <w:t>1.</w:t>
      </w:r>
      <w:r w:rsidRPr="00E7109A">
        <w:rPr>
          <w:szCs w:val="22"/>
        </w:rPr>
        <w:t>]</w:t>
      </w:r>
      <w:r w:rsidR="00BA642C">
        <w:rPr>
          <w:szCs w:val="22"/>
        </w:rPr>
        <w:tab/>
      </w:r>
      <w:sdt>
        <w:sdtPr>
          <w:id w:val="-182658635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065528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0853D9F" w14:textId="77777777" w:rsidR="002661D0" w:rsidRPr="00E7109A" w:rsidRDefault="002661D0" w:rsidP="00BA642C">
      <w:pPr>
        <w:pStyle w:val="MediumGrid1-Accent21"/>
        <w:tabs>
          <w:tab w:val="left" w:pos="360"/>
          <w:tab w:val="right" w:leader="dot" w:pos="10080"/>
        </w:tabs>
        <w:ind w:left="0"/>
      </w:pPr>
    </w:p>
    <w:p w14:paraId="5299C0A5" w14:textId="11DED134" w:rsidR="002661D0" w:rsidRPr="00E7109A" w:rsidRDefault="002661D0" w:rsidP="00BA642C">
      <w:pPr>
        <w:widowControl w:val="0"/>
        <w:numPr>
          <w:ilvl w:val="0"/>
          <w:numId w:val="4"/>
        </w:numPr>
        <w:tabs>
          <w:tab w:val="left" w:pos="360"/>
          <w:tab w:val="right" w:leader="dot" w:pos="10080"/>
          <w:tab w:val="right" w:leader="dot" w:pos="13680"/>
        </w:tabs>
        <w:ind w:left="360"/>
        <w:rPr>
          <w:szCs w:val="22"/>
        </w:rPr>
      </w:pPr>
      <w:r w:rsidRPr="00E7109A">
        <w:rPr>
          <w:szCs w:val="22"/>
        </w:rPr>
        <w:t>Will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faculty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members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provide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didactic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teaching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and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direct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supervision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of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resident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performance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in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peri-procedural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patient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management,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and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of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the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procedural,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interpretative,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and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consultative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aspects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of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interventional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radiology?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[PR</w:t>
      </w:r>
      <w:r w:rsidR="00243B9A">
        <w:rPr>
          <w:szCs w:val="22"/>
        </w:rPr>
        <w:t xml:space="preserve"> </w:t>
      </w:r>
      <w:r w:rsidR="00A418E4" w:rsidRPr="00A418E4">
        <w:rPr>
          <w:szCs w:val="22"/>
        </w:rPr>
        <w:t>2.8.j.</w:t>
      </w:r>
      <w:r w:rsidRPr="00E7109A">
        <w:rPr>
          <w:szCs w:val="22"/>
        </w:rPr>
        <w:t>]</w:t>
      </w:r>
      <w:r w:rsidR="00BA642C">
        <w:rPr>
          <w:szCs w:val="22"/>
        </w:rPr>
        <w:tab/>
      </w:r>
      <w:sdt>
        <w:sdtPr>
          <w:id w:val="860434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5502404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6F806982" w14:textId="77777777" w:rsidR="002661D0" w:rsidRPr="00E7109A" w:rsidRDefault="002661D0" w:rsidP="00BA642C">
      <w:pPr>
        <w:pStyle w:val="MediumGrid1-Accent21"/>
        <w:tabs>
          <w:tab w:val="left" w:pos="360"/>
          <w:tab w:val="right" w:leader="dot" w:pos="10080"/>
          <w:tab w:val="right" w:leader="dot" w:pos="13680"/>
        </w:tabs>
        <w:ind w:left="0"/>
      </w:pPr>
    </w:p>
    <w:p w14:paraId="2C5C8BD3" w14:textId="657ED7D8" w:rsidR="002661D0" w:rsidRPr="00BA642C" w:rsidRDefault="002661D0" w:rsidP="00BA642C">
      <w:pPr>
        <w:widowControl w:val="0"/>
        <w:numPr>
          <w:ilvl w:val="0"/>
          <w:numId w:val="4"/>
        </w:numPr>
        <w:tabs>
          <w:tab w:val="left" w:pos="360"/>
          <w:tab w:val="right" w:leader="dot" w:pos="10080"/>
          <w:tab w:val="right" w:leader="dot" w:pos="13680"/>
        </w:tabs>
        <w:ind w:left="360"/>
        <w:rPr>
          <w:szCs w:val="22"/>
        </w:rPr>
      </w:pPr>
      <w:r w:rsidRPr="00E7109A">
        <w:rPr>
          <w:szCs w:val="22"/>
        </w:rPr>
        <w:t>Will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faculty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members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supervise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all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percutaneous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image-guided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invasive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procedures?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[PR</w:t>
      </w:r>
      <w:r w:rsidR="00243B9A">
        <w:rPr>
          <w:szCs w:val="22"/>
        </w:rPr>
        <w:t xml:space="preserve"> </w:t>
      </w:r>
      <w:r w:rsidR="00ED342D" w:rsidRPr="00ED342D">
        <w:rPr>
          <w:szCs w:val="22"/>
        </w:rPr>
        <w:t>2.8.k.</w:t>
      </w:r>
      <w:r w:rsidRPr="00E7109A">
        <w:rPr>
          <w:szCs w:val="22"/>
        </w:rPr>
        <w:t>]</w:t>
      </w:r>
      <w:r w:rsidR="00BA642C">
        <w:rPr>
          <w:szCs w:val="22"/>
        </w:rPr>
        <w:br/>
      </w:r>
      <w:r w:rsidR="00BA642C">
        <w:rPr>
          <w:szCs w:val="22"/>
        </w:rPr>
        <w:tab/>
      </w:r>
      <w:sdt>
        <w:sdtPr>
          <w:id w:val="-18292046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2229142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756CF132" w14:textId="77777777" w:rsidR="002661D0" w:rsidRPr="00E7109A" w:rsidRDefault="002661D0" w:rsidP="00BA642C">
      <w:pPr>
        <w:widowControl w:val="0"/>
        <w:tabs>
          <w:tab w:val="left" w:pos="360"/>
          <w:tab w:val="left" w:pos="1080"/>
          <w:tab w:val="right" w:leader="dot" w:pos="10080"/>
        </w:tabs>
        <w:rPr>
          <w:bCs/>
          <w:szCs w:val="22"/>
        </w:rPr>
      </w:pPr>
    </w:p>
    <w:p w14:paraId="6F6DF94E" w14:textId="55C1131B" w:rsidR="002661D0" w:rsidRPr="00E7109A" w:rsidRDefault="002661D0" w:rsidP="00BA642C">
      <w:pPr>
        <w:widowControl w:val="0"/>
        <w:numPr>
          <w:ilvl w:val="0"/>
          <w:numId w:val="4"/>
        </w:numPr>
        <w:tabs>
          <w:tab w:val="left" w:pos="360"/>
          <w:tab w:val="right" w:leader="dot" w:pos="10080"/>
        </w:tabs>
        <w:ind w:left="360"/>
        <w:rPr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="00BB0411">
        <w:rPr>
          <w:bCs/>
          <w:szCs w:val="22"/>
        </w:rPr>
        <w:t>i</w:t>
      </w:r>
      <w:r w:rsidRPr="00E7109A">
        <w:rPr>
          <w:bCs/>
          <w:szCs w:val="22"/>
        </w:rPr>
        <w:t>nterventional</w:t>
      </w:r>
      <w:r w:rsidR="00243B9A">
        <w:rPr>
          <w:bCs/>
          <w:szCs w:val="22"/>
        </w:rPr>
        <w:t xml:space="preserve"> </w:t>
      </w:r>
      <w:r w:rsidR="00BB0411">
        <w:rPr>
          <w:bCs/>
          <w:szCs w:val="22"/>
        </w:rPr>
        <w:t>r</w:t>
      </w:r>
      <w:r w:rsidRPr="00E7109A">
        <w:rPr>
          <w:bCs/>
          <w:szCs w:val="22"/>
        </w:rPr>
        <w:t>adiology</w:t>
      </w:r>
      <w:r w:rsidR="00243B9A">
        <w:rPr>
          <w:bCs/>
          <w:szCs w:val="22"/>
        </w:rPr>
        <w:t xml:space="preserve"> </w:t>
      </w:r>
      <w:r w:rsidR="00BB0411">
        <w:rPr>
          <w:bCs/>
          <w:szCs w:val="22"/>
        </w:rPr>
        <w:t>d</w:t>
      </w:r>
      <w:r w:rsidRPr="00E7109A">
        <w:rPr>
          <w:bCs/>
          <w:szCs w:val="22"/>
        </w:rPr>
        <w:t>ivision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participation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dedicated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radiology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outpatient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clinics.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D57E70" w:rsidRPr="00D57E70">
        <w:rPr>
          <w:szCs w:val="22"/>
        </w:rPr>
        <w:t>2.8.</w:t>
      </w:r>
      <w:r w:rsidR="00327644">
        <w:rPr>
          <w:szCs w:val="22"/>
        </w:rPr>
        <w:t>l</w:t>
      </w:r>
      <w:r w:rsidR="00D57E70" w:rsidRPr="00D57E70">
        <w:rPr>
          <w:szCs w:val="22"/>
        </w:rPr>
        <w:t>.</w:t>
      </w:r>
      <w:r w:rsidRPr="00E7109A">
        <w:rPr>
          <w:bCs/>
          <w:szCs w:val="22"/>
        </w:rPr>
        <w:t>]</w:t>
      </w:r>
    </w:p>
    <w:p w14:paraId="69022623" w14:textId="77777777" w:rsidR="002661D0" w:rsidRPr="00E7109A" w:rsidRDefault="002661D0" w:rsidP="002661D0">
      <w:pPr>
        <w:widowControl w:val="0"/>
        <w:tabs>
          <w:tab w:val="left" w:pos="360"/>
          <w:tab w:val="right" w:leader="dot" w:pos="10080"/>
        </w:tabs>
        <w:rPr>
          <w:bCs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661D0" w:rsidRPr="00E7109A" w14:paraId="0467173A" w14:textId="77777777">
        <w:sdt>
          <w:sdtPr>
            <w:rPr>
              <w:szCs w:val="22"/>
            </w:rPr>
            <w:id w:val="-1625842059"/>
            <w:lock w:val="sdtLocked"/>
            <w:placeholder>
              <w:docPart w:val="E9BB57C7CB824980BA6C94A260DC0904"/>
            </w:placeholder>
            <w:showingPlcHdr/>
          </w:sdtPr>
          <w:sdtContent>
            <w:tc>
              <w:tcPr>
                <w:tcW w:w="9780" w:type="dxa"/>
              </w:tcPr>
              <w:p w14:paraId="127DEFD9" w14:textId="77777777" w:rsidR="002661D0" w:rsidRPr="00E7109A" w:rsidRDefault="006C3E43" w:rsidP="002661D0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1F2B2D0" w14:textId="77777777" w:rsidR="002661D0" w:rsidRPr="00E7109A" w:rsidRDefault="002661D0" w:rsidP="002661D0">
      <w:pPr>
        <w:widowControl w:val="0"/>
        <w:tabs>
          <w:tab w:val="left" w:pos="360"/>
          <w:tab w:val="right" w:leader="dot" w:pos="10080"/>
        </w:tabs>
        <w:rPr>
          <w:bCs/>
          <w:szCs w:val="22"/>
        </w:rPr>
      </w:pPr>
    </w:p>
    <w:p w14:paraId="56C28584" w14:textId="77777777" w:rsidR="002661D0" w:rsidRPr="001112CD" w:rsidRDefault="002661D0" w:rsidP="002661D0">
      <w:pPr>
        <w:widowControl w:val="0"/>
        <w:numPr>
          <w:ilvl w:val="0"/>
          <w:numId w:val="4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1112CD">
        <w:rPr>
          <w:b/>
          <w:bCs/>
          <w:szCs w:val="22"/>
        </w:rPr>
        <w:t>Integrated</w:t>
      </w:r>
      <w:r w:rsidR="00243B9A" w:rsidRPr="001112CD">
        <w:rPr>
          <w:b/>
          <w:bCs/>
          <w:szCs w:val="22"/>
        </w:rPr>
        <w:t xml:space="preserve"> </w:t>
      </w:r>
      <w:r w:rsidRPr="001112CD">
        <w:rPr>
          <w:b/>
          <w:bCs/>
          <w:szCs w:val="22"/>
        </w:rPr>
        <w:t>Programs</w:t>
      </w:r>
    </w:p>
    <w:p w14:paraId="7F88FC62" w14:textId="77777777" w:rsidR="00BA642C" w:rsidRPr="00E7109A" w:rsidRDefault="00BA642C" w:rsidP="00BA642C">
      <w:pPr>
        <w:widowControl w:val="0"/>
        <w:tabs>
          <w:tab w:val="left" w:pos="360"/>
          <w:tab w:val="right" w:leader="dot" w:pos="10080"/>
        </w:tabs>
        <w:rPr>
          <w:bCs/>
          <w:szCs w:val="22"/>
        </w:rPr>
      </w:pPr>
    </w:p>
    <w:p w14:paraId="45472DDE" w14:textId="77777777" w:rsidR="002661D0" w:rsidRPr="00E7109A" w:rsidRDefault="002661D0" w:rsidP="00BA642C">
      <w:pPr>
        <w:widowControl w:val="0"/>
        <w:tabs>
          <w:tab w:val="left" w:pos="720"/>
          <w:tab w:val="right" w:leader="dot" w:pos="10080"/>
        </w:tabs>
        <w:ind w:left="720" w:hanging="360"/>
        <w:rPr>
          <w:bCs/>
          <w:szCs w:val="22"/>
        </w:rPr>
      </w:pPr>
      <w:r w:rsidRPr="00E7109A">
        <w:rPr>
          <w:bCs/>
          <w:szCs w:val="22"/>
        </w:rPr>
        <w:t>a</w:t>
      </w:r>
      <w:r w:rsidR="00636BEE" w:rsidRPr="00E7109A">
        <w:rPr>
          <w:bCs/>
          <w:szCs w:val="22"/>
        </w:rPr>
        <w:t>)</w:t>
      </w:r>
      <w:r w:rsidR="00BA642C">
        <w:rPr>
          <w:bCs/>
          <w:szCs w:val="22"/>
        </w:rPr>
        <w:tab/>
      </w:r>
      <w:r w:rsidRPr="00E7109A">
        <w:rPr>
          <w:bCs/>
          <w:szCs w:val="22"/>
        </w:rPr>
        <w:t>Provide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name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designated</w:t>
      </w:r>
      <w:r w:rsidR="00243B9A">
        <w:rPr>
          <w:bCs/>
          <w:szCs w:val="22"/>
        </w:rPr>
        <w:t xml:space="preserve"> </w:t>
      </w:r>
      <w:r w:rsidR="00FD582F">
        <w:rPr>
          <w:bCs/>
          <w:szCs w:val="22"/>
        </w:rPr>
        <w:t xml:space="preserve">core </w:t>
      </w:r>
      <w:r w:rsidRPr="00E7109A">
        <w:rPr>
          <w:bCs/>
          <w:szCs w:val="22"/>
        </w:rPr>
        <w:t>physician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faculty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member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responsible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educational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content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each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="00FD582F">
        <w:rPr>
          <w:bCs/>
          <w:szCs w:val="22"/>
        </w:rPr>
        <w:t>practice domains</w:t>
      </w:r>
      <w:r w:rsidRPr="00E7109A">
        <w:rPr>
          <w:bCs/>
          <w:szCs w:val="22"/>
        </w:rPr>
        <w:t>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Also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specify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proofErr w:type="gramStart"/>
      <w:r w:rsidRPr="00E7109A">
        <w:rPr>
          <w:bCs/>
          <w:szCs w:val="22"/>
        </w:rPr>
        <w:t>percent</w:t>
      </w:r>
      <w:proofErr w:type="gramEnd"/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his</w:t>
      </w:r>
      <w:r w:rsidR="008448AB">
        <w:rPr>
          <w:bCs/>
          <w:szCs w:val="22"/>
        </w:rPr>
        <w:t>/</w:t>
      </w:r>
      <w:r w:rsidRPr="00E7109A">
        <w:rPr>
          <w:bCs/>
          <w:szCs w:val="22"/>
        </w:rPr>
        <w:t>her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practice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time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that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spent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="00FD582F">
        <w:rPr>
          <w:bCs/>
          <w:szCs w:val="22"/>
        </w:rPr>
        <w:t>practice domain</w:t>
      </w:r>
      <w:r w:rsidR="008448AB">
        <w:rPr>
          <w:bCs/>
          <w:szCs w:val="22"/>
        </w:rPr>
        <w:t>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how</w:t>
      </w:r>
      <w:r w:rsidR="00243B9A">
        <w:rPr>
          <w:bCs/>
          <w:szCs w:val="22"/>
        </w:rPr>
        <w:t xml:space="preserve"> </w:t>
      </w:r>
      <w:proofErr w:type="gramStart"/>
      <w:r w:rsidRPr="00E7109A">
        <w:rPr>
          <w:bCs/>
          <w:szCs w:val="22"/>
        </w:rPr>
        <w:t>each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individual</w:t>
      </w:r>
      <w:proofErr w:type="gramEnd"/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demonstrate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commitment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="00FD582F">
        <w:rPr>
          <w:bCs/>
          <w:szCs w:val="22"/>
        </w:rPr>
        <w:t>practice domain</w:t>
      </w:r>
      <w:r w:rsidRPr="00E7109A">
        <w:rPr>
          <w:bCs/>
          <w:szCs w:val="22"/>
        </w:rPr>
        <w:t>.</w:t>
      </w:r>
    </w:p>
    <w:p w14:paraId="56B777A3" w14:textId="77777777" w:rsidR="002661D0" w:rsidRPr="00E7109A" w:rsidRDefault="002661D0" w:rsidP="002661D0">
      <w:pPr>
        <w:pStyle w:val="MediumGrid1-Accent21"/>
        <w:ind w:left="0"/>
        <w:rPr>
          <w:bCs/>
        </w:rPr>
      </w:pPr>
    </w:p>
    <w:tbl>
      <w:tblPr>
        <w:tblW w:w="4661" w:type="pct"/>
        <w:tblInd w:w="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347"/>
        <w:gridCol w:w="2341"/>
        <w:gridCol w:w="2338"/>
        <w:gridCol w:w="2343"/>
      </w:tblGrid>
      <w:tr w:rsidR="002661D0" w:rsidRPr="00E7109A" w14:paraId="5AEDC3C3" w14:textId="77777777" w:rsidTr="00F61BD3">
        <w:trPr>
          <w:cantSplit/>
          <w:tblHeader/>
        </w:trPr>
        <w:tc>
          <w:tcPr>
            <w:tcW w:w="2347" w:type="dxa"/>
            <w:vAlign w:val="bottom"/>
          </w:tcPr>
          <w:p w14:paraId="577587D2" w14:textId="77777777" w:rsidR="002661D0" w:rsidRPr="00E7109A" w:rsidRDefault="0011543D" w:rsidP="002661D0">
            <w:pPr>
              <w:rPr>
                <w:b/>
              </w:rPr>
            </w:pPr>
            <w:r>
              <w:rPr>
                <w:b/>
              </w:rPr>
              <w:t>Practice domain</w:t>
            </w:r>
          </w:p>
        </w:tc>
        <w:tc>
          <w:tcPr>
            <w:tcW w:w="2341" w:type="dxa"/>
            <w:vAlign w:val="bottom"/>
          </w:tcPr>
          <w:p w14:paraId="52E87ACD" w14:textId="77777777" w:rsidR="002661D0" w:rsidRPr="00E7109A" w:rsidRDefault="00A678B1" w:rsidP="005D631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="002661D0" w:rsidRPr="00E7109A">
              <w:rPr>
                <w:b/>
              </w:rPr>
              <w:t>aculty</w:t>
            </w:r>
            <w:r w:rsidR="00243B9A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="002661D0" w:rsidRPr="00E7109A">
              <w:rPr>
                <w:b/>
              </w:rPr>
              <w:t>ember</w:t>
            </w:r>
          </w:p>
          <w:p w14:paraId="3BBBD973" w14:textId="77777777" w:rsidR="002661D0" w:rsidRPr="00E7109A" w:rsidRDefault="002661D0" w:rsidP="005D6317">
            <w:pPr>
              <w:jc w:val="center"/>
              <w:rPr>
                <w:b/>
              </w:rPr>
            </w:pPr>
          </w:p>
        </w:tc>
        <w:tc>
          <w:tcPr>
            <w:tcW w:w="2338" w:type="dxa"/>
            <w:vAlign w:val="bottom"/>
          </w:tcPr>
          <w:p w14:paraId="3091D57D" w14:textId="77777777" w:rsidR="002661D0" w:rsidRPr="00E7109A" w:rsidRDefault="002661D0" w:rsidP="00A678B1">
            <w:pPr>
              <w:jc w:val="center"/>
              <w:rPr>
                <w:b/>
              </w:rPr>
            </w:pPr>
            <w:r w:rsidRPr="00E7109A">
              <w:rPr>
                <w:b/>
              </w:rPr>
              <w:t>Estimated</w:t>
            </w:r>
            <w:r w:rsidR="00243B9A">
              <w:rPr>
                <w:b/>
              </w:rPr>
              <w:t xml:space="preserve"> </w:t>
            </w:r>
            <w:r w:rsidR="00A678B1">
              <w:rPr>
                <w:b/>
              </w:rPr>
              <w:t>P</w:t>
            </w:r>
            <w:r w:rsidRPr="00E7109A">
              <w:rPr>
                <w:b/>
              </w:rPr>
              <w:t>ercentage</w:t>
            </w:r>
            <w:r w:rsidR="00243B9A">
              <w:rPr>
                <w:b/>
              </w:rPr>
              <w:t xml:space="preserve"> </w:t>
            </w:r>
            <w:r w:rsidR="00A678B1">
              <w:rPr>
                <w:b/>
              </w:rPr>
              <w:t>T</w:t>
            </w:r>
            <w:r w:rsidRPr="00E7109A">
              <w:rPr>
                <w:b/>
              </w:rPr>
              <w:t>ime</w:t>
            </w:r>
            <w:r w:rsidR="00243B9A">
              <w:rPr>
                <w:b/>
              </w:rPr>
              <w:t xml:space="preserve"> </w:t>
            </w:r>
            <w:r w:rsidR="00A678B1">
              <w:rPr>
                <w:b/>
              </w:rPr>
              <w:t>D</w:t>
            </w:r>
            <w:r w:rsidRPr="00E7109A">
              <w:rPr>
                <w:b/>
              </w:rPr>
              <w:t>edicated</w:t>
            </w:r>
            <w:r w:rsidR="00243B9A">
              <w:rPr>
                <w:b/>
              </w:rPr>
              <w:t xml:space="preserve"> </w:t>
            </w:r>
            <w:r w:rsidRPr="00E7109A">
              <w:rPr>
                <w:b/>
              </w:rPr>
              <w:t>to</w:t>
            </w:r>
            <w:r w:rsidR="00243B9A">
              <w:rPr>
                <w:b/>
              </w:rPr>
              <w:t xml:space="preserve"> </w:t>
            </w:r>
            <w:r w:rsidR="00A678B1">
              <w:rPr>
                <w:b/>
              </w:rPr>
              <w:t>P</w:t>
            </w:r>
            <w:r w:rsidR="00B45646">
              <w:rPr>
                <w:b/>
              </w:rPr>
              <w:t xml:space="preserve">ractice </w:t>
            </w:r>
            <w:r w:rsidR="00A678B1">
              <w:rPr>
                <w:b/>
              </w:rPr>
              <w:t>D</w:t>
            </w:r>
            <w:r w:rsidR="00B45646">
              <w:rPr>
                <w:b/>
              </w:rPr>
              <w:t>omain</w:t>
            </w:r>
          </w:p>
        </w:tc>
        <w:tc>
          <w:tcPr>
            <w:tcW w:w="2343" w:type="dxa"/>
            <w:vAlign w:val="bottom"/>
          </w:tcPr>
          <w:p w14:paraId="65B7E58A" w14:textId="77777777" w:rsidR="002661D0" w:rsidRPr="00E7109A" w:rsidRDefault="00A678B1" w:rsidP="00A678B1">
            <w:pPr>
              <w:jc w:val="center"/>
              <w:rPr>
                <w:b/>
              </w:rPr>
            </w:pPr>
            <w:r>
              <w:rPr>
                <w:b/>
              </w:rPr>
              <w:t xml:space="preserve">How </w:t>
            </w:r>
            <w:r w:rsidR="002661D0" w:rsidRPr="00E7109A">
              <w:rPr>
                <w:b/>
              </w:rPr>
              <w:t>Commitment</w:t>
            </w:r>
            <w:r w:rsidR="00243B9A">
              <w:rPr>
                <w:b/>
              </w:rPr>
              <w:t xml:space="preserve"> </w:t>
            </w:r>
            <w:r>
              <w:rPr>
                <w:b/>
              </w:rPr>
              <w:t>is D</w:t>
            </w:r>
            <w:r w:rsidR="002661D0" w:rsidRPr="00E7109A">
              <w:rPr>
                <w:b/>
              </w:rPr>
              <w:t>emonstrated</w:t>
            </w:r>
            <w:r w:rsidR="00243B9A">
              <w:rPr>
                <w:b/>
              </w:rPr>
              <w:t xml:space="preserve"> </w:t>
            </w:r>
            <w:r w:rsidR="002661D0" w:rsidRPr="00E7109A">
              <w:rPr>
                <w:b/>
              </w:rPr>
              <w:t>to</w:t>
            </w:r>
            <w:r w:rsidR="00243B9A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="00B45646">
              <w:rPr>
                <w:b/>
              </w:rPr>
              <w:t xml:space="preserve">ractice </w:t>
            </w:r>
            <w:r>
              <w:rPr>
                <w:b/>
              </w:rPr>
              <w:t>D</w:t>
            </w:r>
            <w:r w:rsidR="00B45646">
              <w:rPr>
                <w:b/>
              </w:rPr>
              <w:t>omain</w:t>
            </w:r>
            <w:r w:rsidR="002661D0" w:rsidRPr="00E7109A">
              <w:rPr>
                <w:b/>
              </w:rPr>
              <w:t>*</w:t>
            </w:r>
          </w:p>
        </w:tc>
      </w:tr>
      <w:tr w:rsidR="00F61BD3" w:rsidRPr="00E7109A" w14:paraId="77A9CF01" w14:textId="77777777" w:rsidTr="00F61BD3">
        <w:trPr>
          <w:cantSplit/>
        </w:trPr>
        <w:tc>
          <w:tcPr>
            <w:tcW w:w="2347" w:type="dxa"/>
          </w:tcPr>
          <w:p w14:paraId="6E7BE781" w14:textId="77777777" w:rsidR="00F61BD3" w:rsidRDefault="00F61BD3" w:rsidP="00F61BD3">
            <w:pPr>
              <w:rPr>
                <w:bCs/>
                <w:szCs w:val="22"/>
              </w:rPr>
            </w:pPr>
            <w:r w:rsidRPr="00E7109A">
              <w:rPr>
                <w:bCs/>
                <w:szCs w:val="22"/>
              </w:rPr>
              <w:t>Abdominal</w:t>
            </w:r>
            <w:r w:rsidR="00C724F5">
              <w:rPr>
                <w:bCs/>
                <w:szCs w:val="22"/>
              </w:rPr>
              <w:t xml:space="preserve"> (gastrointestinal and genitourinary)</w:t>
            </w:r>
            <w:r>
              <w:rPr>
                <w:bCs/>
                <w:szCs w:val="22"/>
              </w:rPr>
              <w:t xml:space="preserve"> </w:t>
            </w:r>
            <w:r w:rsidRPr="00E7109A">
              <w:rPr>
                <w:bCs/>
                <w:szCs w:val="22"/>
              </w:rPr>
              <w:t>radiology</w:t>
            </w:r>
          </w:p>
          <w:p w14:paraId="226D2DA3" w14:textId="1EB742B6" w:rsidR="00C724F5" w:rsidRPr="00E7109A" w:rsidRDefault="00C724F5" w:rsidP="00742ECC">
            <w:r>
              <w:rPr>
                <w:bCs/>
                <w:szCs w:val="22"/>
              </w:rPr>
              <w:t xml:space="preserve">[PR </w:t>
            </w:r>
            <w:r w:rsidR="00A34541" w:rsidRPr="00A34541">
              <w:rPr>
                <w:bCs/>
                <w:szCs w:val="22"/>
              </w:rPr>
              <w:t>2.11.b.1.</w:t>
            </w:r>
            <w:r>
              <w:rPr>
                <w:bCs/>
                <w:szCs w:val="22"/>
              </w:rPr>
              <w:t>]</w:t>
            </w:r>
          </w:p>
        </w:tc>
        <w:sdt>
          <w:sdtPr>
            <w:id w:val="-110523080"/>
            <w:lock w:val="sdtLocked"/>
            <w:placeholder>
              <w:docPart w:val="5CDAD2FF62A7452EB0BCC44AD35ECF18"/>
            </w:placeholder>
            <w:showingPlcHdr/>
          </w:sdtPr>
          <w:sdtContent>
            <w:tc>
              <w:tcPr>
                <w:tcW w:w="2341" w:type="dxa"/>
              </w:tcPr>
              <w:p w14:paraId="517C7DBC" w14:textId="77777777" w:rsidR="00F61BD3" w:rsidRPr="00E7109A" w:rsidRDefault="00F61BD3" w:rsidP="00F61BD3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</w:tcPr>
          <w:p w14:paraId="2FF085FE" w14:textId="77777777" w:rsidR="00F61BD3" w:rsidRDefault="00000000" w:rsidP="005A4F6F">
            <w:pPr>
              <w:jc w:val="center"/>
            </w:pPr>
            <w:sdt>
              <w:sdtPr>
                <w:rPr>
                  <w:rFonts w:eastAsia="Arial"/>
                </w:rPr>
                <w:id w:val="-277493476"/>
                <w:lock w:val="sdtLocked"/>
                <w:placeholder>
                  <w:docPart w:val="4F0B5839A590491FA203467A36BFF360"/>
                </w:placeholder>
                <w:showingPlcHdr/>
                <w:text/>
              </w:sdtPr>
              <w:sdtContent>
                <w:r w:rsidR="00F61BD3" w:rsidRPr="00350679">
                  <w:rPr>
                    <w:rStyle w:val="PlaceholderText"/>
                  </w:rPr>
                  <w:t>#</w:t>
                </w:r>
              </w:sdtContent>
            </w:sdt>
            <w:r w:rsidR="00F61BD3">
              <w:rPr>
                <w:rFonts w:eastAsia="Arial"/>
              </w:rPr>
              <w:t xml:space="preserve"> %</w:t>
            </w:r>
          </w:p>
        </w:tc>
        <w:sdt>
          <w:sdtPr>
            <w:id w:val="-990707420"/>
            <w:lock w:val="sdtLocked"/>
            <w:placeholder>
              <w:docPart w:val="73526D95F58D4948A9D9A2DF55874C39"/>
            </w:placeholder>
            <w:showingPlcHdr/>
          </w:sdtPr>
          <w:sdtContent>
            <w:tc>
              <w:tcPr>
                <w:tcW w:w="2343" w:type="dxa"/>
              </w:tcPr>
              <w:p w14:paraId="39511BF1" w14:textId="77777777" w:rsidR="00F61BD3" w:rsidRPr="00E7109A" w:rsidRDefault="00F61BD3" w:rsidP="00F61BD3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5F82B103" w14:textId="77777777" w:rsidTr="00F61BD3">
        <w:trPr>
          <w:cantSplit/>
        </w:trPr>
        <w:tc>
          <w:tcPr>
            <w:tcW w:w="2347" w:type="dxa"/>
          </w:tcPr>
          <w:p w14:paraId="48774D21" w14:textId="77777777" w:rsidR="00430F86" w:rsidRDefault="00430F86" w:rsidP="00430F86">
            <w:pPr>
              <w:rPr>
                <w:bCs/>
                <w:szCs w:val="22"/>
              </w:rPr>
            </w:pPr>
            <w:r w:rsidRPr="00E7109A">
              <w:rPr>
                <w:bCs/>
                <w:szCs w:val="22"/>
              </w:rPr>
              <w:t>Breast</w:t>
            </w:r>
            <w:r>
              <w:rPr>
                <w:bCs/>
                <w:szCs w:val="22"/>
              </w:rPr>
              <w:t xml:space="preserve"> </w:t>
            </w:r>
            <w:r w:rsidRPr="00E7109A">
              <w:rPr>
                <w:bCs/>
                <w:szCs w:val="22"/>
              </w:rPr>
              <w:t>radiology</w:t>
            </w:r>
          </w:p>
          <w:p w14:paraId="23D6B6E5" w14:textId="53266B81" w:rsidR="00C724F5" w:rsidRPr="00E7109A" w:rsidRDefault="00C724F5" w:rsidP="00430F86">
            <w:r>
              <w:rPr>
                <w:bCs/>
                <w:szCs w:val="22"/>
              </w:rPr>
              <w:t xml:space="preserve">[PR </w:t>
            </w:r>
            <w:r w:rsidR="00A34541" w:rsidRPr="00A34541">
              <w:rPr>
                <w:bCs/>
                <w:szCs w:val="22"/>
              </w:rPr>
              <w:t>2.11.b.2.</w:t>
            </w:r>
            <w:r>
              <w:rPr>
                <w:bCs/>
                <w:szCs w:val="22"/>
              </w:rPr>
              <w:t>]</w:t>
            </w:r>
          </w:p>
        </w:tc>
        <w:sdt>
          <w:sdtPr>
            <w:id w:val="-851180001"/>
            <w:lock w:val="sdtLocked"/>
            <w:placeholder>
              <w:docPart w:val="17C59EE12A1A4C7B8F9156ADBAC7A3A6"/>
            </w:placeholder>
            <w:showingPlcHdr/>
          </w:sdtPr>
          <w:sdtContent>
            <w:tc>
              <w:tcPr>
                <w:tcW w:w="2341" w:type="dxa"/>
              </w:tcPr>
              <w:p w14:paraId="7F3322BD" w14:textId="77777777" w:rsidR="00430F86" w:rsidRPr="00E7109A" w:rsidRDefault="00430F86" w:rsidP="00430F86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</w:tcPr>
          <w:p w14:paraId="67C8ABA9" w14:textId="77777777" w:rsidR="00430F86" w:rsidRDefault="00000000" w:rsidP="00430F86">
            <w:pPr>
              <w:jc w:val="center"/>
            </w:pPr>
            <w:sdt>
              <w:sdtPr>
                <w:rPr>
                  <w:rFonts w:eastAsia="Arial"/>
                </w:rPr>
                <w:id w:val="600295668"/>
                <w:lock w:val="sdtLocked"/>
                <w:placeholder>
                  <w:docPart w:val="BE9CF2D4819F4F1CB37EEB700E914BC3"/>
                </w:placeholder>
                <w:showingPlcHdr/>
                <w:text/>
              </w:sdtPr>
              <w:sdtContent>
                <w:r w:rsidR="00430F86" w:rsidRPr="00350679">
                  <w:rPr>
                    <w:rStyle w:val="PlaceholderText"/>
                  </w:rPr>
                  <w:t>#</w:t>
                </w:r>
              </w:sdtContent>
            </w:sdt>
            <w:r w:rsidR="00430F86">
              <w:rPr>
                <w:rFonts w:eastAsia="Arial"/>
              </w:rPr>
              <w:t xml:space="preserve"> %</w:t>
            </w:r>
          </w:p>
        </w:tc>
        <w:sdt>
          <w:sdtPr>
            <w:id w:val="-63189583"/>
            <w:lock w:val="sdtLocked"/>
            <w:placeholder>
              <w:docPart w:val="D1F6B19CF64E45D8B122D6F5204C64F1"/>
            </w:placeholder>
            <w:showingPlcHdr/>
          </w:sdtPr>
          <w:sdtContent>
            <w:tc>
              <w:tcPr>
                <w:tcW w:w="2343" w:type="dxa"/>
              </w:tcPr>
              <w:p w14:paraId="186E6E1B" w14:textId="77777777" w:rsidR="00430F86" w:rsidRPr="00E7109A" w:rsidRDefault="00430F86" w:rsidP="00430F86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14798D56" w14:textId="77777777" w:rsidTr="00F61BD3">
        <w:trPr>
          <w:cantSplit/>
        </w:trPr>
        <w:tc>
          <w:tcPr>
            <w:tcW w:w="2347" w:type="dxa"/>
          </w:tcPr>
          <w:p w14:paraId="33CDAA90" w14:textId="77777777" w:rsidR="00430F86" w:rsidRDefault="00430F86" w:rsidP="00430F86">
            <w:pPr>
              <w:rPr>
                <w:bCs/>
                <w:szCs w:val="22"/>
              </w:rPr>
            </w:pPr>
            <w:r w:rsidRPr="00E7109A">
              <w:rPr>
                <w:bCs/>
                <w:szCs w:val="22"/>
              </w:rPr>
              <w:t>Cardiothoracic</w:t>
            </w:r>
            <w:r w:rsidR="00C724F5">
              <w:rPr>
                <w:bCs/>
                <w:szCs w:val="22"/>
              </w:rPr>
              <w:t xml:space="preserve"> (cardiac and thoracic)</w:t>
            </w:r>
            <w:r>
              <w:rPr>
                <w:bCs/>
                <w:szCs w:val="22"/>
              </w:rPr>
              <w:t xml:space="preserve"> </w:t>
            </w:r>
            <w:r w:rsidRPr="00E7109A">
              <w:rPr>
                <w:bCs/>
                <w:szCs w:val="22"/>
              </w:rPr>
              <w:t>radiology</w:t>
            </w:r>
          </w:p>
          <w:p w14:paraId="7415346B" w14:textId="01027081" w:rsidR="00C724F5" w:rsidRPr="00E7109A" w:rsidRDefault="00C724F5" w:rsidP="00742ECC">
            <w:r>
              <w:rPr>
                <w:bCs/>
                <w:szCs w:val="22"/>
              </w:rPr>
              <w:t xml:space="preserve">[PR </w:t>
            </w:r>
            <w:r w:rsidR="007628C3" w:rsidRPr="007628C3">
              <w:rPr>
                <w:bCs/>
                <w:szCs w:val="22"/>
              </w:rPr>
              <w:t>2.11.b.3.</w:t>
            </w:r>
            <w:r>
              <w:rPr>
                <w:bCs/>
                <w:szCs w:val="22"/>
              </w:rPr>
              <w:t>]</w:t>
            </w:r>
          </w:p>
        </w:tc>
        <w:sdt>
          <w:sdtPr>
            <w:id w:val="-2023153731"/>
            <w:lock w:val="sdtLocked"/>
            <w:placeholder>
              <w:docPart w:val="9F26EF4BE934435E89C29566AF1A407E"/>
            </w:placeholder>
            <w:showingPlcHdr/>
          </w:sdtPr>
          <w:sdtContent>
            <w:tc>
              <w:tcPr>
                <w:tcW w:w="2341" w:type="dxa"/>
              </w:tcPr>
              <w:p w14:paraId="6C88F277" w14:textId="77777777" w:rsidR="00430F86" w:rsidRPr="00E7109A" w:rsidRDefault="00430F86" w:rsidP="00430F86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</w:tcPr>
          <w:p w14:paraId="5CCABA56" w14:textId="77777777" w:rsidR="00430F86" w:rsidRDefault="00000000" w:rsidP="00430F86">
            <w:pPr>
              <w:jc w:val="center"/>
            </w:pPr>
            <w:sdt>
              <w:sdtPr>
                <w:rPr>
                  <w:rFonts w:eastAsia="Arial"/>
                </w:rPr>
                <w:id w:val="-522633000"/>
                <w:lock w:val="sdtLocked"/>
                <w:placeholder>
                  <w:docPart w:val="E625DD976A554F28AAFEF838DC4F5743"/>
                </w:placeholder>
                <w:showingPlcHdr/>
                <w:text/>
              </w:sdtPr>
              <w:sdtContent>
                <w:r w:rsidR="00430F86" w:rsidRPr="00350679">
                  <w:rPr>
                    <w:rStyle w:val="PlaceholderText"/>
                  </w:rPr>
                  <w:t>#</w:t>
                </w:r>
              </w:sdtContent>
            </w:sdt>
            <w:r w:rsidR="00430F86">
              <w:rPr>
                <w:rFonts w:eastAsia="Arial"/>
              </w:rPr>
              <w:t xml:space="preserve"> %</w:t>
            </w:r>
          </w:p>
        </w:tc>
        <w:sdt>
          <w:sdtPr>
            <w:id w:val="1391857319"/>
            <w:lock w:val="sdtLocked"/>
            <w:placeholder>
              <w:docPart w:val="8EDDE55CEA2144F29286D3BF43EA2F94"/>
            </w:placeholder>
            <w:showingPlcHdr/>
          </w:sdtPr>
          <w:sdtContent>
            <w:tc>
              <w:tcPr>
                <w:tcW w:w="2343" w:type="dxa"/>
              </w:tcPr>
              <w:p w14:paraId="685B5FDD" w14:textId="77777777" w:rsidR="00430F86" w:rsidRPr="00E7109A" w:rsidRDefault="00430F86" w:rsidP="00430F86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73F6" w:rsidRPr="00E7109A" w14:paraId="2C0C73FB" w14:textId="77777777" w:rsidTr="00F61BD3">
        <w:trPr>
          <w:cantSplit/>
        </w:trPr>
        <w:tc>
          <w:tcPr>
            <w:tcW w:w="2347" w:type="dxa"/>
          </w:tcPr>
          <w:p w14:paraId="162FCCE0" w14:textId="77777777" w:rsidR="002573F6" w:rsidRDefault="002573F6" w:rsidP="002573F6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Interventional </w:t>
            </w:r>
            <w:proofErr w:type="gramStart"/>
            <w:r>
              <w:rPr>
                <w:bCs/>
                <w:szCs w:val="22"/>
              </w:rPr>
              <w:t>radiology</w:t>
            </w:r>
            <w:proofErr w:type="gramEnd"/>
            <w:r>
              <w:rPr>
                <w:bCs/>
                <w:szCs w:val="22"/>
              </w:rPr>
              <w:t xml:space="preserve"> </w:t>
            </w:r>
          </w:p>
          <w:p w14:paraId="42D35C6E" w14:textId="153F27DB" w:rsidR="002573F6" w:rsidRPr="00E7109A" w:rsidRDefault="002573F6" w:rsidP="00742ECC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[PR </w:t>
            </w:r>
            <w:r w:rsidR="007628C3" w:rsidRPr="007628C3">
              <w:rPr>
                <w:bCs/>
                <w:szCs w:val="22"/>
              </w:rPr>
              <w:t>2.11.b.4.</w:t>
            </w:r>
            <w:r>
              <w:rPr>
                <w:bCs/>
                <w:szCs w:val="22"/>
              </w:rPr>
              <w:t>]</w:t>
            </w:r>
          </w:p>
        </w:tc>
        <w:sdt>
          <w:sdtPr>
            <w:id w:val="457303161"/>
            <w:lock w:val="sdtLocked"/>
            <w:placeholder>
              <w:docPart w:val="13F13AB6925C41C892222848D4A5C163"/>
            </w:placeholder>
            <w:showingPlcHdr/>
          </w:sdtPr>
          <w:sdtContent>
            <w:tc>
              <w:tcPr>
                <w:tcW w:w="2341" w:type="dxa"/>
              </w:tcPr>
              <w:p w14:paraId="418DC47F" w14:textId="77777777" w:rsidR="002573F6" w:rsidRDefault="0073655E" w:rsidP="00430F86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</w:tcPr>
          <w:p w14:paraId="76B8227C" w14:textId="77777777" w:rsidR="002573F6" w:rsidRDefault="00000000" w:rsidP="00430F86">
            <w:pPr>
              <w:jc w:val="center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1072319046"/>
                <w:lock w:val="sdtLocked"/>
                <w:placeholder>
                  <w:docPart w:val="8F78EB102F3E4A34935E94EA8D1C933C"/>
                </w:placeholder>
                <w:showingPlcHdr/>
                <w:text/>
              </w:sdtPr>
              <w:sdtContent>
                <w:r w:rsidR="0073655E" w:rsidRPr="00350679">
                  <w:rPr>
                    <w:rStyle w:val="PlaceholderText"/>
                  </w:rPr>
                  <w:t>#</w:t>
                </w:r>
              </w:sdtContent>
            </w:sdt>
            <w:r w:rsidR="0073655E">
              <w:rPr>
                <w:rFonts w:eastAsia="Arial"/>
              </w:rPr>
              <w:t>%</w:t>
            </w:r>
          </w:p>
        </w:tc>
        <w:sdt>
          <w:sdtPr>
            <w:id w:val="686797272"/>
            <w:lock w:val="sdtLocked"/>
            <w:placeholder>
              <w:docPart w:val="90CD8C3122984114BC2AB86F9C59E21D"/>
            </w:placeholder>
            <w:showingPlcHdr/>
          </w:sdtPr>
          <w:sdtContent>
            <w:tc>
              <w:tcPr>
                <w:tcW w:w="2343" w:type="dxa"/>
              </w:tcPr>
              <w:p w14:paraId="110FF3E6" w14:textId="77777777" w:rsidR="002573F6" w:rsidRDefault="0073655E" w:rsidP="00430F86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724F5" w:rsidRPr="00E7109A" w14:paraId="37407F3F" w14:textId="77777777" w:rsidTr="00F61BD3">
        <w:trPr>
          <w:cantSplit/>
        </w:trPr>
        <w:tc>
          <w:tcPr>
            <w:tcW w:w="2347" w:type="dxa"/>
          </w:tcPr>
          <w:p w14:paraId="74CA2B36" w14:textId="77777777" w:rsidR="00C724F5" w:rsidRPr="0086569C" w:rsidRDefault="00C724F5" w:rsidP="00C724F5">
            <w:pPr>
              <w:rPr>
                <w:bCs/>
                <w:szCs w:val="22"/>
                <w:lang w:val="es-ES"/>
              </w:rPr>
            </w:pPr>
            <w:proofErr w:type="spellStart"/>
            <w:r w:rsidRPr="0086569C">
              <w:rPr>
                <w:bCs/>
                <w:szCs w:val="22"/>
                <w:lang w:val="es-ES"/>
              </w:rPr>
              <w:t>Musculoskeletal</w:t>
            </w:r>
            <w:proofErr w:type="spellEnd"/>
            <w:r w:rsidRPr="0086569C">
              <w:rPr>
                <w:bCs/>
                <w:szCs w:val="22"/>
                <w:lang w:val="es-ES"/>
              </w:rPr>
              <w:t xml:space="preserve"> </w:t>
            </w:r>
            <w:proofErr w:type="spellStart"/>
            <w:r w:rsidRPr="0086569C">
              <w:rPr>
                <w:bCs/>
                <w:szCs w:val="22"/>
                <w:lang w:val="es-ES"/>
              </w:rPr>
              <w:t>radiology</w:t>
            </w:r>
            <w:proofErr w:type="spellEnd"/>
          </w:p>
          <w:p w14:paraId="0AE8BE51" w14:textId="748B2F34" w:rsidR="00C724F5" w:rsidRPr="0086569C" w:rsidRDefault="00742ECC" w:rsidP="00742ECC">
            <w:pPr>
              <w:rPr>
                <w:lang w:val="es-ES"/>
              </w:rPr>
            </w:pPr>
            <w:r w:rsidRPr="0086569C">
              <w:rPr>
                <w:bCs/>
                <w:szCs w:val="22"/>
                <w:lang w:val="es-ES"/>
              </w:rPr>
              <w:t xml:space="preserve">[PR </w:t>
            </w:r>
            <w:r w:rsidR="009D45CB" w:rsidRPr="009D45CB">
              <w:rPr>
                <w:bCs/>
                <w:szCs w:val="22"/>
                <w:lang w:val="es-ES"/>
              </w:rPr>
              <w:t>2.11.b.5.</w:t>
            </w:r>
            <w:r w:rsidR="00C724F5" w:rsidRPr="0086569C">
              <w:rPr>
                <w:bCs/>
                <w:szCs w:val="22"/>
                <w:lang w:val="es-ES"/>
              </w:rPr>
              <w:t>]</w:t>
            </w:r>
          </w:p>
        </w:tc>
        <w:sdt>
          <w:sdtPr>
            <w:id w:val="163527844"/>
            <w:lock w:val="sdtLocked"/>
            <w:placeholder>
              <w:docPart w:val="60265D0FF9554982A0C477559B862D27"/>
            </w:placeholder>
            <w:showingPlcHdr/>
          </w:sdtPr>
          <w:sdtContent>
            <w:tc>
              <w:tcPr>
                <w:tcW w:w="2341" w:type="dxa"/>
              </w:tcPr>
              <w:p w14:paraId="1DD9DB1B" w14:textId="77777777" w:rsidR="00C724F5" w:rsidRPr="00E7109A" w:rsidRDefault="00C724F5" w:rsidP="00C724F5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</w:tcPr>
          <w:p w14:paraId="49B75EB2" w14:textId="77777777" w:rsidR="00C724F5" w:rsidRDefault="00000000" w:rsidP="00C724F5">
            <w:pPr>
              <w:jc w:val="center"/>
            </w:pPr>
            <w:sdt>
              <w:sdtPr>
                <w:rPr>
                  <w:rFonts w:eastAsia="Arial"/>
                </w:rPr>
                <w:id w:val="-1243861416"/>
                <w:lock w:val="sdtLocked"/>
                <w:placeholder>
                  <w:docPart w:val="69739535991C4C23A09975C4C991EA0F"/>
                </w:placeholder>
                <w:showingPlcHdr/>
                <w:text/>
              </w:sdtPr>
              <w:sdtContent>
                <w:r w:rsidR="00C724F5" w:rsidRPr="00350679">
                  <w:rPr>
                    <w:rStyle w:val="PlaceholderText"/>
                  </w:rPr>
                  <w:t>#</w:t>
                </w:r>
              </w:sdtContent>
            </w:sdt>
            <w:r w:rsidR="00C724F5">
              <w:rPr>
                <w:rFonts w:eastAsia="Arial"/>
              </w:rPr>
              <w:t xml:space="preserve"> %</w:t>
            </w:r>
          </w:p>
        </w:tc>
        <w:sdt>
          <w:sdtPr>
            <w:id w:val="291407795"/>
            <w:lock w:val="sdtLocked"/>
            <w:placeholder>
              <w:docPart w:val="94C53D5711E74D29A1C54EF1D6A2F657"/>
            </w:placeholder>
            <w:showingPlcHdr/>
          </w:sdtPr>
          <w:sdtContent>
            <w:tc>
              <w:tcPr>
                <w:tcW w:w="2343" w:type="dxa"/>
              </w:tcPr>
              <w:p w14:paraId="1AB89BDF" w14:textId="77777777" w:rsidR="00C724F5" w:rsidRPr="00E7109A" w:rsidRDefault="00C724F5" w:rsidP="00C724F5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724F5" w:rsidRPr="00E7109A" w14:paraId="5BF1FA45" w14:textId="77777777" w:rsidTr="00F61BD3">
        <w:trPr>
          <w:cantSplit/>
        </w:trPr>
        <w:tc>
          <w:tcPr>
            <w:tcW w:w="2347" w:type="dxa"/>
          </w:tcPr>
          <w:p w14:paraId="405E676F" w14:textId="77777777" w:rsidR="00C724F5" w:rsidRDefault="00C724F5" w:rsidP="00C724F5">
            <w:pPr>
              <w:rPr>
                <w:bCs/>
                <w:szCs w:val="22"/>
              </w:rPr>
            </w:pPr>
            <w:r w:rsidRPr="00E7109A">
              <w:rPr>
                <w:bCs/>
                <w:szCs w:val="22"/>
              </w:rPr>
              <w:t>Neuroradiology</w:t>
            </w:r>
          </w:p>
          <w:p w14:paraId="00B2D51C" w14:textId="4C0FA8EF" w:rsidR="00C724F5" w:rsidRPr="00E7109A" w:rsidRDefault="00C724F5" w:rsidP="00742ECC">
            <w:r>
              <w:rPr>
                <w:bCs/>
                <w:szCs w:val="22"/>
              </w:rPr>
              <w:t xml:space="preserve">[PR </w:t>
            </w:r>
            <w:r w:rsidR="009D45CB" w:rsidRPr="009D45CB">
              <w:rPr>
                <w:bCs/>
                <w:szCs w:val="22"/>
              </w:rPr>
              <w:t>2.11.b.6.</w:t>
            </w:r>
            <w:r>
              <w:rPr>
                <w:bCs/>
                <w:szCs w:val="22"/>
              </w:rPr>
              <w:t>]</w:t>
            </w:r>
          </w:p>
        </w:tc>
        <w:sdt>
          <w:sdtPr>
            <w:id w:val="-80984766"/>
            <w:lock w:val="sdtLocked"/>
            <w:placeholder>
              <w:docPart w:val="12A99CCE27B94A16AD0702EA412DAA59"/>
            </w:placeholder>
            <w:showingPlcHdr/>
          </w:sdtPr>
          <w:sdtContent>
            <w:tc>
              <w:tcPr>
                <w:tcW w:w="2341" w:type="dxa"/>
              </w:tcPr>
              <w:p w14:paraId="67A64718" w14:textId="77777777" w:rsidR="00C724F5" w:rsidRPr="00E7109A" w:rsidRDefault="00C724F5" w:rsidP="00C724F5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</w:tcPr>
          <w:p w14:paraId="71025F33" w14:textId="77777777" w:rsidR="00C724F5" w:rsidRDefault="00000000" w:rsidP="00C724F5">
            <w:pPr>
              <w:jc w:val="center"/>
            </w:pPr>
            <w:sdt>
              <w:sdtPr>
                <w:rPr>
                  <w:rFonts w:eastAsia="Arial"/>
                </w:rPr>
                <w:id w:val="913592846"/>
                <w:lock w:val="sdtLocked"/>
                <w:placeholder>
                  <w:docPart w:val="C9030E98DB504B5184C7043F301325C2"/>
                </w:placeholder>
                <w:showingPlcHdr/>
                <w:text/>
              </w:sdtPr>
              <w:sdtContent>
                <w:r w:rsidR="00C724F5" w:rsidRPr="00350679">
                  <w:rPr>
                    <w:rStyle w:val="PlaceholderText"/>
                  </w:rPr>
                  <w:t>#</w:t>
                </w:r>
              </w:sdtContent>
            </w:sdt>
            <w:r w:rsidR="00C724F5">
              <w:rPr>
                <w:rFonts w:eastAsia="Arial"/>
              </w:rPr>
              <w:t xml:space="preserve"> %</w:t>
            </w:r>
          </w:p>
        </w:tc>
        <w:sdt>
          <w:sdtPr>
            <w:id w:val="-197403592"/>
            <w:lock w:val="sdtLocked"/>
            <w:placeholder>
              <w:docPart w:val="7BDEFD762CE14EE4916A5843BBE7CE32"/>
            </w:placeholder>
            <w:showingPlcHdr/>
          </w:sdtPr>
          <w:sdtContent>
            <w:tc>
              <w:tcPr>
                <w:tcW w:w="2343" w:type="dxa"/>
              </w:tcPr>
              <w:p w14:paraId="030B1A06" w14:textId="77777777" w:rsidR="00C724F5" w:rsidRPr="00E7109A" w:rsidRDefault="00C724F5" w:rsidP="00C724F5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724F5" w:rsidRPr="00E7109A" w14:paraId="264ACE1A" w14:textId="77777777" w:rsidTr="00250B1A">
        <w:trPr>
          <w:cantSplit/>
        </w:trPr>
        <w:tc>
          <w:tcPr>
            <w:tcW w:w="2347" w:type="dxa"/>
          </w:tcPr>
          <w:p w14:paraId="6D1B1BB5" w14:textId="77777777" w:rsidR="00C724F5" w:rsidRDefault="00C724F5" w:rsidP="00C724F5">
            <w:pPr>
              <w:rPr>
                <w:bCs/>
                <w:szCs w:val="22"/>
              </w:rPr>
            </w:pPr>
            <w:r w:rsidRPr="00E7109A">
              <w:rPr>
                <w:bCs/>
                <w:szCs w:val="22"/>
              </w:rPr>
              <w:t>Nuclear</w:t>
            </w:r>
            <w:r>
              <w:rPr>
                <w:bCs/>
                <w:szCs w:val="22"/>
              </w:rPr>
              <w:t xml:space="preserve"> </w:t>
            </w:r>
            <w:proofErr w:type="gramStart"/>
            <w:r w:rsidRPr="00E7109A">
              <w:rPr>
                <w:bCs/>
                <w:szCs w:val="22"/>
              </w:rPr>
              <w:t>radiology</w:t>
            </w:r>
            <w:proofErr w:type="gramEnd"/>
            <w:r>
              <w:rPr>
                <w:bCs/>
                <w:szCs w:val="22"/>
              </w:rPr>
              <w:t xml:space="preserve"> and </w:t>
            </w:r>
            <w:proofErr w:type="gramStart"/>
            <w:r>
              <w:rPr>
                <w:bCs/>
                <w:szCs w:val="22"/>
              </w:rPr>
              <w:t>molecular imaging</w:t>
            </w:r>
            <w:proofErr w:type="gramEnd"/>
          </w:p>
          <w:p w14:paraId="4402DC26" w14:textId="493F7594" w:rsidR="00C724F5" w:rsidRPr="00E7109A" w:rsidRDefault="00C724F5" w:rsidP="00742ECC">
            <w:r>
              <w:rPr>
                <w:bCs/>
                <w:szCs w:val="22"/>
              </w:rPr>
              <w:t xml:space="preserve">[PR </w:t>
            </w:r>
            <w:r w:rsidR="009D45CB" w:rsidRPr="009D45CB">
              <w:rPr>
                <w:bCs/>
                <w:szCs w:val="22"/>
              </w:rPr>
              <w:t>2.11.b.7.</w:t>
            </w:r>
            <w:r>
              <w:rPr>
                <w:bCs/>
                <w:szCs w:val="22"/>
              </w:rPr>
              <w:t>]</w:t>
            </w:r>
          </w:p>
        </w:tc>
        <w:sdt>
          <w:sdtPr>
            <w:id w:val="833889790"/>
            <w:lock w:val="sdtLocked"/>
            <w:placeholder>
              <w:docPart w:val="4CEDE2362F0D4C8883F50518DD3D7E74"/>
            </w:placeholder>
            <w:showingPlcHdr/>
          </w:sdtPr>
          <w:sdtContent>
            <w:tc>
              <w:tcPr>
                <w:tcW w:w="2341" w:type="dxa"/>
              </w:tcPr>
              <w:p w14:paraId="3CC47F23" w14:textId="77777777" w:rsidR="00C724F5" w:rsidRPr="00E7109A" w:rsidRDefault="00C724F5" w:rsidP="00C724F5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  <w:tcBorders>
              <w:bottom w:val="single" w:sz="8" w:space="0" w:color="auto"/>
            </w:tcBorders>
          </w:tcPr>
          <w:p w14:paraId="594E39AE" w14:textId="77777777" w:rsidR="00C724F5" w:rsidRDefault="00000000" w:rsidP="00C724F5">
            <w:pPr>
              <w:jc w:val="center"/>
            </w:pPr>
            <w:sdt>
              <w:sdtPr>
                <w:rPr>
                  <w:rFonts w:eastAsia="Arial"/>
                </w:rPr>
                <w:id w:val="-538204359"/>
                <w:lock w:val="sdtLocked"/>
                <w:placeholder>
                  <w:docPart w:val="6F2B20F3183E42E1A2DB940F7CB17A5F"/>
                </w:placeholder>
                <w:showingPlcHdr/>
                <w:text/>
              </w:sdtPr>
              <w:sdtContent>
                <w:r w:rsidR="00C724F5" w:rsidRPr="00350679">
                  <w:rPr>
                    <w:rStyle w:val="PlaceholderText"/>
                  </w:rPr>
                  <w:t>#</w:t>
                </w:r>
              </w:sdtContent>
            </w:sdt>
            <w:r w:rsidR="00C724F5">
              <w:rPr>
                <w:rFonts w:eastAsia="Arial"/>
              </w:rPr>
              <w:t xml:space="preserve"> %</w:t>
            </w:r>
          </w:p>
        </w:tc>
        <w:sdt>
          <w:sdtPr>
            <w:id w:val="-831605233"/>
            <w:lock w:val="sdtLocked"/>
            <w:placeholder>
              <w:docPart w:val="B7DD2B76688A4F50AC454FF54867C84A"/>
            </w:placeholder>
            <w:showingPlcHdr/>
          </w:sdtPr>
          <w:sdtContent>
            <w:tc>
              <w:tcPr>
                <w:tcW w:w="2343" w:type="dxa"/>
              </w:tcPr>
              <w:p w14:paraId="2907AB7E" w14:textId="77777777" w:rsidR="00C724F5" w:rsidRPr="00E7109A" w:rsidRDefault="00C724F5" w:rsidP="00C724F5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724F5" w:rsidRPr="00E7109A" w14:paraId="1FC997C9" w14:textId="77777777" w:rsidTr="00DD6816">
        <w:trPr>
          <w:cantSplit/>
        </w:trPr>
        <w:tc>
          <w:tcPr>
            <w:tcW w:w="2347" w:type="dxa"/>
          </w:tcPr>
          <w:p w14:paraId="1ED1804F" w14:textId="77777777" w:rsidR="00C724F5" w:rsidRDefault="00C724F5" w:rsidP="00C724F5">
            <w:pPr>
              <w:rPr>
                <w:bCs/>
                <w:szCs w:val="22"/>
              </w:rPr>
            </w:pPr>
            <w:r w:rsidRPr="00E7109A">
              <w:rPr>
                <w:bCs/>
                <w:szCs w:val="22"/>
              </w:rPr>
              <w:t>Pediatric</w:t>
            </w:r>
            <w:r>
              <w:rPr>
                <w:bCs/>
                <w:szCs w:val="22"/>
              </w:rPr>
              <w:t xml:space="preserve"> </w:t>
            </w:r>
            <w:r w:rsidRPr="00E7109A">
              <w:rPr>
                <w:bCs/>
                <w:szCs w:val="22"/>
              </w:rPr>
              <w:t>radiology</w:t>
            </w:r>
          </w:p>
          <w:p w14:paraId="66340767" w14:textId="48BBCF50" w:rsidR="00C724F5" w:rsidRPr="00E7109A" w:rsidRDefault="00C724F5" w:rsidP="00742ECC">
            <w:r>
              <w:rPr>
                <w:bCs/>
                <w:szCs w:val="22"/>
              </w:rPr>
              <w:t xml:space="preserve">[PR </w:t>
            </w:r>
            <w:r w:rsidR="004D69F4" w:rsidRPr="004D69F4">
              <w:rPr>
                <w:bCs/>
                <w:szCs w:val="22"/>
              </w:rPr>
              <w:t>2.11.b.8.</w:t>
            </w:r>
            <w:r>
              <w:rPr>
                <w:bCs/>
                <w:szCs w:val="22"/>
              </w:rPr>
              <w:t>]</w:t>
            </w:r>
          </w:p>
        </w:tc>
        <w:sdt>
          <w:sdtPr>
            <w:id w:val="890080119"/>
            <w:lock w:val="sdtLocked"/>
            <w:placeholder>
              <w:docPart w:val="E881C67DB2ED4B02A24C045431CCCD43"/>
            </w:placeholder>
            <w:showingPlcHdr/>
          </w:sdtPr>
          <w:sdtContent>
            <w:tc>
              <w:tcPr>
                <w:tcW w:w="2341" w:type="dxa"/>
                <w:tcBorders>
                  <w:bottom w:val="single" w:sz="12" w:space="0" w:color="auto"/>
                </w:tcBorders>
              </w:tcPr>
              <w:p w14:paraId="750CD6CD" w14:textId="77777777" w:rsidR="00C724F5" w:rsidRPr="00E7109A" w:rsidRDefault="00C724F5" w:rsidP="00C724F5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  <w:tcBorders>
              <w:top w:val="single" w:sz="8" w:space="0" w:color="auto"/>
              <w:bottom w:val="single" w:sz="12" w:space="0" w:color="auto"/>
            </w:tcBorders>
          </w:tcPr>
          <w:p w14:paraId="08997541" w14:textId="77777777" w:rsidR="00C724F5" w:rsidRDefault="00000000" w:rsidP="00C724F5">
            <w:pPr>
              <w:jc w:val="center"/>
            </w:pPr>
            <w:sdt>
              <w:sdtPr>
                <w:rPr>
                  <w:rFonts w:eastAsia="Arial"/>
                </w:rPr>
                <w:id w:val="-1183577600"/>
                <w:lock w:val="sdtLocked"/>
                <w:placeholder>
                  <w:docPart w:val="87F5640D43624AD6A45DD38AF2C2F7E6"/>
                </w:placeholder>
                <w:showingPlcHdr/>
                <w:text/>
              </w:sdtPr>
              <w:sdtContent>
                <w:r w:rsidR="00C724F5" w:rsidRPr="00350679">
                  <w:rPr>
                    <w:rStyle w:val="PlaceholderText"/>
                  </w:rPr>
                  <w:t>#</w:t>
                </w:r>
              </w:sdtContent>
            </w:sdt>
            <w:r w:rsidR="00C724F5">
              <w:rPr>
                <w:rFonts w:eastAsia="Arial"/>
              </w:rPr>
              <w:t xml:space="preserve"> %</w:t>
            </w:r>
          </w:p>
        </w:tc>
        <w:sdt>
          <w:sdtPr>
            <w:id w:val="158746490"/>
            <w:lock w:val="sdtLocked"/>
            <w:placeholder>
              <w:docPart w:val="F61512C6698049869FF6499C68961614"/>
            </w:placeholder>
            <w:showingPlcHdr/>
          </w:sdtPr>
          <w:sdtContent>
            <w:tc>
              <w:tcPr>
                <w:tcW w:w="2343" w:type="dxa"/>
              </w:tcPr>
              <w:p w14:paraId="0233FEFB" w14:textId="77777777" w:rsidR="00C724F5" w:rsidRPr="00E7109A" w:rsidRDefault="00C724F5" w:rsidP="00C724F5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3D0C122" w14:textId="77777777" w:rsidR="002661D0" w:rsidRPr="00E7109A" w:rsidRDefault="00BA642C" w:rsidP="00243B9A">
      <w:pPr>
        <w:widowControl w:val="0"/>
        <w:ind w:left="720"/>
        <w:rPr>
          <w:sz w:val="20"/>
          <w:szCs w:val="22"/>
        </w:rPr>
      </w:pPr>
      <w:r>
        <w:rPr>
          <w:sz w:val="20"/>
          <w:szCs w:val="22"/>
        </w:rPr>
        <w:t>*</w:t>
      </w:r>
      <w:r w:rsidR="002661D0" w:rsidRPr="00E7109A">
        <w:rPr>
          <w:sz w:val="20"/>
          <w:szCs w:val="22"/>
        </w:rPr>
        <w:t>Indicate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by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number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all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that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apply:</w:t>
      </w:r>
    </w:p>
    <w:p w14:paraId="4A8DE7EE" w14:textId="77777777" w:rsidR="002661D0" w:rsidRPr="00E7109A" w:rsidRDefault="002661D0" w:rsidP="002661D0">
      <w:pPr>
        <w:widowControl w:val="0"/>
        <w:ind w:left="720"/>
        <w:rPr>
          <w:sz w:val="20"/>
          <w:szCs w:val="22"/>
        </w:rPr>
      </w:pPr>
      <w:r w:rsidRPr="00E7109A">
        <w:rPr>
          <w:smallCaps/>
          <w:sz w:val="20"/>
          <w:szCs w:val="22"/>
        </w:rPr>
        <w:t>1.</w:t>
      </w:r>
      <w:r w:rsidR="00243B9A">
        <w:rPr>
          <w:smallCaps/>
          <w:sz w:val="20"/>
          <w:szCs w:val="22"/>
        </w:rPr>
        <w:t xml:space="preserve"> </w:t>
      </w:r>
      <w:r w:rsidRPr="00E7109A">
        <w:rPr>
          <w:sz w:val="20"/>
          <w:szCs w:val="22"/>
        </w:rPr>
        <w:t>Current</w:t>
      </w:r>
      <w:r w:rsidR="00243B9A">
        <w:rPr>
          <w:sz w:val="20"/>
          <w:szCs w:val="22"/>
        </w:rPr>
        <w:t xml:space="preserve"> </w:t>
      </w:r>
      <w:r w:rsidR="00BC2505">
        <w:rPr>
          <w:sz w:val="20"/>
          <w:szCs w:val="22"/>
        </w:rPr>
        <w:t>specialty/</w:t>
      </w:r>
      <w:r w:rsidRPr="00E7109A">
        <w:rPr>
          <w:sz w:val="20"/>
          <w:szCs w:val="22"/>
        </w:rPr>
        <w:t>subspecialty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certification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(CAQ)</w:t>
      </w:r>
      <w:r w:rsidR="00BC2505">
        <w:rPr>
          <w:sz w:val="20"/>
          <w:szCs w:val="22"/>
        </w:rPr>
        <w:t xml:space="preserve"> in the practice domain</w:t>
      </w:r>
    </w:p>
    <w:p w14:paraId="4107603D" w14:textId="77777777" w:rsidR="002661D0" w:rsidRPr="00E7109A" w:rsidRDefault="002661D0" w:rsidP="002661D0">
      <w:pPr>
        <w:widowControl w:val="0"/>
        <w:ind w:left="720"/>
        <w:rPr>
          <w:sz w:val="20"/>
          <w:szCs w:val="22"/>
        </w:rPr>
      </w:pPr>
      <w:r w:rsidRPr="00E7109A">
        <w:rPr>
          <w:sz w:val="20"/>
          <w:szCs w:val="22"/>
        </w:rPr>
        <w:t>2.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Fellowship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training</w:t>
      </w:r>
    </w:p>
    <w:p w14:paraId="5303E8A3" w14:textId="77777777" w:rsidR="002661D0" w:rsidRPr="00E7109A" w:rsidRDefault="002661D0" w:rsidP="002661D0">
      <w:pPr>
        <w:widowControl w:val="0"/>
        <w:ind w:left="720"/>
        <w:rPr>
          <w:sz w:val="20"/>
          <w:szCs w:val="22"/>
        </w:rPr>
      </w:pPr>
      <w:r w:rsidRPr="00E7109A">
        <w:rPr>
          <w:sz w:val="20"/>
          <w:szCs w:val="22"/>
        </w:rPr>
        <w:t>3.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Three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years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of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practice</w:t>
      </w:r>
      <w:r w:rsidR="00BC2505">
        <w:rPr>
          <w:sz w:val="20"/>
          <w:szCs w:val="22"/>
        </w:rPr>
        <w:t xml:space="preserve"> in the </w:t>
      </w:r>
      <w:r w:rsidR="00220523">
        <w:rPr>
          <w:sz w:val="20"/>
          <w:szCs w:val="22"/>
        </w:rPr>
        <w:t xml:space="preserve">practice </w:t>
      </w:r>
      <w:r w:rsidR="00BC2505">
        <w:rPr>
          <w:sz w:val="20"/>
          <w:szCs w:val="22"/>
        </w:rPr>
        <w:t>domain</w:t>
      </w:r>
    </w:p>
    <w:p w14:paraId="5800A54E" w14:textId="77777777" w:rsidR="002661D0" w:rsidRPr="00E7109A" w:rsidRDefault="002661D0" w:rsidP="002661D0">
      <w:pPr>
        <w:widowControl w:val="0"/>
        <w:ind w:left="720"/>
        <w:rPr>
          <w:sz w:val="20"/>
          <w:szCs w:val="22"/>
        </w:rPr>
      </w:pPr>
      <w:r w:rsidRPr="00E7109A">
        <w:rPr>
          <w:sz w:val="20"/>
          <w:szCs w:val="22"/>
        </w:rPr>
        <w:t>4.</w:t>
      </w:r>
      <w:r w:rsidR="00243B9A">
        <w:rPr>
          <w:sz w:val="20"/>
          <w:szCs w:val="22"/>
        </w:rPr>
        <w:t xml:space="preserve"> </w:t>
      </w:r>
      <w:r w:rsidR="00BC2505">
        <w:rPr>
          <w:sz w:val="20"/>
          <w:szCs w:val="22"/>
        </w:rPr>
        <w:t xml:space="preserve">Active participation </w:t>
      </w:r>
      <w:r w:rsidRPr="00E7109A">
        <w:rPr>
          <w:sz w:val="20"/>
          <w:szCs w:val="22"/>
        </w:rPr>
        <w:t>in</w:t>
      </w:r>
      <w:r w:rsidR="00243B9A">
        <w:rPr>
          <w:sz w:val="20"/>
          <w:szCs w:val="22"/>
        </w:rPr>
        <w:t xml:space="preserve"> </w:t>
      </w:r>
      <w:r w:rsidR="00BC2505">
        <w:rPr>
          <w:sz w:val="20"/>
          <w:szCs w:val="22"/>
        </w:rPr>
        <w:t>specialty/</w:t>
      </w:r>
      <w:r w:rsidRPr="00E7109A">
        <w:rPr>
          <w:sz w:val="20"/>
          <w:szCs w:val="22"/>
        </w:rPr>
        <w:t>subspecialty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societ</w:t>
      </w:r>
      <w:r w:rsidR="00BC2505">
        <w:rPr>
          <w:sz w:val="20"/>
          <w:szCs w:val="22"/>
        </w:rPr>
        <w:t>ies</w:t>
      </w:r>
      <w:r w:rsidR="00160D90">
        <w:rPr>
          <w:sz w:val="20"/>
          <w:szCs w:val="22"/>
        </w:rPr>
        <w:t>, including CME activities in the practice domain</w:t>
      </w:r>
    </w:p>
    <w:p w14:paraId="2BD29759" w14:textId="77777777" w:rsidR="002661D0" w:rsidRPr="00E7109A" w:rsidRDefault="002661D0" w:rsidP="002661D0">
      <w:pPr>
        <w:widowControl w:val="0"/>
        <w:ind w:left="720"/>
        <w:rPr>
          <w:sz w:val="20"/>
          <w:szCs w:val="22"/>
        </w:rPr>
      </w:pPr>
      <w:r w:rsidRPr="00E7109A">
        <w:rPr>
          <w:sz w:val="20"/>
          <w:szCs w:val="22"/>
        </w:rPr>
        <w:t>5.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Publications</w:t>
      </w:r>
      <w:r w:rsidR="00243B9A">
        <w:rPr>
          <w:sz w:val="20"/>
          <w:szCs w:val="22"/>
        </w:rPr>
        <w:t xml:space="preserve"> </w:t>
      </w:r>
      <w:r w:rsidR="00BC2505">
        <w:rPr>
          <w:sz w:val="20"/>
          <w:szCs w:val="22"/>
        </w:rPr>
        <w:t xml:space="preserve">or </w:t>
      </w:r>
      <w:r w:rsidRPr="00E7109A">
        <w:rPr>
          <w:sz w:val="20"/>
          <w:szCs w:val="22"/>
        </w:rPr>
        <w:t>presentations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in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the</w:t>
      </w:r>
      <w:r w:rsidR="00243B9A">
        <w:rPr>
          <w:sz w:val="20"/>
          <w:szCs w:val="22"/>
        </w:rPr>
        <w:t xml:space="preserve"> </w:t>
      </w:r>
      <w:r w:rsidR="00BC2505">
        <w:rPr>
          <w:sz w:val="20"/>
          <w:szCs w:val="22"/>
        </w:rPr>
        <w:t>specialty/</w:t>
      </w:r>
      <w:r w:rsidRPr="00E7109A">
        <w:rPr>
          <w:sz w:val="20"/>
          <w:szCs w:val="22"/>
        </w:rPr>
        <w:t>subspecialty</w:t>
      </w:r>
      <w:r w:rsidR="00BC2505">
        <w:rPr>
          <w:sz w:val="20"/>
          <w:szCs w:val="22"/>
        </w:rPr>
        <w:t xml:space="preserve"> practice domain</w:t>
      </w:r>
    </w:p>
    <w:p w14:paraId="49050E65" w14:textId="77777777" w:rsidR="002661D0" w:rsidRPr="00E7109A" w:rsidRDefault="008757BB" w:rsidP="002661D0">
      <w:pPr>
        <w:ind w:left="720"/>
        <w:rPr>
          <w:sz w:val="20"/>
          <w:szCs w:val="22"/>
        </w:rPr>
      </w:pPr>
      <w:r>
        <w:rPr>
          <w:sz w:val="20"/>
          <w:szCs w:val="22"/>
        </w:rPr>
        <w:t>6</w:t>
      </w:r>
      <w:r w:rsidR="002661D0" w:rsidRPr="00E7109A">
        <w:rPr>
          <w:sz w:val="20"/>
          <w:szCs w:val="22"/>
        </w:rPr>
        <w:t>.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Participation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in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M</w:t>
      </w:r>
      <w:r w:rsidR="00C3766B">
        <w:rPr>
          <w:sz w:val="20"/>
          <w:szCs w:val="22"/>
        </w:rPr>
        <w:t xml:space="preserve">aintenance of </w:t>
      </w:r>
      <w:r w:rsidR="002661D0" w:rsidRPr="00E7109A">
        <w:rPr>
          <w:sz w:val="20"/>
          <w:szCs w:val="22"/>
        </w:rPr>
        <w:t>C</w:t>
      </w:r>
      <w:r w:rsidR="00C3766B">
        <w:rPr>
          <w:sz w:val="20"/>
          <w:szCs w:val="22"/>
        </w:rPr>
        <w:t>ertification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with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emphasis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on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the</w:t>
      </w:r>
      <w:r w:rsidR="00243B9A">
        <w:rPr>
          <w:sz w:val="20"/>
          <w:szCs w:val="22"/>
        </w:rPr>
        <w:t xml:space="preserve"> </w:t>
      </w:r>
      <w:r w:rsidR="00134EB9">
        <w:rPr>
          <w:sz w:val="20"/>
          <w:szCs w:val="22"/>
        </w:rPr>
        <w:t>specialty/</w:t>
      </w:r>
      <w:r w:rsidR="002661D0" w:rsidRPr="00E7109A">
        <w:rPr>
          <w:sz w:val="20"/>
          <w:szCs w:val="22"/>
        </w:rPr>
        <w:t>subspecialty</w:t>
      </w:r>
      <w:r w:rsidR="00243B9A">
        <w:rPr>
          <w:sz w:val="20"/>
          <w:szCs w:val="22"/>
        </w:rPr>
        <w:t xml:space="preserve"> </w:t>
      </w:r>
      <w:r w:rsidR="00134EB9">
        <w:rPr>
          <w:sz w:val="20"/>
          <w:szCs w:val="22"/>
        </w:rPr>
        <w:t>practice domain</w:t>
      </w:r>
    </w:p>
    <w:p w14:paraId="62060318" w14:textId="77777777" w:rsidR="002661D0" w:rsidRPr="00E7109A" w:rsidRDefault="002661D0" w:rsidP="002661D0">
      <w:pPr>
        <w:widowControl w:val="0"/>
        <w:tabs>
          <w:tab w:val="left" w:pos="360"/>
          <w:tab w:val="right" w:leader="dot" w:pos="10080"/>
        </w:tabs>
        <w:rPr>
          <w:szCs w:val="22"/>
        </w:rPr>
      </w:pPr>
    </w:p>
    <w:p w14:paraId="1BB197B9" w14:textId="77777777" w:rsidR="00CE6CC6" w:rsidRDefault="00CE6CC6" w:rsidP="009576D3">
      <w:pPr>
        <w:pStyle w:val="ListParagraph"/>
        <w:widowControl w:val="0"/>
        <w:numPr>
          <w:ilvl w:val="0"/>
          <w:numId w:val="45"/>
        </w:numPr>
        <w:tabs>
          <w:tab w:val="left" w:pos="720"/>
          <w:tab w:val="left" w:pos="1080"/>
          <w:tab w:val="right" w:leader="dot" w:pos="10080"/>
        </w:tabs>
        <w:ind w:left="720"/>
        <w:rPr>
          <w:szCs w:val="22"/>
        </w:rPr>
      </w:pPr>
      <w:r w:rsidRPr="00CE6CC6">
        <w:rPr>
          <w:szCs w:val="22"/>
        </w:rPr>
        <w:t>Provide the name of designated p</w:t>
      </w:r>
      <w:r w:rsidR="001515F2">
        <w:rPr>
          <w:szCs w:val="22"/>
        </w:rPr>
        <w:t>hysician faculty member</w:t>
      </w:r>
      <w:r w:rsidRPr="00CE6CC6">
        <w:rPr>
          <w:szCs w:val="22"/>
        </w:rPr>
        <w:t xml:space="preserve"> with expertise in and responsibility for </w:t>
      </w:r>
      <w:r w:rsidR="001515F2">
        <w:rPr>
          <w:szCs w:val="22"/>
        </w:rPr>
        <w:t xml:space="preserve">the </w:t>
      </w:r>
      <w:r w:rsidRPr="00CE6CC6">
        <w:rPr>
          <w:szCs w:val="22"/>
        </w:rPr>
        <w:t>didactic content in each of the educational content areas.</w:t>
      </w:r>
    </w:p>
    <w:p w14:paraId="07164C2F" w14:textId="77777777" w:rsidR="001515F2" w:rsidRDefault="001515F2" w:rsidP="001515F2">
      <w:pPr>
        <w:pStyle w:val="ListParagraph"/>
        <w:widowControl w:val="0"/>
        <w:tabs>
          <w:tab w:val="left" w:pos="720"/>
          <w:tab w:val="left" w:pos="1080"/>
          <w:tab w:val="right" w:leader="dot" w:pos="10080"/>
        </w:tabs>
        <w:ind w:left="810"/>
        <w:rPr>
          <w:szCs w:val="22"/>
        </w:rPr>
      </w:pPr>
    </w:p>
    <w:tbl>
      <w:tblPr>
        <w:tblStyle w:val="TableGrid"/>
        <w:tblW w:w="9355" w:type="dxa"/>
        <w:tblInd w:w="8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1515F2" w14:paraId="70BD2642" w14:textId="77777777" w:rsidTr="00250B1A">
        <w:tc>
          <w:tcPr>
            <w:tcW w:w="4685" w:type="dxa"/>
            <w:tcBorders>
              <w:top w:val="single" w:sz="12" w:space="0" w:color="auto"/>
              <w:left w:val="single" w:sz="12" w:space="0" w:color="auto"/>
            </w:tcBorders>
          </w:tcPr>
          <w:p w14:paraId="7D754E7C" w14:textId="77777777" w:rsidR="001515F2" w:rsidRPr="001515F2" w:rsidRDefault="001515F2" w:rsidP="00AF3509">
            <w:pPr>
              <w:pStyle w:val="ListParagraph"/>
              <w:widowControl w:val="0"/>
              <w:tabs>
                <w:tab w:val="left" w:pos="720"/>
                <w:tab w:val="left" w:pos="1080"/>
                <w:tab w:val="right" w:leader="dot" w:pos="10080"/>
              </w:tabs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Educational </w:t>
            </w:r>
            <w:r w:rsidR="00AF3509">
              <w:rPr>
                <w:b/>
                <w:szCs w:val="22"/>
              </w:rPr>
              <w:t>C</w:t>
            </w:r>
            <w:r>
              <w:rPr>
                <w:b/>
                <w:szCs w:val="22"/>
              </w:rPr>
              <w:t xml:space="preserve">ontent </w:t>
            </w:r>
            <w:r w:rsidR="00AF3509">
              <w:rPr>
                <w:b/>
                <w:szCs w:val="22"/>
              </w:rPr>
              <w:t>A</w:t>
            </w:r>
            <w:r>
              <w:rPr>
                <w:b/>
                <w:szCs w:val="22"/>
              </w:rPr>
              <w:t>rea</w:t>
            </w:r>
          </w:p>
        </w:tc>
        <w:tc>
          <w:tcPr>
            <w:tcW w:w="4670" w:type="dxa"/>
            <w:tcBorders>
              <w:top w:val="single" w:sz="12" w:space="0" w:color="auto"/>
              <w:right w:val="single" w:sz="12" w:space="0" w:color="auto"/>
            </w:tcBorders>
          </w:tcPr>
          <w:p w14:paraId="1850D9B8" w14:textId="77777777" w:rsidR="001515F2" w:rsidRPr="001515F2" w:rsidRDefault="00AF3509" w:rsidP="00AF3509">
            <w:pPr>
              <w:pStyle w:val="ListParagraph"/>
              <w:widowControl w:val="0"/>
              <w:tabs>
                <w:tab w:val="left" w:pos="720"/>
                <w:tab w:val="left" w:pos="1080"/>
                <w:tab w:val="right" w:leader="dot" w:pos="10080"/>
              </w:tabs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F</w:t>
            </w:r>
            <w:r w:rsidR="001515F2">
              <w:rPr>
                <w:b/>
                <w:szCs w:val="22"/>
              </w:rPr>
              <w:t xml:space="preserve">aculty </w:t>
            </w:r>
            <w:r>
              <w:rPr>
                <w:b/>
                <w:szCs w:val="22"/>
              </w:rPr>
              <w:t>M</w:t>
            </w:r>
            <w:r w:rsidR="001515F2">
              <w:rPr>
                <w:b/>
                <w:szCs w:val="22"/>
              </w:rPr>
              <w:t>ember</w:t>
            </w:r>
          </w:p>
        </w:tc>
      </w:tr>
      <w:tr w:rsidR="001515F2" w14:paraId="4BB06E84" w14:textId="77777777" w:rsidTr="00250B1A">
        <w:tc>
          <w:tcPr>
            <w:tcW w:w="4685" w:type="dxa"/>
            <w:tcBorders>
              <w:left w:val="single" w:sz="12" w:space="0" w:color="auto"/>
            </w:tcBorders>
          </w:tcPr>
          <w:p w14:paraId="23719795" w14:textId="77777777" w:rsidR="001515F2" w:rsidRDefault="001515F2" w:rsidP="00ED0CE6">
            <w:pPr>
              <w:pStyle w:val="ListParagraph"/>
              <w:widowControl w:val="0"/>
              <w:tabs>
                <w:tab w:val="left" w:pos="720"/>
                <w:tab w:val="left" w:pos="1080"/>
                <w:tab w:val="right" w:leader="dot" w:pos="10080"/>
              </w:tabs>
              <w:ind w:left="0"/>
              <w:rPr>
                <w:szCs w:val="22"/>
              </w:rPr>
            </w:pPr>
            <w:r>
              <w:rPr>
                <w:szCs w:val="22"/>
              </w:rPr>
              <w:t>Compute</w:t>
            </w:r>
            <w:r w:rsidR="00AF3509">
              <w:rPr>
                <w:szCs w:val="22"/>
              </w:rPr>
              <w:t>d</w:t>
            </w:r>
            <w:r>
              <w:rPr>
                <w:szCs w:val="22"/>
              </w:rPr>
              <w:t xml:space="preserve"> </w:t>
            </w:r>
            <w:proofErr w:type="gramStart"/>
            <w:r>
              <w:rPr>
                <w:szCs w:val="22"/>
              </w:rPr>
              <w:t>tomography</w:t>
            </w:r>
            <w:proofErr w:type="gramEnd"/>
            <w:r>
              <w:rPr>
                <w:szCs w:val="22"/>
              </w:rPr>
              <w:t xml:space="preserve"> (CT)</w:t>
            </w:r>
          </w:p>
          <w:p w14:paraId="57D0EE4B" w14:textId="5259F838" w:rsidR="001515F2" w:rsidRDefault="001515F2" w:rsidP="006050D0">
            <w:pPr>
              <w:pStyle w:val="ListParagraph"/>
              <w:widowControl w:val="0"/>
              <w:tabs>
                <w:tab w:val="left" w:pos="720"/>
                <w:tab w:val="left" w:pos="1080"/>
                <w:tab w:val="right" w:leader="dot" w:pos="10080"/>
              </w:tabs>
              <w:ind w:left="0"/>
              <w:rPr>
                <w:szCs w:val="22"/>
              </w:rPr>
            </w:pPr>
            <w:r>
              <w:rPr>
                <w:szCs w:val="22"/>
              </w:rPr>
              <w:t xml:space="preserve">[PR </w:t>
            </w:r>
            <w:r w:rsidR="00656BA8" w:rsidRPr="00656BA8">
              <w:rPr>
                <w:szCs w:val="22"/>
              </w:rPr>
              <w:t>2.7.c.1</w:t>
            </w:r>
            <w:r>
              <w:rPr>
                <w:szCs w:val="22"/>
              </w:rPr>
              <w:t>]</w:t>
            </w:r>
          </w:p>
        </w:tc>
        <w:sdt>
          <w:sdtPr>
            <w:id w:val="1337183483"/>
            <w:lock w:val="sdtLocked"/>
            <w:placeholder>
              <w:docPart w:val="D17DB4755D4944438540387F05AF94F7"/>
            </w:placeholder>
            <w:showingPlcHdr/>
          </w:sdtPr>
          <w:sdtContent>
            <w:tc>
              <w:tcPr>
                <w:tcW w:w="4670" w:type="dxa"/>
                <w:tcBorders>
                  <w:right w:val="single" w:sz="12" w:space="0" w:color="auto"/>
                </w:tcBorders>
              </w:tcPr>
              <w:p w14:paraId="055291CF" w14:textId="77777777" w:rsidR="001515F2" w:rsidRDefault="0073655E" w:rsidP="00ED0CE6">
                <w:pPr>
                  <w:pStyle w:val="ListParagraph"/>
                  <w:widowControl w:val="0"/>
                  <w:tabs>
                    <w:tab w:val="left" w:pos="720"/>
                    <w:tab w:val="left" w:pos="1080"/>
                    <w:tab w:val="right" w:leader="dot" w:pos="10080"/>
                  </w:tabs>
                  <w:ind w:left="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515F2" w14:paraId="3683317A" w14:textId="77777777" w:rsidTr="00250B1A">
        <w:tc>
          <w:tcPr>
            <w:tcW w:w="4685" w:type="dxa"/>
            <w:tcBorders>
              <w:left w:val="single" w:sz="12" w:space="0" w:color="auto"/>
            </w:tcBorders>
          </w:tcPr>
          <w:p w14:paraId="4A8CA042" w14:textId="77777777" w:rsidR="001515F2" w:rsidRDefault="001515F2" w:rsidP="001515F2">
            <w:pPr>
              <w:pStyle w:val="ListParagraph"/>
              <w:widowControl w:val="0"/>
              <w:tabs>
                <w:tab w:val="left" w:pos="720"/>
                <w:tab w:val="left" w:pos="1080"/>
                <w:tab w:val="right" w:leader="dot" w:pos="10080"/>
              </w:tabs>
              <w:ind w:left="0"/>
              <w:rPr>
                <w:szCs w:val="22"/>
              </w:rPr>
            </w:pPr>
            <w:r>
              <w:rPr>
                <w:szCs w:val="22"/>
              </w:rPr>
              <w:t>Magnetic resonance imaging (MRI)</w:t>
            </w:r>
          </w:p>
          <w:p w14:paraId="0FECE9CF" w14:textId="3C980BAB" w:rsidR="001515F2" w:rsidRDefault="001515F2" w:rsidP="006050D0">
            <w:pPr>
              <w:pStyle w:val="ListParagraph"/>
              <w:widowControl w:val="0"/>
              <w:tabs>
                <w:tab w:val="left" w:pos="720"/>
                <w:tab w:val="left" w:pos="1080"/>
                <w:tab w:val="right" w:leader="dot" w:pos="10080"/>
              </w:tabs>
              <w:ind w:left="0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[PR </w:t>
            </w:r>
            <w:r w:rsidR="00656BA8" w:rsidRPr="00656BA8">
              <w:rPr>
                <w:szCs w:val="22"/>
              </w:rPr>
              <w:t>2.7.c.2</w:t>
            </w:r>
            <w:r>
              <w:rPr>
                <w:szCs w:val="22"/>
              </w:rPr>
              <w:t>]</w:t>
            </w:r>
          </w:p>
        </w:tc>
        <w:sdt>
          <w:sdtPr>
            <w:id w:val="1762176292"/>
            <w:lock w:val="sdtLocked"/>
            <w:placeholder>
              <w:docPart w:val="1011648B47494BF6BB89E9EE1C3DD6C0"/>
            </w:placeholder>
            <w:showingPlcHdr/>
          </w:sdtPr>
          <w:sdtContent>
            <w:tc>
              <w:tcPr>
                <w:tcW w:w="4670" w:type="dxa"/>
                <w:tcBorders>
                  <w:right w:val="single" w:sz="12" w:space="0" w:color="auto"/>
                </w:tcBorders>
              </w:tcPr>
              <w:p w14:paraId="0ED257E9" w14:textId="77777777" w:rsidR="001515F2" w:rsidRDefault="0073655E" w:rsidP="001515F2">
                <w:pPr>
                  <w:pStyle w:val="ListParagraph"/>
                  <w:widowControl w:val="0"/>
                  <w:tabs>
                    <w:tab w:val="left" w:pos="720"/>
                    <w:tab w:val="left" w:pos="1080"/>
                    <w:tab w:val="right" w:leader="dot" w:pos="10080"/>
                  </w:tabs>
                  <w:ind w:left="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515F2" w14:paraId="64BB9A5E" w14:textId="77777777" w:rsidTr="00250B1A">
        <w:tc>
          <w:tcPr>
            <w:tcW w:w="4685" w:type="dxa"/>
            <w:tcBorders>
              <w:left w:val="single" w:sz="12" w:space="0" w:color="auto"/>
            </w:tcBorders>
          </w:tcPr>
          <w:p w14:paraId="620DF91F" w14:textId="77777777" w:rsidR="001515F2" w:rsidRDefault="001515F2" w:rsidP="001515F2">
            <w:pPr>
              <w:pStyle w:val="ListParagraph"/>
              <w:widowControl w:val="0"/>
              <w:tabs>
                <w:tab w:val="left" w:pos="720"/>
                <w:tab w:val="left" w:pos="1080"/>
                <w:tab w:val="right" w:leader="dot" w:pos="10080"/>
              </w:tabs>
              <w:ind w:left="0"/>
              <w:rPr>
                <w:szCs w:val="22"/>
              </w:rPr>
            </w:pPr>
            <w:r>
              <w:rPr>
                <w:szCs w:val="22"/>
              </w:rPr>
              <w:t>Radiography/fluoroscopy</w:t>
            </w:r>
          </w:p>
          <w:p w14:paraId="4D1B185E" w14:textId="5C853DEA" w:rsidR="001515F2" w:rsidRDefault="001515F2" w:rsidP="006050D0">
            <w:pPr>
              <w:pStyle w:val="ListParagraph"/>
              <w:widowControl w:val="0"/>
              <w:tabs>
                <w:tab w:val="left" w:pos="720"/>
                <w:tab w:val="left" w:pos="1080"/>
                <w:tab w:val="right" w:leader="dot" w:pos="10080"/>
              </w:tabs>
              <w:ind w:left="0"/>
              <w:rPr>
                <w:szCs w:val="22"/>
              </w:rPr>
            </w:pPr>
            <w:r>
              <w:rPr>
                <w:szCs w:val="22"/>
              </w:rPr>
              <w:t xml:space="preserve">[PR </w:t>
            </w:r>
            <w:r w:rsidR="00A47FD7" w:rsidRPr="00A47FD7">
              <w:rPr>
                <w:szCs w:val="22"/>
              </w:rPr>
              <w:t>2.7.c.3</w:t>
            </w:r>
            <w:r>
              <w:rPr>
                <w:szCs w:val="22"/>
              </w:rPr>
              <w:t>]</w:t>
            </w:r>
          </w:p>
        </w:tc>
        <w:sdt>
          <w:sdtPr>
            <w:id w:val="1487676335"/>
            <w:lock w:val="sdtLocked"/>
            <w:placeholder>
              <w:docPart w:val="F168EFF591354A4CAA92D6223BB8E6DF"/>
            </w:placeholder>
            <w:showingPlcHdr/>
          </w:sdtPr>
          <w:sdtContent>
            <w:tc>
              <w:tcPr>
                <w:tcW w:w="4670" w:type="dxa"/>
                <w:tcBorders>
                  <w:right w:val="single" w:sz="12" w:space="0" w:color="auto"/>
                </w:tcBorders>
              </w:tcPr>
              <w:p w14:paraId="23829C87" w14:textId="77777777" w:rsidR="001515F2" w:rsidRDefault="0073655E" w:rsidP="001515F2">
                <w:pPr>
                  <w:pStyle w:val="ListParagraph"/>
                  <w:widowControl w:val="0"/>
                  <w:tabs>
                    <w:tab w:val="left" w:pos="720"/>
                    <w:tab w:val="left" w:pos="1080"/>
                    <w:tab w:val="right" w:leader="dot" w:pos="10080"/>
                  </w:tabs>
                  <w:ind w:left="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515F2" w14:paraId="45785D6A" w14:textId="77777777" w:rsidTr="00250B1A">
        <w:tc>
          <w:tcPr>
            <w:tcW w:w="4685" w:type="dxa"/>
            <w:tcBorders>
              <w:left w:val="single" w:sz="12" w:space="0" w:color="auto"/>
            </w:tcBorders>
          </w:tcPr>
          <w:p w14:paraId="1F22E824" w14:textId="77777777" w:rsidR="001515F2" w:rsidRPr="00CA1BEB" w:rsidRDefault="001515F2" w:rsidP="001515F2">
            <w:pPr>
              <w:pStyle w:val="ListParagraph"/>
              <w:widowControl w:val="0"/>
              <w:tabs>
                <w:tab w:val="left" w:pos="720"/>
                <w:tab w:val="left" w:pos="1080"/>
                <w:tab w:val="right" w:leader="dot" w:pos="10080"/>
              </w:tabs>
              <w:ind w:left="0"/>
              <w:rPr>
                <w:szCs w:val="22"/>
                <w:lang w:val="fr-FR"/>
              </w:rPr>
            </w:pPr>
            <w:proofErr w:type="spellStart"/>
            <w:r w:rsidRPr="00CA1BEB">
              <w:rPr>
                <w:szCs w:val="22"/>
                <w:lang w:val="fr-FR"/>
              </w:rPr>
              <w:t>Ultrasonography</w:t>
            </w:r>
            <w:proofErr w:type="spellEnd"/>
          </w:p>
          <w:p w14:paraId="19306294" w14:textId="1325877D" w:rsidR="001515F2" w:rsidRPr="00CA1BEB" w:rsidRDefault="001515F2" w:rsidP="001515F2">
            <w:pPr>
              <w:pStyle w:val="ListParagraph"/>
              <w:widowControl w:val="0"/>
              <w:tabs>
                <w:tab w:val="left" w:pos="720"/>
                <w:tab w:val="left" w:pos="1080"/>
                <w:tab w:val="right" w:leader="dot" w:pos="10080"/>
              </w:tabs>
              <w:ind w:left="0"/>
              <w:rPr>
                <w:szCs w:val="22"/>
                <w:lang w:val="fr-FR"/>
              </w:rPr>
            </w:pPr>
            <w:r w:rsidRPr="00CA1BEB">
              <w:rPr>
                <w:szCs w:val="22"/>
                <w:lang w:val="fr-FR"/>
              </w:rPr>
              <w:t xml:space="preserve">[PR </w:t>
            </w:r>
            <w:r w:rsidR="00A47FD7" w:rsidRPr="00A47FD7">
              <w:rPr>
                <w:szCs w:val="22"/>
                <w:lang w:val="fr-FR"/>
              </w:rPr>
              <w:t>2.7.c.4</w:t>
            </w:r>
            <w:r w:rsidRPr="00CA1BEB">
              <w:rPr>
                <w:szCs w:val="22"/>
                <w:lang w:val="fr-FR"/>
              </w:rPr>
              <w:t>]</w:t>
            </w:r>
          </w:p>
        </w:tc>
        <w:sdt>
          <w:sdtPr>
            <w:id w:val="-86774622"/>
            <w:lock w:val="sdtLocked"/>
            <w:placeholder>
              <w:docPart w:val="ED4066DF1BEB4C78B19F5A7AE01588D6"/>
            </w:placeholder>
            <w:showingPlcHdr/>
          </w:sdtPr>
          <w:sdtContent>
            <w:tc>
              <w:tcPr>
                <w:tcW w:w="4670" w:type="dxa"/>
                <w:tcBorders>
                  <w:right w:val="single" w:sz="12" w:space="0" w:color="auto"/>
                </w:tcBorders>
              </w:tcPr>
              <w:p w14:paraId="704295C3" w14:textId="77777777" w:rsidR="001515F2" w:rsidRDefault="0073655E" w:rsidP="001515F2">
                <w:pPr>
                  <w:pStyle w:val="ListParagraph"/>
                  <w:widowControl w:val="0"/>
                  <w:tabs>
                    <w:tab w:val="left" w:pos="720"/>
                    <w:tab w:val="left" w:pos="1080"/>
                    <w:tab w:val="right" w:leader="dot" w:pos="10080"/>
                  </w:tabs>
                  <w:ind w:left="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85B27FA" w14:textId="77777777" w:rsidR="00CE6CC6" w:rsidRDefault="00CE6CC6" w:rsidP="00B56236">
      <w:pPr>
        <w:widowControl w:val="0"/>
        <w:tabs>
          <w:tab w:val="left" w:pos="720"/>
          <w:tab w:val="right" w:leader="dot" w:pos="10080"/>
        </w:tabs>
        <w:ind w:left="720" w:hanging="360"/>
        <w:rPr>
          <w:szCs w:val="22"/>
        </w:rPr>
      </w:pPr>
    </w:p>
    <w:p w14:paraId="6C198A45" w14:textId="69DA1827" w:rsidR="0088512C" w:rsidRDefault="0088512C" w:rsidP="009576D3">
      <w:pPr>
        <w:pStyle w:val="ListParagraph"/>
        <w:widowControl w:val="0"/>
        <w:numPr>
          <w:ilvl w:val="0"/>
          <w:numId w:val="45"/>
        </w:numPr>
        <w:tabs>
          <w:tab w:val="left" w:pos="720"/>
          <w:tab w:val="right" w:leader="dot" w:pos="10080"/>
        </w:tabs>
        <w:ind w:left="720"/>
      </w:pPr>
      <w:r w:rsidRPr="00052EB5">
        <w:rPr>
          <w:szCs w:val="22"/>
        </w:rPr>
        <w:t xml:space="preserve">Will </w:t>
      </w:r>
      <w:r w:rsidR="00DC0A4B" w:rsidRPr="00052EB5">
        <w:rPr>
          <w:szCs w:val="22"/>
        </w:rPr>
        <w:t xml:space="preserve">there be </w:t>
      </w:r>
      <w:r w:rsidRPr="00052EB5">
        <w:rPr>
          <w:szCs w:val="22"/>
        </w:rPr>
        <w:t xml:space="preserve">physician faculty members, non-physician faculty members, or other staff members within the institution </w:t>
      </w:r>
      <w:r w:rsidR="00161683" w:rsidRPr="00052EB5">
        <w:rPr>
          <w:szCs w:val="22"/>
        </w:rPr>
        <w:t xml:space="preserve">with </w:t>
      </w:r>
      <w:r w:rsidRPr="00052EB5">
        <w:rPr>
          <w:szCs w:val="22"/>
        </w:rPr>
        <w:t>expertise in quality, safety, and informatics</w:t>
      </w:r>
      <w:r w:rsidR="00DC0A4B" w:rsidRPr="00052EB5">
        <w:rPr>
          <w:szCs w:val="22"/>
        </w:rPr>
        <w:t xml:space="preserve"> </w:t>
      </w:r>
      <w:r w:rsidR="00AF3509">
        <w:rPr>
          <w:szCs w:val="22"/>
        </w:rPr>
        <w:t>who</w:t>
      </w:r>
      <w:r w:rsidR="00161683" w:rsidRPr="00052EB5">
        <w:rPr>
          <w:szCs w:val="22"/>
        </w:rPr>
        <w:t xml:space="preserve"> will </w:t>
      </w:r>
      <w:r w:rsidRPr="00052EB5">
        <w:rPr>
          <w:szCs w:val="22"/>
        </w:rPr>
        <w:t xml:space="preserve">be available </w:t>
      </w:r>
      <w:proofErr w:type="gramStart"/>
      <w:r w:rsidRPr="00052EB5">
        <w:rPr>
          <w:szCs w:val="22"/>
        </w:rPr>
        <w:t>to</w:t>
      </w:r>
      <w:proofErr w:type="gramEnd"/>
      <w:r w:rsidRPr="00052EB5">
        <w:rPr>
          <w:szCs w:val="22"/>
        </w:rPr>
        <w:t xml:space="preserve"> the program?</w:t>
      </w:r>
      <w:r w:rsidR="00241982" w:rsidRPr="00052EB5">
        <w:rPr>
          <w:szCs w:val="22"/>
        </w:rPr>
        <w:t xml:space="preserve"> [PR </w:t>
      </w:r>
      <w:r w:rsidR="00856FEF" w:rsidRPr="00856FEF">
        <w:rPr>
          <w:szCs w:val="22"/>
        </w:rPr>
        <w:t>2.7.d.</w:t>
      </w:r>
      <w:r w:rsidR="00241982" w:rsidRPr="00052EB5">
        <w:rPr>
          <w:szCs w:val="22"/>
        </w:rPr>
        <w:t>]</w:t>
      </w:r>
      <w:r w:rsidR="00241982" w:rsidRPr="00052EB5">
        <w:rPr>
          <w:szCs w:val="22"/>
        </w:rPr>
        <w:tab/>
      </w:r>
      <w:sdt>
        <w:sdtPr>
          <w:rPr>
            <w:rFonts w:ascii="MS Gothic" w:eastAsia="MS Gothic"/>
          </w:rPr>
          <w:id w:val="-19607056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982" w:rsidRPr="00052EB5">
            <w:rPr>
              <w:rFonts w:ascii="MS Gothic" w:eastAsia="MS Gothic" w:hint="eastAsia"/>
            </w:rPr>
            <w:t>☐</w:t>
          </w:r>
        </w:sdtContent>
      </w:sdt>
      <w:r w:rsidR="00241982" w:rsidRPr="00B17497">
        <w:t xml:space="preserve"> YES </w:t>
      </w:r>
      <w:sdt>
        <w:sdtPr>
          <w:rPr>
            <w:rFonts w:ascii="MS Gothic" w:eastAsia="MS Gothic" w:hAnsi="MS Gothic"/>
          </w:rPr>
          <w:id w:val="13035742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982" w:rsidRPr="00052EB5">
            <w:rPr>
              <w:rFonts w:ascii="MS Gothic" w:eastAsia="MS Gothic" w:hAnsi="MS Gothic" w:hint="eastAsia"/>
            </w:rPr>
            <w:t>☐</w:t>
          </w:r>
        </w:sdtContent>
      </w:sdt>
      <w:r w:rsidR="00241982" w:rsidRPr="00B17497">
        <w:t xml:space="preserve"> NO</w:t>
      </w:r>
    </w:p>
    <w:p w14:paraId="2ADA5AD9" w14:textId="77777777" w:rsidR="00241982" w:rsidRDefault="00241982" w:rsidP="0088512C">
      <w:pPr>
        <w:pStyle w:val="ListParagraph"/>
        <w:widowControl w:val="0"/>
        <w:tabs>
          <w:tab w:val="left" w:pos="720"/>
          <w:tab w:val="right" w:leader="dot" w:pos="10080"/>
        </w:tabs>
        <w:rPr>
          <w:szCs w:val="22"/>
        </w:rPr>
      </w:pPr>
    </w:p>
    <w:p w14:paraId="15DC1253" w14:textId="62172B39" w:rsidR="00D92B4B" w:rsidRDefault="00D92B4B" w:rsidP="009576D3">
      <w:pPr>
        <w:pStyle w:val="ListParagraph"/>
        <w:widowControl w:val="0"/>
        <w:numPr>
          <w:ilvl w:val="2"/>
          <w:numId w:val="45"/>
        </w:numPr>
        <w:tabs>
          <w:tab w:val="left" w:pos="720"/>
          <w:tab w:val="right" w:leader="dot" w:pos="10080"/>
        </w:tabs>
        <w:ind w:left="990"/>
        <w:rPr>
          <w:szCs w:val="22"/>
        </w:rPr>
      </w:pPr>
      <w:r>
        <w:rPr>
          <w:szCs w:val="22"/>
        </w:rPr>
        <w:t xml:space="preserve">Will these </w:t>
      </w:r>
      <w:r w:rsidR="00AF3509">
        <w:rPr>
          <w:szCs w:val="22"/>
        </w:rPr>
        <w:t>individuals</w:t>
      </w:r>
      <w:r>
        <w:rPr>
          <w:szCs w:val="22"/>
        </w:rPr>
        <w:t xml:space="preserve"> develop didactic content related to their areas of expertise? [PR </w:t>
      </w:r>
      <w:r w:rsidR="00704666" w:rsidRPr="00704666">
        <w:rPr>
          <w:szCs w:val="22"/>
        </w:rPr>
        <w:t>2.7.d.1.</w:t>
      </w:r>
      <w:r>
        <w:rPr>
          <w:szCs w:val="22"/>
        </w:rPr>
        <w:t>]</w:t>
      </w:r>
      <w:r w:rsidRPr="00D92B4B">
        <w:rPr>
          <w:szCs w:val="22"/>
        </w:rPr>
        <w:t xml:space="preserve"> </w:t>
      </w:r>
      <w:r w:rsidRPr="00CE6CC6">
        <w:rPr>
          <w:szCs w:val="22"/>
        </w:rPr>
        <w:tab/>
      </w:r>
      <w:sdt>
        <w:sdtPr>
          <w:rPr>
            <w:rFonts w:ascii="MS Gothic" w:eastAsia="MS Gothic"/>
          </w:rPr>
          <w:id w:val="-17289876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6CC6"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rPr>
            <w:rFonts w:ascii="MS Gothic" w:eastAsia="MS Gothic" w:hAnsi="MS Gothic"/>
          </w:rPr>
          <w:id w:val="-212430252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6CC6"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36B7A550" w14:textId="77777777" w:rsidR="00D92B4B" w:rsidRDefault="00D92B4B" w:rsidP="00D92B4B">
      <w:pPr>
        <w:pStyle w:val="ListParagraph"/>
        <w:widowControl w:val="0"/>
        <w:tabs>
          <w:tab w:val="left" w:pos="720"/>
          <w:tab w:val="right" w:leader="dot" w:pos="10080"/>
        </w:tabs>
        <w:rPr>
          <w:szCs w:val="22"/>
        </w:rPr>
      </w:pPr>
    </w:p>
    <w:p w14:paraId="3E4DB984" w14:textId="332D3A14" w:rsidR="002661D0" w:rsidRPr="00052EB5" w:rsidRDefault="002661D0" w:rsidP="009576D3">
      <w:pPr>
        <w:pStyle w:val="ListParagraph"/>
        <w:widowControl w:val="0"/>
        <w:numPr>
          <w:ilvl w:val="0"/>
          <w:numId w:val="45"/>
        </w:numPr>
        <w:tabs>
          <w:tab w:val="left" w:pos="720"/>
          <w:tab w:val="right" w:leader="dot" w:pos="10080"/>
        </w:tabs>
        <w:ind w:left="720"/>
        <w:rPr>
          <w:szCs w:val="22"/>
        </w:rPr>
      </w:pPr>
      <w:r w:rsidRPr="00052EB5">
        <w:rPr>
          <w:szCs w:val="22"/>
        </w:rPr>
        <w:t>Will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an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assistant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or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associate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program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director</w:t>
      </w:r>
      <w:r w:rsidR="00243B9A" w:rsidRPr="00052EB5">
        <w:rPr>
          <w:szCs w:val="22"/>
        </w:rPr>
        <w:t xml:space="preserve"> </w:t>
      </w:r>
      <w:r w:rsidR="00AF3509">
        <w:rPr>
          <w:szCs w:val="22"/>
        </w:rPr>
        <w:t>who</w:t>
      </w:r>
      <w:r w:rsidR="00AF3509" w:rsidRPr="00052EB5">
        <w:rPr>
          <w:szCs w:val="22"/>
        </w:rPr>
        <w:t xml:space="preserve"> </w:t>
      </w:r>
      <w:r w:rsidRPr="00052EB5">
        <w:rPr>
          <w:szCs w:val="22"/>
        </w:rPr>
        <w:t>is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clinically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active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in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diagnostic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radiology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be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appointed?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[PR</w:t>
      </w:r>
      <w:r w:rsidR="00243B9A" w:rsidRPr="00052EB5">
        <w:rPr>
          <w:szCs w:val="22"/>
        </w:rPr>
        <w:t xml:space="preserve"> </w:t>
      </w:r>
      <w:r w:rsidR="00273310" w:rsidRPr="00273310">
        <w:rPr>
          <w:szCs w:val="22"/>
        </w:rPr>
        <w:t>2.7.f.</w:t>
      </w:r>
      <w:r w:rsidRPr="00052EB5">
        <w:rPr>
          <w:szCs w:val="22"/>
        </w:rPr>
        <w:t>]</w:t>
      </w:r>
      <w:r w:rsidRPr="00052EB5">
        <w:rPr>
          <w:szCs w:val="22"/>
        </w:rPr>
        <w:tab/>
      </w:r>
      <w:sdt>
        <w:sdtPr>
          <w:rPr>
            <w:rFonts w:ascii="MS Gothic" w:eastAsia="MS Gothic"/>
          </w:rPr>
          <w:id w:val="-15715724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 w:rsidRPr="00052EB5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rPr>
            <w:rFonts w:ascii="MS Gothic" w:eastAsia="MS Gothic" w:hAnsi="MS Gothic"/>
          </w:rPr>
          <w:id w:val="18361909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 w:rsidRPr="00052EB5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6D2D36C" w14:textId="77777777" w:rsidR="002661D0" w:rsidRPr="00E7109A" w:rsidRDefault="002661D0" w:rsidP="002661D0">
      <w:pPr>
        <w:widowControl w:val="0"/>
        <w:tabs>
          <w:tab w:val="left" w:pos="360"/>
          <w:tab w:val="right" w:leader="dot" w:pos="10080"/>
        </w:tabs>
        <w:rPr>
          <w:bCs/>
          <w:szCs w:val="22"/>
        </w:rPr>
      </w:pPr>
    </w:p>
    <w:p w14:paraId="2105A13D" w14:textId="77777777" w:rsidR="002661D0" w:rsidRPr="00E7109A" w:rsidRDefault="002661D0" w:rsidP="00636BEE">
      <w:pPr>
        <w:ind w:left="720"/>
        <w:rPr>
          <w:bCs/>
          <w:szCs w:val="22"/>
        </w:rPr>
      </w:pPr>
      <w:r w:rsidRPr="00E7109A">
        <w:rPr>
          <w:bCs/>
          <w:szCs w:val="22"/>
        </w:rPr>
        <w:t>If</w:t>
      </w:r>
      <w:r w:rsidR="00243B9A">
        <w:rPr>
          <w:bCs/>
          <w:szCs w:val="22"/>
        </w:rPr>
        <w:t xml:space="preserve"> </w:t>
      </w:r>
      <w:r w:rsidR="008448AB">
        <w:rPr>
          <w:bCs/>
          <w:szCs w:val="22"/>
        </w:rPr>
        <w:t>NO</w:t>
      </w:r>
      <w:r w:rsidRPr="00E7109A">
        <w:rPr>
          <w:bCs/>
          <w:szCs w:val="22"/>
        </w:rPr>
        <w:t>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explain.</w:t>
      </w:r>
    </w:p>
    <w:tbl>
      <w:tblPr>
        <w:tblW w:w="4669" w:type="pct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03"/>
      </w:tblGrid>
      <w:tr w:rsidR="002661D0" w:rsidRPr="00E7109A" w14:paraId="6900EC70" w14:textId="77777777" w:rsidTr="00B56236">
        <w:sdt>
          <w:sdtPr>
            <w:rPr>
              <w:szCs w:val="22"/>
            </w:rPr>
            <w:id w:val="1419450795"/>
            <w:lock w:val="sdtLocked"/>
            <w:placeholder>
              <w:docPart w:val="22F72B19FC4544D8BF08B4FFC64412FD"/>
            </w:placeholder>
            <w:showingPlcHdr/>
          </w:sdtPr>
          <w:sdtContent>
            <w:tc>
              <w:tcPr>
                <w:tcW w:w="9493" w:type="dxa"/>
              </w:tcPr>
              <w:p w14:paraId="7007742E" w14:textId="77777777" w:rsidR="002661D0" w:rsidRPr="00E7109A" w:rsidRDefault="006C3E43" w:rsidP="002661D0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37B7BE6" w14:textId="77777777" w:rsidR="002661D0" w:rsidRPr="00E7109A" w:rsidRDefault="002661D0" w:rsidP="002661D0">
      <w:pPr>
        <w:widowControl w:val="0"/>
        <w:tabs>
          <w:tab w:val="left" w:pos="360"/>
          <w:tab w:val="right" w:leader="dot" w:pos="10080"/>
        </w:tabs>
        <w:rPr>
          <w:szCs w:val="22"/>
        </w:rPr>
      </w:pPr>
    </w:p>
    <w:p w14:paraId="134D0006" w14:textId="77777777" w:rsidR="002661D0" w:rsidRPr="00E7109A" w:rsidRDefault="002661D0" w:rsidP="002661D0">
      <w:pPr>
        <w:ind w:left="360" w:hanging="360"/>
        <w:rPr>
          <w:b/>
          <w:szCs w:val="22"/>
        </w:rPr>
      </w:pPr>
      <w:r w:rsidRPr="00E7109A">
        <w:rPr>
          <w:b/>
          <w:szCs w:val="22"/>
        </w:rPr>
        <w:t>Other</w:t>
      </w:r>
      <w:r w:rsidR="00243B9A">
        <w:rPr>
          <w:b/>
          <w:szCs w:val="22"/>
        </w:rPr>
        <w:t xml:space="preserve"> </w:t>
      </w:r>
      <w:r w:rsidRPr="00E7109A">
        <w:rPr>
          <w:b/>
          <w:szCs w:val="22"/>
        </w:rPr>
        <w:t>Program</w:t>
      </w:r>
      <w:r w:rsidR="00243B9A">
        <w:rPr>
          <w:b/>
          <w:szCs w:val="22"/>
        </w:rPr>
        <w:t xml:space="preserve"> </w:t>
      </w:r>
      <w:r w:rsidRPr="00E7109A">
        <w:rPr>
          <w:b/>
          <w:szCs w:val="22"/>
        </w:rPr>
        <w:t>Personnel</w:t>
      </w:r>
    </w:p>
    <w:p w14:paraId="0C069503" w14:textId="77777777" w:rsidR="002661D0" w:rsidRPr="00E7109A" w:rsidRDefault="002661D0">
      <w:pPr>
        <w:rPr>
          <w:szCs w:val="22"/>
        </w:rPr>
      </w:pPr>
    </w:p>
    <w:p w14:paraId="738F5BB8" w14:textId="11FDDA2B" w:rsidR="002661D0" w:rsidRPr="00E7109A" w:rsidRDefault="002661D0" w:rsidP="002661D0">
      <w:pPr>
        <w:tabs>
          <w:tab w:val="left" w:pos="360"/>
          <w:tab w:val="right" w:leader="dot" w:pos="10080"/>
        </w:tabs>
        <w:ind w:left="360" w:hanging="360"/>
        <w:rPr>
          <w:bCs/>
          <w:szCs w:val="22"/>
        </w:rPr>
      </w:pPr>
      <w:r w:rsidRPr="00E7109A">
        <w:rPr>
          <w:szCs w:val="22"/>
        </w:rPr>
        <w:t>1.</w:t>
      </w:r>
      <w:r w:rsidRPr="00E7109A">
        <w:rPr>
          <w:szCs w:val="22"/>
        </w:rPr>
        <w:tab/>
      </w:r>
      <w:r w:rsidRPr="00921671">
        <w:rPr>
          <w:szCs w:val="22"/>
        </w:rPr>
        <w:t>Will</w:t>
      </w:r>
      <w:r w:rsidR="00243B9A" w:rsidRPr="00921671">
        <w:rPr>
          <w:szCs w:val="22"/>
        </w:rPr>
        <w:t xml:space="preserve"> </w:t>
      </w:r>
      <w:r w:rsidRPr="00921671">
        <w:rPr>
          <w:szCs w:val="22"/>
        </w:rPr>
        <w:t>the</w:t>
      </w:r>
      <w:r w:rsidR="00243B9A" w:rsidRPr="00921671">
        <w:rPr>
          <w:szCs w:val="22"/>
        </w:rPr>
        <w:t xml:space="preserve"> </w:t>
      </w:r>
      <w:r w:rsidRPr="00921671">
        <w:rPr>
          <w:szCs w:val="22"/>
        </w:rPr>
        <w:t>program</w:t>
      </w:r>
      <w:r w:rsidR="00243B9A" w:rsidRPr="00921671">
        <w:rPr>
          <w:szCs w:val="22"/>
        </w:rPr>
        <w:t xml:space="preserve"> </w:t>
      </w:r>
      <w:r w:rsidRPr="00921671">
        <w:rPr>
          <w:szCs w:val="22"/>
        </w:rPr>
        <w:t>have</w:t>
      </w:r>
      <w:r w:rsidR="00243B9A" w:rsidRPr="00921671">
        <w:rPr>
          <w:szCs w:val="22"/>
        </w:rPr>
        <w:t xml:space="preserve"> </w:t>
      </w:r>
      <w:r w:rsidRPr="00921671">
        <w:rPr>
          <w:szCs w:val="22"/>
        </w:rPr>
        <w:t>a</w:t>
      </w:r>
      <w:r w:rsidR="00243B9A" w:rsidRPr="00921671">
        <w:rPr>
          <w:szCs w:val="22"/>
        </w:rPr>
        <w:t xml:space="preserve"> </w:t>
      </w:r>
      <w:r w:rsidRPr="00921671">
        <w:rPr>
          <w:szCs w:val="22"/>
        </w:rPr>
        <w:t>dedicated</w:t>
      </w:r>
      <w:r w:rsidR="00243B9A" w:rsidRPr="00921671">
        <w:rPr>
          <w:szCs w:val="22"/>
        </w:rPr>
        <w:t xml:space="preserve"> </w:t>
      </w:r>
      <w:r w:rsidRPr="00921671">
        <w:rPr>
          <w:szCs w:val="22"/>
        </w:rPr>
        <w:t>program</w:t>
      </w:r>
      <w:r w:rsidR="00243B9A" w:rsidRPr="00921671">
        <w:rPr>
          <w:szCs w:val="22"/>
        </w:rPr>
        <w:t xml:space="preserve"> </w:t>
      </w:r>
      <w:r w:rsidRPr="00921671">
        <w:rPr>
          <w:szCs w:val="22"/>
        </w:rPr>
        <w:t>coordinator</w:t>
      </w:r>
      <w:r w:rsidR="002C0F98" w:rsidRPr="00921671">
        <w:rPr>
          <w:szCs w:val="22"/>
        </w:rPr>
        <w:t xml:space="preserve"> who will have sufficient time and support to fulfill </w:t>
      </w:r>
      <w:proofErr w:type="gramStart"/>
      <w:r w:rsidR="002C0F98" w:rsidRPr="00921671">
        <w:rPr>
          <w:szCs w:val="22"/>
        </w:rPr>
        <w:t>responsibilities essential</w:t>
      </w:r>
      <w:proofErr w:type="gramEnd"/>
      <w:r w:rsidR="002C0F98" w:rsidRPr="00921671">
        <w:rPr>
          <w:szCs w:val="22"/>
        </w:rPr>
        <w:t xml:space="preserve"> to </w:t>
      </w:r>
      <w:proofErr w:type="gramStart"/>
      <w:r w:rsidR="002C0F98" w:rsidRPr="00921671">
        <w:rPr>
          <w:szCs w:val="22"/>
        </w:rPr>
        <w:t>meeting</w:t>
      </w:r>
      <w:proofErr w:type="gramEnd"/>
      <w:r w:rsidR="002C0F98" w:rsidRPr="00921671">
        <w:rPr>
          <w:szCs w:val="22"/>
        </w:rPr>
        <w:t xml:space="preserve"> the educational goals and administrative duties of the program</w:t>
      </w:r>
      <w:r w:rsidRPr="00921671">
        <w:rPr>
          <w:szCs w:val="22"/>
        </w:rPr>
        <w:t>?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[PR</w:t>
      </w:r>
      <w:r w:rsidR="00921671">
        <w:rPr>
          <w:szCs w:val="22"/>
        </w:rPr>
        <w:t>s</w:t>
      </w:r>
      <w:r w:rsidR="00243B9A">
        <w:rPr>
          <w:szCs w:val="22"/>
        </w:rPr>
        <w:t xml:space="preserve"> </w:t>
      </w:r>
      <w:r w:rsidR="0032152F" w:rsidRPr="0032152F">
        <w:t>2.12.a.</w:t>
      </w:r>
      <w:r w:rsidR="00921671">
        <w:t xml:space="preserve">, </w:t>
      </w:r>
      <w:r w:rsidR="00A039E7" w:rsidRPr="00A039E7">
        <w:t>2.12.b.1.</w:t>
      </w:r>
      <w:r w:rsidR="00EE6395">
        <w:t>-</w:t>
      </w:r>
      <w:r w:rsidR="00EE6395" w:rsidRPr="00EE6395">
        <w:t>2.</w:t>
      </w:r>
      <w:proofErr w:type="gramStart"/>
      <w:r w:rsidR="00EE6395" w:rsidRPr="00EE6395">
        <w:t>12.b.</w:t>
      </w:r>
      <w:proofErr w:type="gramEnd"/>
      <w:r w:rsidR="00EE6395" w:rsidRPr="00EE6395">
        <w:t>2.</w:t>
      </w:r>
      <w:r w:rsidR="002B2AC3">
        <w:t>;</w:t>
      </w:r>
      <w:r w:rsidR="00807151" w:rsidRPr="00807151">
        <w:t xml:space="preserve"> 2.12.c.</w:t>
      </w:r>
      <w:r w:rsidRPr="00E7109A">
        <w:rPr>
          <w:szCs w:val="22"/>
        </w:rPr>
        <w:t>]</w:t>
      </w:r>
      <w:r w:rsidRPr="00E7109A">
        <w:rPr>
          <w:szCs w:val="22"/>
        </w:rPr>
        <w:tab/>
      </w:r>
      <w:sdt>
        <w:sdtPr>
          <w:id w:val="8926284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4920251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5DBE948F" w14:textId="77777777" w:rsidR="002661D0" w:rsidRPr="00E7109A" w:rsidRDefault="002661D0">
      <w:pPr>
        <w:rPr>
          <w:bCs/>
          <w:szCs w:val="22"/>
        </w:rPr>
      </w:pPr>
    </w:p>
    <w:p w14:paraId="73560F62" w14:textId="77777777" w:rsidR="002661D0" w:rsidRPr="00E7109A" w:rsidRDefault="002661D0" w:rsidP="002661D0">
      <w:pPr>
        <w:ind w:left="360"/>
        <w:rPr>
          <w:bCs/>
          <w:szCs w:val="22"/>
        </w:rPr>
      </w:pPr>
      <w:r w:rsidRPr="00E7109A">
        <w:rPr>
          <w:bCs/>
          <w:szCs w:val="22"/>
        </w:rPr>
        <w:t>If</w:t>
      </w:r>
      <w:r w:rsidR="00243B9A">
        <w:rPr>
          <w:bCs/>
          <w:szCs w:val="22"/>
        </w:rPr>
        <w:t xml:space="preserve"> </w:t>
      </w:r>
      <w:r w:rsidR="008448AB">
        <w:rPr>
          <w:bCs/>
          <w:szCs w:val="22"/>
        </w:rPr>
        <w:t>NO</w:t>
      </w:r>
      <w:r w:rsidRPr="00E7109A">
        <w:rPr>
          <w:bCs/>
          <w:szCs w:val="22"/>
        </w:rPr>
        <w:t>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explain.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661D0" w:rsidRPr="00E7109A" w14:paraId="5601CB60" w14:textId="77777777">
        <w:sdt>
          <w:sdtPr>
            <w:rPr>
              <w:szCs w:val="22"/>
            </w:rPr>
            <w:id w:val="-175500298"/>
            <w:lock w:val="sdtLocked"/>
            <w:placeholder>
              <w:docPart w:val="F236880DC2B847AB8C43321E299FE3BB"/>
            </w:placeholder>
            <w:showingPlcHdr/>
          </w:sdtPr>
          <w:sdtContent>
            <w:tc>
              <w:tcPr>
                <w:tcW w:w="10195" w:type="dxa"/>
              </w:tcPr>
              <w:p w14:paraId="47990FD9" w14:textId="77777777" w:rsidR="002661D0" w:rsidRPr="00E7109A" w:rsidRDefault="006C3E43" w:rsidP="002661D0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DE41006" w14:textId="77777777" w:rsidR="002661D0" w:rsidRPr="00E7109A" w:rsidRDefault="002661D0" w:rsidP="002661D0">
      <w:pPr>
        <w:rPr>
          <w:bCs/>
          <w:szCs w:val="22"/>
        </w:rPr>
      </w:pPr>
    </w:p>
    <w:p w14:paraId="51476A1B" w14:textId="5C0282E9" w:rsidR="002661D0" w:rsidRPr="00E7109A" w:rsidRDefault="002661D0" w:rsidP="002661D0">
      <w:pPr>
        <w:tabs>
          <w:tab w:val="left" w:pos="360"/>
          <w:tab w:val="right" w:leader="dot" w:pos="10080"/>
        </w:tabs>
        <w:ind w:left="360" w:hanging="360"/>
        <w:rPr>
          <w:bCs/>
          <w:szCs w:val="22"/>
        </w:rPr>
      </w:pPr>
      <w:r w:rsidRPr="00E7109A">
        <w:rPr>
          <w:bCs/>
          <w:szCs w:val="22"/>
        </w:rPr>
        <w:t>2.</w:t>
      </w:r>
      <w:r w:rsidRPr="00E7109A">
        <w:rPr>
          <w:bCs/>
          <w:szCs w:val="22"/>
        </w:rPr>
        <w:tab/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least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one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qualified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radiology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technologist</w:t>
      </w:r>
      <w:r w:rsidR="00243B9A">
        <w:rPr>
          <w:bCs/>
          <w:szCs w:val="22"/>
        </w:rPr>
        <w:t xml:space="preserve"> </w:t>
      </w:r>
      <w:proofErr w:type="gramStart"/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duty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available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times</w:t>
      </w:r>
      <w:proofErr w:type="gramEnd"/>
      <w:r w:rsidRPr="00E7109A">
        <w:rPr>
          <w:bCs/>
          <w:szCs w:val="22"/>
        </w:rPr>
        <w:t>?</w:t>
      </w:r>
      <w:r w:rsidR="00243B9A">
        <w:rPr>
          <w:bCs/>
          <w:szCs w:val="22"/>
        </w:rPr>
        <w:t xml:space="preserve"> </w:t>
      </w:r>
      <w:r w:rsidRPr="00E7109A">
        <w:rPr>
          <w:szCs w:val="22"/>
        </w:rPr>
        <w:t>[PR</w:t>
      </w:r>
      <w:r w:rsidR="00243B9A">
        <w:rPr>
          <w:szCs w:val="22"/>
        </w:rPr>
        <w:t xml:space="preserve"> </w:t>
      </w:r>
      <w:r w:rsidR="003431E9" w:rsidRPr="003431E9">
        <w:rPr>
          <w:szCs w:val="22"/>
        </w:rPr>
        <w:t>2.13.a.</w:t>
      </w:r>
      <w:r w:rsidRPr="00E7109A">
        <w:rPr>
          <w:szCs w:val="22"/>
        </w:rPr>
        <w:t>]</w:t>
      </w:r>
      <w:r w:rsidRPr="00E7109A">
        <w:rPr>
          <w:szCs w:val="22"/>
        </w:rPr>
        <w:tab/>
      </w:r>
      <w:sdt>
        <w:sdtPr>
          <w:id w:val="3717436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80457497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BBE62ED" w14:textId="77777777" w:rsidR="002661D0" w:rsidRPr="00E7109A" w:rsidRDefault="002661D0" w:rsidP="002661D0">
      <w:pPr>
        <w:tabs>
          <w:tab w:val="left" w:pos="360"/>
          <w:tab w:val="right" w:leader="dot" w:pos="10080"/>
        </w:tabs>
        <w:ind w:left="360" w:hanging="360"/>
        <w:rPr>
          <w:bCs/>
          <w:szCs w:val="22"/>
        </w:rPr>
      </w:pPr>
    </w:p>
    <w:p w14:paraId="11E60521" w14:textId="1B4D976A" w:rsidR="002661D0" w:rsidRPr="00E7109A" w:rsidRDefault="002661D0" w:rsidP="002661D0">
      <w:pPr>
        <w:tabs>
          <w:tab w:val="left" w:pos="360"/>
          <w:tab w:val="right" w:leader="dot" w:pos="10080"/>
        </w:tabs>
        <w:ind w:left="360" w:hanging="360"/>
        <w:rPr>
          <w:bCs/>
          <w:szCs w:val="22"/>
        </w:rPr>
      </w:pPr>
      <w:r w:rsidRPr="00E7109A">
        <w:rPr>
          <w:bCs/>
          <w:szCs w:val="22"/>
        </w:rPr>
        <w:t>3.</w:t>
      </w:r>
      <w:r w:rsidRPr="00E7109A">
        <w:rPr>
          <w:bCs/>
          <w:szCs w:val="22"/>
        </w:rPr>
        <w:tab/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nursing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support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adequate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prepare,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monitor,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recover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available?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3431E9" w:rsidRPr="003431E9">
        <w:rPr>
          <w:bCs/>
          <w:szCs w:val="22"/>
        </w:rPr>
        <w:t>2.13.b.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br/>
      </w:r>
      <w:r w:rsidRPr="00E7109A">
        <w:rPr>
          <w:szCs w:val="22"/>
        </w:rPr>
        <w:tab/>
      </w:r>
      <w:sdt>
        <w:sdtPr>
          <w:id w:val="112782300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207634303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05F6D19" w14:textId="77777777" w:rsidR="002661D0" w:rsidRPr="00E7109A" w:rsidRDefault="002661D0" w:rsidP="002661D0">
      <w:pPr>
        <w:tabs>
          <w:tab w:val="left" w:pos="360"/>
          <w:tab w:val="right" w:leader="dot" w:pos="10080"/>
        </w:tabs>
        <w:ind w:left="360" w:hanging="360"/>
        <w:rPr>
          <w:bCs/>
          <w:szCs w:val="22"/>
        </w:rPr>
      </w:pPr>
    </w:p>
    <w:p w14:paraId="27E93512" w14:textId="44865E82" w:rsidR="002661D0" w:rsidRPr="00E7109A" w:rsidRDefault="002661D0" w:rsidP="002661D0">
      <w:pPr>
        <w:numPr>
          <w:ilvl w:val="0"/>
          <w:numId w:val="8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nurses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competent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administer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moderate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sedation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also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available?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183F8B" w:rsidRPr="00183F8B">
        <w:rPr>
          <w:bCs/>
          <w:szCs w:val="22"/>
        </w:rPr>
        <w:t>2.13.b.1.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br/>
      </w:r>
      <w:r w:rsidRPr="00E7109A">
        <w:rPr>
          <w:szCs w:val="22"/>
        </w:rPr>
        <w:tab/>
      </w:r>
      <w:sdt>
        <w:sdtPr>
          <w:id w:val="76473333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21747574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8A5B6FA" w14:textId="77777777" w:rsidR="002661D0" w:rsidRPr="00E7109A" w:rsidRDefault="002661D0" w:rsidP="00243B9A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48695A94" w14:textId="270058A8" w:rsidR="002661D0" w:rsidRPr="00E7109A" w:rsidRDefault="002661D0" w:rsidP="009576D3">
      <w:pPr>
        <w:numPr>
          <w:ilvl w:val="0"/>
          <w:numId w:val="38"/>
        </w:num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="00E967DE">
        <w:rPr>
          <w:bCs/>
          <w:szCs w:val="22"/>
        </w:rPr>
        <w:t>other learners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</w:t>
      </w:r>
      <w:r w:rsidR="00E967DE">
        <w:rPr>
          <w:bCs/>
          <w:szCs w:val="22"/>
        </w:rPr>
        <w:t>including, but not limited to</w:t>
      </w:r>
      <w:r w:rsidR="00691194">
        <w:rPr>
          <w:bCs/>
          <w:szCs w:val="22"/>
        </w:rPr>
        <w:t xml:space="preserve"> advanced practice providers</w:t>
      </w:r>
      <w:r w:rsidRPr="00E7109A">
        <w:rPr>
          <w:bCs/>
          <w:szCs w:val="22"/>
        </w:rPr>
        <w:t>)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involved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="008448AB">
        <w:rPr>
          <w:bCs/>
          <w:szCs w:val="22"/>
        </w:rPr>
        <w:t xml:space="preserve">interventional radiology </w:t>
      </w:r>
      <w:r w:rsidRPr="00E7109A">
        <w:rPr>
          <w:bCs/>
          <w:szCs w:val="22"/>
        </w:rPr>
        <w:t>clinical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activities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</w:t>
      </w:r>
      <w:r w:rsidR="00243B9A">
        <w:rPr>
          <w:bCs/>
          <w:szCs w:val="22"/>
        </w:rPr>
        <w:t xml:space="preserve"> </w:t>
      </w:r>
      <w:r w:rsidR="00AF3509">
        <w:rPr>
          <w:bCs/>
          <w:szCs w:val="22"/>
        </w:rPr>
        <w:t>education</w:t>
      </w:r>
      <w:r w:rsidRPr="00E7109A">
        <w:rPr>
          <w:bCs/>
          <w:szCs w:val="22"/>
        </w:rPr>
        <w:t>?</w:t>
      </w:r>
      <w:r w:rsidR="00243B9A">
        <w:rPr>
          <w:bCs/>
          <w:szCs w:val="22"/>
        </w:rPr>
        <w:t xml:space="preserve"> </w:t>
      </w:r>
      <w:r w:rsidRPr="00E7109A">
        <w:rPr>
          <w:szCs w:val="22"/>
        </w:rPr>
        <w:t>[PR</w:t>
      </w:r>
      <w:r w:rsidR="00243B9A">
        <w:rPr>
          <w:szCs w:val="22"/>
        </w:rPr>
        <w:t xml:space="preserve"> </w:t>
      </w:r>
      <w:r w:rsidR="000256BB" w:rsidRPr="000256BB">
        <w:rPr>
          <w:szCs w:val="22"/>
        </w:rPr>
        <w:t>1.11.</w:t>
      </w:r>
      <w:r w:rsidRPr="00E7109A">
        <w:rPr>
          <w:szCs w:val="22"/>
        </w:rPr>
        <w:t>]</w:t>
      </w:r>
      <w:r w:rsidR="004D373F">
        <w:rPr>
          <w:szCs w:val="22"/>
        </w:rPr>
        <w:br/>
      </w:r>
      <w:r w:rsidRPr="00E7109A">
        <w:rPr>
          <w:bCs/>
          <w:szCs w:val="22"/>
        </w:rPr>
        <w:tab/>
      </w:r>
      <w:sdt>
        <w:sdtPr>
          <w:id w:val="-10573168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38815125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0CC4BDBB" w14:textId="77777777" w:rsidR="002661D0" w:rsidRPr="00E7109A" w:rsidRDefault="002661D0" w:rsidP="00243B9A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72AF59DD" w14:textId="77777777" w:rsidR="002661D0" w:rsidRPr="00E7109A" w:rsidRDefault="002661D0" w:rsidP="00243B9A">
      <w:pPr>
        <w:tabs>
          <w:tab w:val="left" w:pos="36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>If</w:t>
      </w:r>
      <w:r w:rsidR="00243B9A">
        <w:rPr>
          <w:bCs/>
          <w:szCs w:val="22"/>
        </w:rPr>
        <w:t xml:space="preserve"> </w:t>
      </w:r>
      <w:r w:rsidR="008448AB">
        <w:rPr>
          <w:bCs/>
          <w:szCs w:val="22"/>
        </w:rPr>
        <w:t>YES</w:t>
      </w:r>
      <w:r w:rsidRPr="00E7109A">
        <w:rPr>
          <w:bCs/>
          <w:szCs w:val="22"/>
        </w:rPr>
        <w:t>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explain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role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physician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extenders.</w:t>
      </w:r>
    </w:p>
    <w:tbl>
      <w:tblPr>
        <w:tblW w:w="4633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31"/>
      </w:tblGrid>
      <w:tr w:rsidR="00BA642C" w:rsidRPr="00E7109A" w14:paraId="3B2C2EC8" w14:textId="77777777" w:rsidTr="00243B9A">
        <w:sdt>
          <w:sdtPr>
            <w:rPr>
              <w:szCs w:val="22"/>
            </w:rPr>
            <w:id w:val="563528961"/>
            <w:lock w:val="sdtLocked"/>
            <w:placeholder>
              <w:docPart w:val="8686C60180A54F58928B84BA3E552DD1"/>
            </w:placeholder>
            <w:showingPlcHdr/>
          </w:sdtPr>
          <w:sdtContent>
            <w:tc>
              <w:tcPr>
                <w:tcW w:w="9420" w:type="dxa"/>
              </w:tcPr>
              <w:p w14:paraId="4C17768F" w14:textId="77777777" w:rsidR="00BA642C" w:rsidRPr="00E7109A" w:rsidRDefault="006C3E43" w:rsidP="00487995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2D1FF63" w14:textId="14EBFE3E" w:rsidR="002661D0" w:rsidRPr="00E7109A" w:rsidRDefault="002661D0" w:rsidP="002661D0">
      <w:pPr>
        <w:rPr>
          <w:bCs/>
          <w:szCs w:val="22"/>
        </w:rPr>
      </w:pPr>
    </w:p>
    <w:p w14:paraId="6D3F3402" w14:textId="77777777" w:rsidR="002661D0" w:rsidRPr="00E7109A" w:rsidRDefault="002661D0" w:rsidP="002661D0">
      <w:pPr>
        <w:rPr>
          <w:szCs w:val="22"/>
        </w:rPr>
      </w:pPr>
      <w:r w:rsidRPr="00E7109A">
        <w:rPr>
          <w:b/>
          <w:bCs/>
          <w:smallCaps/>
          <w:szCs w:val="22"/>
        </w:rPr>
        <w:t>Educational</w:t>
      </w:r>
      <w:r w:rsidR="00243B9A">
        <w:rPr>
          <w:b/>
          <w:bCs/>
          <w:smallCaps/>
          <w:szCs w:val="22"/>
        </w:rPr>
        <w:t xml:space="preserve"> </w:t>
      </w:r>
      <w:r w:rsidRPr="00E7109A">
        <w:rPr>
          <w:b/>
          <w:bCs/>
          <w:smallCaps/>
          <w:szCs w:val="22"/>
        </w:rPr>
        <w:t>Program</w:t>
      </w:r>
    </w:p>
    <w:p w14:paraId="2CBB0FAA" w14:textId="77777777" w:rsidR="002661D0" w:rsidRPr="00E7109A" w:rsidRDefault="002661D0" w:rsidP="002661D0">
      <w:pPr>
        <w:rPr>
          <w:bCs/>
          <w:szCs w:val="22"/>
        </w:rPr>
      </w:pPr>
    </w:p>
    <w:p w14:paraId="1F54A5A1" w14:textId="3C6DA2A3" w:rsidR="002661D0" w:rsidRPr="00E7109A" w:rsidRDefault="009E1BCC" w:rsidP="002661D0">
      <w:pPr>
        <w:widowControl w:val="0"/>
        <w:rPr>
          <w:b/>
          <w:bCs/>
          <w:szCs w:val="22"/>
        </w:rPr>
      </w:pPr>
      <w:r>
        <w:rPr>
          <w:b/>
          <w:bCs/>
          <w:szCs w:val="22"/>
        </w:rPr>
        <w:t>Curriculum Organization and Resident Experiences</w:t>
      </w:r>
    </w:p>
    <w:p w14:paraId="0D62E629" w14:textId="77777777" w:rsidR="002661D0" w:rsidRPr="00E7109A" w:rsidRDefault="002661D0" w:rsidP="002661D0">
      <w:pPr>
        <w:rPr>
          <w:bCs/>
          <w:szCs w:val="22"/>
        </w:rPr>
      </w:pPr>
    </w:p>
    <w:p w14:paraId="2624701D" w14:textId="597FD4E9" w:rsidR="002661D0" w:rsidRPr="00E7109A" w:rsidRDefault="002661D0" w:rsidP="002661D0">
      <w:pPr>
        <w:numPr>
          <w:ilvl w:val="0"/>
          <w:numId w:val="5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E7109A">
        <w:rPr>
          <w:bCs/>
          <w:szCs w:val="22"/>
        </w:rPr>
        <w:t>Is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didactic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curriculum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documented?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494582" w:rsidRPr="00494582">
        <w:rPr>
          <w:bCs/>
          <w:szCs w:val="22"/>
        </w:rPr>
        <w:t>4.11.a.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9963099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235296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5EEDCB5F" w14:textId="77777777" w:rsidR="002661D0" w:rsidRPr="00E7109A" w:rsidRDefault="002661D0" w:rsidP="002661D0">
      <w:pPr>
        <w:rPr>
          <w:bCs/>
          <w:szCs w:val="22"/>
        </w:rPr>
      </w:pPr>
    </w:p>
    <w:p w14:paraId="639FD63F" w14:textId="2364AF77" w:rsidR="002661D0" w:rsidRPr="00E7109A" w:rsidRDefault="002661D0" w:rsidP="002661D0">
      <w:pPr>
        <w:numPr>
          <w:ilvl w:val="0"/>
          <w:numId w:val="5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Does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didactic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curriculum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include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following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content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areas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radiology?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856740" w:rsidRPr="00856740">
        <w:rPr>
          <w:bCs/>
          <w:szCs w:val="22"/>
        </w:rPr>
        <w:t>4.11.b.</w:t>
      </w:r>
      <w:r w:rsidRPr="00E7109A">
        <w:rPr>
          <w:bCs/>
          <w:szCs w:val="22"/>
        </w:rPr>
        <w:t>]</w:t>
      </w:r>
    </w:p>
    <w:p w14:paraId="05EB2DD2" w14:textId="77777777" w:rsidR="002661D0" w:rsidRPr="00E7109A" w:rsidRDefault="002661D0" w:rsidP="002661D0">
      <w:pPr>
        <w:tabs>
          <w:tab w:val="right" w:leader="dot" w:pos="10080"/>
        </w:tabs>
        <w:rPr>
          <w:bCs/>
          <w:szCs w:val="22"/>
        </w:rPr>
      </w:pPr>
    </w:p>
    <w:p w14:paraId="2A49793A" w14:textId="0EBAB4B9" w:rsidR="002661D0" w:rsidRPr="00E7109A" w:rsidRDefault="002661D0" w:rsidP="002661D0">
      <w:pPr>
        <w:numPr>
          <w:ilvl w:val="0"/>
          <w:numId w:val="6"/>
        </w:num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>Focused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history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physical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examination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A6279A" w:rsidRPr="00A6279A">
        <w:rPr>
          <w:bCs/>
          <w:szCs w:val="22"/>
        </w:rPr>
        <w:t>4.11.b.1.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-14771389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0054834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5FBC78CA" w14:textId="77777777" w:rsidR="002661D0" w:rsidRPr="00E7109A" w:rsidRDefault="002661D0" w:rsidP="002661D0">
      <w:pPr>
        <w:rPr>
          <w:bCs/>
          <w:szCs w:val="22"/>
        </w:rPr>
      </w:pPr>
    </w:p>
    <w:p w14:paraId="5C72CB9A" w14:textId="7D4C4321" w:rsidR="002661D0" w:rsidRPr="00E7109A" w:rsidRDefault="002661D0" w:rsidP="002661D0">
      <w:pPr>
        <w:numPr>
          <w:ilvl w:val="0"/>
          <w:numId w:val="6"/>
        </w:num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>Health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team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coordination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A6279A" w:rsidRPr="00A6279A">
        <w:rPr>
          <w:bCs/>
          <w:szCs w:val="22"/>
        </w:rPr>
        <w:t>4.11.b.2.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-14612550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8219279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AF9B434" w14:textId="77777777" w:rsidR="002661D0" w:rsidRPr="00E7109A" w:rsidRDefault="002661D0" w:rsidP="002661D0">
      <w:pPr>
        <w:rPr>
          <w:bCs/>
          <w:szCs w:val="22"/>
        </w:rPr>
      </w:pPr>
    </w:p>
    <w:p w14:paraId="1882FFE4" w14:textId="26C16BAC" w:rsidR="002661D0" w:rsidRPr="00E7109A" w:rsidRDefault="002661D0" w:rsidP="002661D0">
      <w:pPr>
        <w:numPr>
          <w:ilvl w:val="0"/>
          <w:numId w:val="6"/>
        </w:num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>Informed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consent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radiology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procedures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A6279A" w:rsidRPr="00A6279A">
        <w:rPr>
          <w:bCs/>
          <w:szCs w:val="22"/>
        </w:rPr>
        <w:t>4.11.b.3.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20732299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80905673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749F8EDD" w14:textId="77777777" w:rsidR="002661D0" w:rsidRPr="00E7109A" w:rsidRDefault="002661D0" w:rsidP="002661D0">
      <w:pPr>
        <w:rPr>
          <w:bCs/>
          <w:szCs w:val="22"/>
        </w:rPr>
      </w:pPr>
    </w:p>
    <w:p w14:paraId="2838A79A" w14:textId="1AAA222E" w:rsidR="002661D0" w:rsidRPr="00E7109A" w:rsidRDefault="002661D0" w:rsidP="002661D0">
      <w:pPr>
        <w:numPr>
          <w:ilvl w:val="0"/>
          <w:numId w:val="6"/>
        </w:num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>Inpatient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A6279A" w:rsidRPr="00A6279A">
        <w:rPr>
          <w:bCs/>
          <w:szCs w:val="22"/>
        </w:rPr>
        <w:t>4.11.b.4.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14199128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5841308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20828767" w14:textId="77777777" w:rsidR="002661D0" w:rsidRPr="00E7109A" w:rsidRDefault="002661D0" w:rsidP="002661D0">
      <w:pPr>
        <w:widowControl w:val="0"/>
        <w:rPr>
          <w:bCs/>
          <w:szCs w:val="22"/>
        </w:rPr>
      </w:pPr>
    </w:p>
    <w:p w14:paraId="4A9146B2" w14:textId="119556A9" w:rsidR="002661D0" w:rsidRPr="00E7109A" w:rsidRDefault="002661D0" w:rsidP="002661D0">
      <w:pPr>
        <w:numPr>
          <w:ilvl w:val="0"/>
          <w:numId w:val="6"/>
        </w:num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>Interventional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radiology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clinic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CE5511" w:rsidRPr="00CE5511">
        <w:rPr>
          <w:bCs/>
          <w:szCs w:val="22"/>
        </w:rPr>
        <w:t>4.11.b.5.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25009019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7954510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251F10E" w14:textId="77777777" w:rsidR="002661D0" w:rsidRPr="00E7109A" w:rsidRDefault="002661D0" w:rsidP="002661D0">
      <w:pPr>
        <w:widowControl w:val="0"/>
        <w:tabs>
          <w:tab w:val="right" w:leader="dot" w:pos="10080"/>
        </w:tabs>
        <w:rPr>
          <w:bCs/>
          <w:szCs w:val="22"/>
        </w:rPr>
      </w:pPr>
    </w:p>
    <w:p w14:paraId="5C99907C" w14:textId="7D3BFACA" w:rsidR="002661D0" w:rsidRPr="00E7109A" w:rsidRDefault="002661D0" w:rsidP="002661D0">
      <w:pPr>
        <w:numPr>
          <w:ilvl w:val="0"/>
          <w:numId w:val="6"/>
        </w:num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>Medical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conditions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relevant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radiology</w:t>
      </w:r>
      <w:r w:rsidR="00EF5960">
        <w:rPr>
          <w:bCs/>
          <w:szCs w:val="22"/>
        </w:rPr>
        <w:t xml:space="preserve"> procedures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CE5511" w:rsidRPr="00CE5511">
        <w:rPr>
          <w:bCs/>
          <w:szCs w:val="22"/>
        </w:rPr>
        <w:t>4.11.b.6.</w:t>
      </w:r>
      <w:r w:rsidRPr="00E7109A">
        <w:rPr>
          <w:bCs/>
          <w:szCs w:val="22"/>
        </w:rPr>
        <w:t>]</w:t>
      </w:r>
      <w:r w:rsidR="00B413D4">
        <w:rPr>
          <w:bCs/>
          <w:szCs w:val="22"/>
        </w:rPr>
        <w:br/>
      </w:r>
      <w:r w:rsidRPr="00E7109A">
        <w:rPr>
          <w:bCs/>
          <w:szCs w:val="22"/>
        </w:rPr>
        <w:tab/>
      </w:r>
      <w:sdt>
        <w:sdtPr>
          <w:id w:val="-9789109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21080002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0A48BC31" w14:textId="77777777" w:rsidR="002661D0" w:rsidRPr="00E7109A" w:rsidRDefault="002661D0" w:rsidP="002661D0">
      <w:pPr>
        <w:widowControl w:val="0"/>
        <w:tabs>
          <w:tab w:val="right" w:leader="dot" w:pos="10080"/>
        </w:tabs>
        <w:rPr>
          <w:bCs/>
          <w:szCs w:val="22"/>
        </w:rPr>
      </w:pPr>
    </w:p>
    <w:p w14:paraId="236860CB" w14:textId="1DB38EDC" w:rsidR="002661D0" w:rsidRPr="00E7109A" w:rsidRDefault="002661D0" w:rsidP="002661D0">
      <w:pPr>
        <w:numPr>
          <w:ilvl w:val="0"/>
          <w:numId w:val="6"/>
        </w:num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>Pharmacology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relevant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radiology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CE5511" w:rsidRPr="00CE5511">
        <w:rPr>
          <w:bCs/>
          <w:szCs w:val="22"/>
        </w:rPr>
        <w:t>4.11.b.7.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5457998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0721202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7656200A" w14:textId="77777777" w:rsidR="002661D0" w:rsidRPr="00E7109A" w:rsidRDefault="002661D0" w:rsidP="002661D0">
      <w:pPr>
        <w:widowControl w:val="0"/>
        <w:tabs>
          <w:tab w:val="right" w:leader="dot" w:pos="10080"/>
        </w:tabs>
        <w:rPr>
          <w:bCs/>
          <w:szCs w:val="22"/>
        </w:rPr>
      </w:pPr>
    </w:p>
    <w:p w14:paraId="611806BC" w14:textId="6A221930" w:rsidR="002661D0" w:rsidRPr="00E7109A" w:rsidRDefault="002661D0" w:rsidP="002661D0">
      <w:pPr>
        <w:numPr>
          <w:ilvl w:val="0"/>
          <w:numId w:val="6"/>
        </w:num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>Procedural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sedation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radiology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procedures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CE5511" w:rsidRPr="00CE5511">
        <w:rPr>
          <w:bCs/>
          <w:szCs w:val="22"/>
        </w:rPr>
        <w:t>4.11.b.8.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-110903869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34770626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71C731BC" w14:textId="77777777" w:rsidR="002661D0" w:rsidRPr="00E7109A" w:rsidRDefault="002661D0" w:rsidP="002661D0">
      <w:pPr>
        <w:widowControl w:val="0"/>
        <w:tabs>
          <w:tab w:val="right" w:leader="dot" w:pos="10080"/>
        </w:tabs>
        <w:rPr>
          <w:bCs/>
          <w:szCs w:val="22"/>
        </w:rPr>
      </w:pPr>
    </w:p>
    <w:p w14:paraId="01CBF887" w14:textId="29249D1C" w:rsidR="002661D0" w:rsidRPr="00E7109A" w:rsidRDefault="002661D0" w:rsidP="002661D0">
      <w:pPr>
        <w:numPr>
          <w:ilvl w:val="0"/>
          <w:numId w:val="6"/>
        </w:num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>Recognition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initial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management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intra-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peri-procedural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emergencies</w:t>
      </w:r>
      <w:r w:rsidR="00243B9A">
        <w:rPr>
          <w:bCs/>
          <w:szCs w:val="22"/>
        </w:rPr>
        <w:t xml:space="preserve"> </w:t>
      </w:r>
      <w:r w:rsidR="00B413D4">
        <w:rPr>
          <w:bCs/>
          <w:szCs w:val="22"/>
        </w:rPr>
        <w:br/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CE5511" w:rsidRPr="00CE5511">
        <w:rPr>
          <w:bCs/>
          <w:szCs w:val="22"/>
        </w:rPr>
        <w:t>4.11.b.9.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42669946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765409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090A1702" w14:textId="77777777" w:rsidR="002661D0" w:rsidRPr="00E7109A" w:rsidRDefault="002661D0" w:rsidP="002661D0">
      <w:pPr>
        <w:widowControl w:val="0"/>
        <w:rPr>
          <w:bCs/>
          <w:szCs w:val="22"/>
        </w:rPr>
      </w:pPr>
    </w:p>
    <w:p w14:paraId="63215189" w14:textId="237AA7EE" w:rsidR="002661D0" w:rsidRPr="00E7109A" w:rsidRDefault="002661D0" w:rsidP="002661D0">
      <w:pPr>
        <w:widowControl w:val="0"/>
        <w:numPr>
          <w:ilvl w:val="0"/>
          <w:numId w:val="5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Provide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representative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schedule</w:t>
      </w:r>
      <w:r w:rsidR="00243B9A">
        <w:rPr>
          <w:bCs/>
          <w:szCs w:val="22"/>
        </w:rPr>
        <w:t xml:space="preserve"> </w:t>
      </w:r>
      <w:proofErr w:type="gramStart"/>
      <w:r w:rsidRPr="00E7109A">
        <w:rPr>
          <w:bCs/>
          <w:szCs w:val="22"/>
        </w:rPr>
        <w:t>of</w:t>
      </w:r>
      <w:proofErr w:type="gramEnd"/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interdepartmental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conferences.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795E0F" w:rsidRPr="00795E0F">
        <w:rPr>
          <w:bCs/>
          <w:szCs w:val="22"/>
        </w:rPr>
        <w:t>4.11.d.</w:t>
      </w:r>
      <w:r w:rsidRPr="00E7109A">
        <w:rPr>
          <w:bCs/>
          <w:szCs w:val="22"/>
        </w:rPr>
        <w:t>]</w:t>
      </w:r>
    </w:p>
    <w:p w14:paraId="1041F33E" w14:textId="77777777" w:rsidR="002661D0" w:rsidRPr="00E7109A" w:rsidRDefault="002661D0" w:rsidP="002661D0">
      <w:pPr>
        <w:widowControl w:val="0"/>
        <w:rPr>
          <w:bCs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2661D0" w:rsidRPr="00E7109A" w14:paraId="782354B4" w14:textId="77777777">
        <w:sdt>
          <w:sdtPr>
            <w:rPr>
              <w:szCs w:val="22"/>
            </w:rPr>
            <w:id w:val="-335917890"/>
            <w:lock w:val="sdtLocked"/>
            <w:placeholder>
              <w:docPart w:val="481800525A5547768EEA90B7F9473138"/>
            </w:placeholder>
            <w:showingPlcHdr/>
          </w:sdtPr>
          <w:sdtContent>
            <w:tc>
              <w:tcPr>
                <w:tcW w:w="9794" w:type="dxa"/>
              </w:tcPr>
              <w:p w14:paraId="4D1D4D17" w14:textId="77777777" w:rsidR="002661D0" w:rsidRPr="00E7109A" w:rsidRDefault="006C3E43" w:rsidP="002661D0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E756610" w14:textId="77777777" w:rsidR="002661D0" w:rsidRPr="00E7109A" w:rsidRDefault="002661D0" w:rsidP="002661D0">
      <w:pPr>
        <w:rPr>
          <w:bCs/>
          <w:szCs w:val="22"/>
        </w:rPr>
      </w:pPr>
    </w:p>
    <w:p w14:paraId="78D96A92" w14:textId="7F15756E" w:rsidR="002661D0" w:rsidRPr="00E7109A" w:rsidRDefault="002661D0" w:rsidP="002661D0">
      <w:pPr>
        <w:widowControl w:val="0"/>
        <w:numPr>
          <w:ilvl w:val="0"/>
          <w:numId w:val="5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planned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</w:t>
      </w:r>
      <w:r w:rsidR="00243B9A">
        <w:rPr>
          <w:bCs/>
          <w:szCs w:val="22"/>
        </w:rPr>
        <w:t xml:space="preserve"> </w:t>
      </w:r>
      <w:r w:rsidR="00766513">
        <w:rPr>
          <w:bCs/>
          <w:szCs w:val="22"/>
        </w:rPr>
        <w:t xml:space="preserve">and faculty </w:t>
      </w:r>
      <w:r w:rsidR="00AF3509">
        <w:rPr>
          <w:bCs/>
          <w:szCs w:val="22"/>
        </w:rPr>
        <w:t xml:space="preserve">member </w:t>
      </w:r>
      <w:r w:rsidRPr="00E7109A">
        <w:rPr>
          <w:bCs/>
          <w:szCs w:val="22"/>
        </w:rPr>
        <w:t>participation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conferences.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F06D89">
        <w:rPr>
          <w:bCs/>
          <w:szCs w:val="22"/>
        </w:rPr>
        <w:t>s</w:t>
      </w:r>
      <w:r w:rsidR="00243B9A">
        <w:rPr>
          <w:bCs/>
          <w:szCs w:val="22"/>
        </w:rPr>
        <w:t xml:space="preserve"> </w:t>
      </w:r>
      <w:r w:rsidR="00336C55" w:rsidRPr="00336C55">
        <w:rPr>
          <w:bCs/>
          <w:szCs w:val="22"/>
        </w:rPr>
        <w:t>4.11.d.</w:t>
      </w:r>
      <w:r w:rsidR="0076003E">
        <w:rPr>
          <w:bCs/>
          <w:szCs w:val="22"/>
        </w:rPr>
        <w:t xml:space="preserve"> and </w:t>
      </w:r>
      <w:r w:rsidR="001E7858" w:rsidRPr="001E7858">
        <w:rPr>
          <w:bCs/>
          <w:szCs w:val="22"/>
        </w:rPr>
        <w:t>4.11.g.</w:t>
      </w:r>
      <w:r w:rsidRPr="00E7109A">
        <w:rPr>
          <w:bCs/>
          <w:szCs w:val="22"/>
        </w:rPr>
        <w:t>]</w:t>
      </w:r>
    </w:p>
    <w:p w14:paraId="47DA5F7F" w14:textId="77777777" w:rsidR="002661D0" w:rsidRPr="00E7109A" w:rsidRDefault="002661D0" w:rsidP="002661D0">
      <w:pPr>
        <w:widowControl w:val="0"/>
        <w:ind w:left="720" w:hanging="720"/>
        <w:rPr>
          <w:bCs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2661D0" w:rsidRPr="00E7109A" w14:paraId="33156FE4" w14:textId="77777777">
        <w:sdt>
          <w:sdtPr>
            <w:rPr>
              <w:szCs w:val="22"/>
            </w:rPr>
            <w:id w:val="1875811843"/>
            <w:lock w:val="sdtLocked"/>
            <w:placeholder>
              <w:docPart w:val="52A13267DF3949D3AD8B70D905AAFEC2"/>
            </w:placeholder>
            <w:showingPlcHdr/>
          </w:sdtPr>
          <w:sdtContent>
            <w:tc>
              <w:tcPr>
                <w:tcW w:w="9794" w:type="dxa"/>
              </w:tcPr>
              <w:p w14:paraId="1F8E59BD" w14:textId="4179898D" w:rsidR="002661D0" w:rsidRPr="00E7109A" w:rsidRDefault="001519D8" w:rsidP="002661D0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8725B90" w14:textId="77777777" w:rsidR="002661D0" w:rsidRPr="00E7109A" w:rsidRDefault="002661D0" w:rsidP="002661D0">
      <w:pPr>
        <w:rPr>
          <w:bCs/>
          <w:szCs w:val="22"/>
        </w:rPr>
      </w:pPr>
    </w:p>
    <w:p w14:paraId="362F8612" w14:textId="0AC96C1C" w:rsidR="002661D0" w:rsidRPr="00E7109A" w:rsidRDefault="002661D0" w:rsidP="002661D0">
      <w:pPr>
        <w:numPr>
          <w:ilvl w:val="0"/>
          <w:numId w:val="14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provided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protected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time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attend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lectures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conferences</w:t>
      </w:r>
      <w:r w:rsidR="00390C0D">
        <w:rPr>
          <w:bCs/>
          <w:szCs w:val="22"/>
        </w:rPr>
        <w:t xml:space="preserve"> scheduled by the program</w:t>
      </w:r>
      <w:r w:rsidRPr="00E7109A">
        <w:rPr>
          <w:bCs/>
          <w:szCs w:val="22"/>
        </w:rPr>
        <w:t>?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3E7F8A" w:rsidRPr="003E7F8A">
        <w:rPr>
          <w:bCs/>
          <w:szCs w:val="22"/>
        </w:rPr>
        <w:t>4.11.g.1.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5575942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08094065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58372373" w14:textId="77777777" w:rsidR="002661D0" w:rsidRPr="00E7109A" w:rsidRDefault="002661D0" w:rsidP="002661D0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5657D47C" w14:textId="3E655C10" w:rsidR="00512B63" w:rsidRDefault="00512B63" w:rsidP="002661D0">
      <w:pPr>
        <w:numPr>
          <w:ilvl w:val="0"/>
          <w:numId w:val="14"/>
        </w:numPr>
        <w:tabs>
          <w:tab w:val="left" w:pos="720"/>
          <w:tab w:val="right" w:leader="dot" w:pos="10080"/>
        </w:tabs>
        <w:rPr>
          <w:bCs/>
          <w:szCs w:val="22"/>
        </w:rPr>
      </w:pPr>
      <w:r>
        <w:rPr>
          <w:bCs/>
          <w:szCs w:val="22"/>
        </w:rPr>
        <w:t xml:space="preserve">Briefly describe what mechanisms the program will provide </w:t>
      </w:r>
      <w:r w:rsidR="00F8788D">
        <w:rPr>
          <w:bCs/>
          <w:szCs w:val="22"/>
        </w:rPr>
        <w:t xml:space="preserve">to allow </w:t>
      </w:r>
      <w:r>
        <w:rPr>
          <w:bCs/>
          <w:szCs w:val="22"/>
        </w:rPr>
        <w:t>resident</w:t>
      </w:r>
      <w:r w:rsidR="00F8788D">
        <w:rPr>
          <w:bCs/>
          <w:szCs w:val="22"/>
        </w:rPr>
        <w:t>s to</w:t>
      </w:r>
      <w:r>
        <w:rPr>
          <w:bCs/>
          <w:szCs w:val="22"/>
        </w:rPr>
        <w:t xml:space="preserve"> participat</w:t>
      </w:r>
      <w:r w:rsidR="00F8788D">
        <w:rPr>
          <w:bCs/>
          <w:szCs w:val="22"/>
        </w:rPr>
        <w:t>e</w:t>
      </w:r>
      <w:r>
        <w:rPr>
          <w:bCs/>
          <w:szCs w:val="22"/>
        </w:rPr>
        <w:t xml:space="preserve"> in all scheduled lectures and conferences either in</w:t>
      </w:r>
      <w:r w:rsidR="008101C9">
        <w:rPr>
          <w:bCs/>
          <w:szCs w:val="22"/>
        </w:rPr>
        <w:t xml:space="preserve"> </w:t>
      </w:r>
      <w:r>
        <w:rPr>
          <w:bCs/>
          <w:szCs w:val="22"/>
        </w:rPr>
        <w:t xml:space="preserve">person or by electronic means. [PR </w:t>
      </w:r>
      <w:r w:rsidR="00621D96" w:rsidRPr="00621D96">
        <w:rPr>
          <w:bCs/>
          <w:szCs w:val="22"/>
        </w:rPr>
        <w:t>4.11.g.2.</w:t>
      </w:r>
      <w:r w:rsidR="00B413D4">
        <w:rPr>
          <w:bCs/>
          <w:szCs w:val="22"/>
        </w:rPr>
        <w:t>]</w:t>
      </w:r>
    </w:p>
    <w:p w14:paraId="027F6D7F" w14:textId="77777777" w:rsidR="00512B63" w:rsidRPr="00512B63" w:rsidRDefault="00512B63" w:rsidP="00512B63">
      <w:pPr>
        <w:widowControl w:val="0"/>
        <w:rPr>
          <w:bCs/>
          <w:szCs w:val="22"/>
        </w:rPr>
      </w:pPr>
    </w:p>
    <w:tbl>
      <w:tblPr>
        <w:tblW w:w="4662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89"/>
      </w:tblGrid>
      <w:tr w:rsidR="00512B63" w:rsidRPr="00E7109A" w14:paraId="06468FFC" w14:textId="77777777" w:rsidTr="00512B63">
        <w:sdt>
          <w:sdtPr>
            <w:rPr>
              <w:szCs w:val="22"/>
            </w:rPr>
            <w:id w:val="710922587"/>
            <w:lock w:val="sdtLocked"/>
            <w:placeholder>
              <w:docPart w:val="1F9DA5A408144440BE71E38E4D6E492D"/>
            </w:placeholder>
            <w:showingPlcHdr/>
          </w:sdtPr>
          <w:sdtContent>
            <w:tc>
              <w:tcPr>
                <w:tcW w:w="9389" w:type="dxa"/>
              </w:tcPr>
              <w:p w14:paraId="6D984972" w14:textId="20BF1160" w:rsidR="00512B63" w:rsidRPr="00E7109A" w:rsidRDefault="001519D8" w:rsidP="00ED0CE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C0E5A70" w14:textId="77777777" w:rsidR="00512B63" w:rsidRPr="00512B63" w:rsidRDefault="00512B63" w:rsidP="00512B63">
      <w:pPr>
        <w:rPr>
          <w:bCs/>
          <w:szCs w:val="22"/>
        </w:rPr>
      </w:pPr>
    </w:p>
    <w:p w14:paraId="2DB054C1" w14:textId="77777777" w:rsidR="002661D0" w:rsidRPr="00E7109A" w:rsidRDefault="002661D0" w:rsidP="002661D0">
      <w:pPr>
        <w:numPr>
          <w:ilvl w:val="0"/>
          <w:numId w:val="14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provided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with:</w:t>
      </w:r>
    </w:p>
    <w:p w14:paraId="60B03053" w14:textId="77777777" w:rsidR="002661D0" w:rsidRPr="00E7109A" w:rsidRDefault="002661D0" w:rsidP="002661D0">
      <w:pPr>
        <w:pStyle w:val="MediumGrid1-Accent21"/>
        <w:ind w:left="0"/>
        <w:rPr>
          <w:bCs/>
        </w:rPr>
      </w:pPr>
    </w:p>
    <w:p w14:paraId="623AD38A" w14:textId="77777777" w:rsidR="000D31F6" w:rsidRPr="008101C9" w:rsidRDefault="000D31F6" w:rsidP="000D31F6">
      <w:p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8101C9">
        <w:rPr>
          <w:b/>
          <w:bCs/>
          <w:szCs w:val="22"/>
        </w:rPr>
        <w:t>Independent Programs</w:t>
      </w:r>
    </w:p>
    <w:p w14:paraId="05D24AD9" w14:textId="77777777" w:rsidR="000D31F6" w:rsidRDefault="000D31F6" w:rsidP="000D31F6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6F8E2804" w14:textId="2AA221AC" w:rsidR="000D31F6" w:rsidRPr="00E7109A" w:rsidRDefault="000D31F6" w:rsidP="000D31F6">
      <w:p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>Two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hours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conferences/lectures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per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week?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proofErr w:type="gramStart"/>
      <w:r w:rsidR="000A5EA2" w:rsidRPr="000A5EA2">
        <w:rPr>
          <w:bCs/>
          <w:szCs w:val="22"/>
        </w:rPr>
        <w:t>4.11.g</w:t>
      </w:r>
      <w:proofErr w:type="gramEnd"/>
      <w:r w:rsidR="000A5EA2" w:rsidRPr="000A5EA2">
        <w:rPr>
          <w:bCs/>
          <w:szCs w:val="22"/>
        </w:rPr>
        <w:t>.4.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-6347229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20284688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BA222B4" w14:textId="77777777" w:rsidR="000D31F6" w:rsidRPr="00E7109A" w:rsidRDefault="000D31F6" w:rsidP="000D31F6">
      <w:pPr>
        <w:rPr>
          <w:bCs/>
          <w:szCs w:val="22"/>
        </w:rPr>
      </w:pPr>
    </w:p>
    <w:p w14:paraId="561A39F7" w14:textId="77777777" w:rsidR="002661D0" w:rsidRPr="008101C9" w:rsidRDefault="002661D0" w:rsidP="002661D0">
      <w:p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8101C9">
        <w:rPr>
          <w:b/>
          <w:bCs/>
          <w:szCs w:val="22"/>
        </w:rPr>
        <w:t>Integrated</w:t>
      </w:r>
      <w:r w:rsidR="00243B9A" w:rsidRPr="008101C9">
        <w:rPr>
          <w:b/>
          <w:bCs/>
          <w:szCs w:val="22"/>
        </w:rPr>
        <w:t xml:space="preserve"> </w:t>
      </w:r>
      <w:r w:rsidRPr="008101C9">
        <w:rPr>
          <w:b/>
          <w:bCs/>
          <w:szCs w:val="22"/>
        </w:rPr>
        <w:t>Programs</w:t>
      </w:r>
    </w:p>
    <w:p w14:paraId="472EAC1F" w14:textId="77777777" w:rsidR="0067096A" w:rsidRDefault="0067096A" w:rsidP="0067096A">
      <w:pPr>
        <w:rPr>
          <w:bCs/>
          <w:szCs w:val="22"/>
        </w:rPr>
      </w:pPr>
    </w:p>
    <w:p w14:paraId="648DF09C" w14:textId="66DBE364" w:rsidR="0067096A" w:rsidRDefault="002661D0" w:rsidP="009576D3">
      <w:pPr>
        <w:numPr>
          <w:ilvl w:val="0"/>
          <w:numId w:val="42"/>
        </w:numPr>
        <w:tabs>
          <w:tab w:val="left" w:pos="108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Five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hours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conferences/lectures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per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week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during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PGY-2-4?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A13776" w:rsidRPr="00A13776">
        <w:rPr>
          <w:bCs/>
          <w:szCs w:val="22"/>
        </w:rPr>
        <w:t>4.11.g.3.</w:t>
      </w:r>
      <w:r w:rsidRPr="00E7109A">
        <w:rPr>
          <w:bCs/>
          <w:szCs w:val="22"/>
        </w:rPr>
        <w:t>]</w:t>
      </w:r>
      <w:r w:rsidR="00B413D4">
        <w:rPr>
          <w:bCs/>
          <w:szCs w:val="22"/>
        </w:rPr>
        <w:br/>
      </w:r>
      <w:r w:rsidRPr="00E7109A">
        <w:rPr>
          <w:bCs/>
          <w:szCs w:val="22"/>
        </w:rPr>
        <w:tab/>
      </w:r>
      <w:sdt>
        <w:sdtPr>
          <w:id w:val="20874143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6505511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4547839" w14:textId="77777777" w:rsidR="0067096A" w:rsidRDefault="0067096A" w:rsidP="0067096A">
      <w:pPr>
        <w:tabs>
          <w:tab w:val="left" w:pos="1080"/>
          <w:tab w:val="right" w:leader="dot" w:pos="10080"/>
        </w:tabs>
        <w:rPr>
          <w:bCs/>
          <w:szCs w:val="22"/>
        </w:rPr>
      </w:pPr>
    </w:p>
    <w:p w14:paraId="2794FD99" w14:textId="5B1510CE" w:rsidR="002661D0" w:rsidRPr="0067096A" w:rsidRDefault="002661D0" w:rsidP="009576D3">
      <w:pPr>
        <w:numPr>
          <w:ilvl w:val="0"/>
          <w:numId w:val="42"/>
        </w:numPr>
        <w:tabs>
          <w:tab w:val="left" w:pos="1080"/>
          <w:tab w:val="right" w:leader="dot" w:pos="10080"/>
        </w:tabs>
        <w:rPr>
          <w:bCs/>
          <w:szCs w:val="22"/>
        </w:rPr>
      </w:pPr>
      <w:r w:rsidRPr="0067096A">
        <w:rPr>
          <w:bCs/>
          <w:szCs w:val="22"/>
        </w:rPr>
        <w:t>Two</w:t>
      </w:r>
      <w:r w:rsidR="00243B9A" w:rsidRPr="0067096A">
        <w:rPr>
          <w:bCs/>
          <w:szCs w:val="22"/>
        </w:rPr>
        <w:t xml:space="preserve"> </w:t>
      </w:r>
      <w:r w:rsidRPr="0067096A">
        <w:rPr>
          <w:bCs/>
          <w:szCs w:val="22"/>
        </w:rPr>
        <w:t>hours</w:t>
      </w:r>
      <w:r w:rsidR="00243B9A" w:rsidRPr="0067096A">
        <w:rPr>
          <w:bCs/>
          <w:szCs w:val="22"/>
        </w:rPr>
        <w:t xml:space="preserve"> </w:t>
      </w:r>
      <w:r w:rsidRPr="0067096A">
        <w:rPr>
          <w:bCs/>
          <w:szCs w:val="22"/>
        </w:rPr>
        <w:t>of</w:t>
      </w:r>
      <w:r w:rsidR="00243B9A" w:rsidRPr="0067096A">
        <w:rPr>
          <w:bCs/>
          <w:szCs w:val="22"/>
        </w:rPr>
        <w:t xml:space="preserve"> </w:t>
      </w:r>
      <w:r w:rsidRPr="0067096A">
        <w:rPr>
          <w:bCs/>
          <w:szCs w:val="22"/>
        </w:rPr>
        <w:t>conferences/lectures</w:t>
      </w:r>
      <w:r w:rsidR="00243B9A" w:rsidRPr="0067096A">
        <w:rPr>
          <w:bCs/>
          <w:szCs w:val="22"/>
        </w:rPr>
        <w:t xml:space="preserve"> </w:t>
      </w:r>
      <w:r w:rsidRPr="0067096A">
        <w:rPr>
          <w:bCs/>
          <w:szCs w:val="22"/>
        </w:rPr>
        <w:t>per</w:t>
      </w:r>
      <w:r w:rsidR="00243B9A" w:rsidRPr="0067096A">
        <w:rPr>
          <w:bCs/>
          <w:szCs w:val="22"/>
        </w:rPr>
        <w:t xml:space="preserve"> </w:t>
      </w:r>
      <w:r w:rsidRPr="0067096A">
        <w:rPr>
          <w:bCs/>
          <w:szCs w:val="22"/>
        </w:rPr>
        <w:t>week</w:t>
      </w:r>
      <w:r w:rsidR="00243B9A" w:rsidRPr="0067096A">
        <w:rPr>
          <w:bCs/>
          <w:szCs w:val="22"/>
        </w:rPr>
        <w:t xml:space="preserve"> </w:t>
      </w:r>
      <w:r w:rsidR="004036FF" w:rsidRPr="0067096A">
        <w:rPr>
          <w:bCs/>
          <w:szCs w:val="22"/>
        </w:rPr>
        <w:t>during</w:t>
      </w:r>
      <w:r w:rsidR="00243B9A" w:rsidRPr="0067096A">
        <w:rPr>
          <w:bCs/>
          <w:szCs w:val="22"/>
        </w:rPr>
        <w:t xml:space="preserve"> </w:t>
      </w:r>
      <w:r w:rsidR="004036FF" w:rsidRPr="0067096A">
        <w:rPr>
          <w:bCs/>
          <w:szCs w:val="22"/>
        </w:rPr>
        <w:t>the</w:t>
      </w:r>
      <w:r w:rsidR="00243B9A" w:rsidRPr="0067096A">
        <w:rPr>
          <w:bCs/>
          <w:szCs w:val="22"/>
        </w:rPr>
        <w:t xml:space="preserve"> </w:t>
      </w:r>
      <w:r w:rsidR="004036FF" w:rsidRPr="0067096A">
        <w:rPr>
          <w:bCs/>
          <w:szCs w:val="22"/>
        </w:rPr>
        <w:t>PGY-5-6?</w:t>
      </w:r>
      <w:r w:rsidR="00243B9A" w:rsidRPr="0067096A">
        <w:rPr>
          <w:bCs/>
          <w:szCs w:val="22"/>
        </w:rPr>
        <w:t xml:space="preserve"> </w:t>
      </w:r>
      <w:r w:rsidRPr="0067096A">
        <w:rPr>
          <w:bCs/>
          <w:szCs w:val="22"/>
        </w:rPr>
        <w:t>[PR</w:t>
      </w:r>
      <w:r w:rsidR="00243B9A" w:rsidRPr="0067096A">
        <w:rPr>
          <w:bCs/>
          <w:szCs w:val="22"/>
        </w:rPr>
        <w:t xml:space="preserve"> </w:t>
      </w:r>
      <w:r w:rsidR="000629BD" w:rsidRPr="000629BD">
        <w:rPr>
          <w:bCs/>
          <w:szCs w:val="22"/>
        </w:rPr>
        <w:t>4.11.g.4.</w:t>
      </w:r>
      <w:r w:rsidRPr="0067096A">
        <w:rPr>
          <w:bCs/>
          <w:szCs w:val="22"/>
        </w:rPr>
        <w:t>]</w:t>
      </w:r>
      <w:r w:rsidR="00B413D4">
        <w:rPr>
          <w:bCs/>
          <w:szCs w:val="22"/>
        </w:rPr>
        <w:br/>
      </w:r>
      <w:r w:rsidRPr="0067096A">
        <w:rPr>
          <w:bCs/>
          <w:szCs w:val="22"/>
        </w:rPr>
        <w:tab/>
      </w:r>
      <w:sdt>
        <w:sdtPr>
          <w:id w:val="-8603572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2273004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19D196B9" w14:textId="77777777" w:rsidR="002661D0" w:rsidRPr="00E7109A" w:rsidRDefault="002661D0" w:rsidP="00243B9A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188FFD45" w14:textId="558588BE" w:rsidR="002661D0" w:rsidRPr="00B56236" w:rsidRDefault="002661D0" w:rsidP="002661D0">
      <w:pPr>
        <w:numPr>
          <w:ilvl w:val="0"/>
          <w:numId w:val="14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how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teaching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experience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include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participation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t>educating</w:t>
      </w:r>
      <w:r w:rsidR="00243B9A">
        <w:t xml:space="preserve"> </w:t>
      </w:r>
      <w:r w:rsidRPr="00E7109A">
        <w:t>diagnostic</w:t>
      </w:r>
      <w:r w:rsidR="00243B9A">
        <w:t xml:space="preserve"> </w:t>
      </w:r>
      <w:r w:rsidRPr="00E7109A">
        <w:t>radiology</w:t>
      </w:r>
      <w:r w:rsidR="00243B9A">
        <w:t xml:space="preserve"> </w:t>
      </w:r>
      <w:r w:rsidRPr="00E7109A">
        <w:t>residents,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if</w:t>
      </w:r>
      <w:r w:rsidR="00243B9A">
        <w:t xml:space="preserve"> </w:t>
      </w:r>
      <w:r w:rsidRPr="00E7109A">
        <w:t>appropriate,</w:t>
      </w:r>
      <w:r w:rsidR="00243B9A">
        <w:t xml:space="preserve"> </w:t>
      </w:r>
      <w:r w:rsidRPr="00E7109A">
        <w:t>medical</w:t>
      </w:r>
      <w:r w:rsidR="00243B9A">
        <w:t xml:space="preserve"> </w:t>
      </w:r>
      <w:r w:rsidRPr="00E7109A">
        <w:t>students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other</w:t>
      </w:r>
      <w:r w:rsidR="00243B9A">
        <w:t xml:space="preserve"> </w:t>
      </w:r>
      <w:r w:rsidRPr="00E7109A">
        <w:t>professional</w:t>
      </w:r>
      <w:r w:rsidR="00243B9A">
        <w:t xml:space="preserve"> </w:t>
      </w:r>
      <w:r w:rsidRPr="00E7109A">
        <w:t>personnel</w:t>
      </w:r>
      <w:r w:rsidR="00E172AF">
        <w:t>,</w:t>
      </w:r>
      <w:r w:rsidR="00243B9A">
        <w:t xml:space="preserve"> </w:t>
      </w:r>
      <w:r w:rsidRPr="00E7109A">
        <w:t>in</w:t>
      </w:r>
      <w:r w:rsidR="00243B9A">
        <w:t xml:space="preserve"> </w:t>
      </w:r>
      <w:r w:rsidRPr="00E7109A">
        <w:t>the</w:t>
      </w:r>
      <w:r w:rsidR="00243B9A">
        <w:t xml:space="preserve"> </w:t>
      </w:r>
      <w:r w:rsidRPr="00E7109A">
        <w:t>care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management</w:t>
      </w:r>
      <w:r w:rsidR="00243B9A">
        <w:t xml:space="preserve"> </w:t>
      </w:r>
      <w:r w:rsidRPr="00E7109A">
        <w:t>of</w:t>
      </w:r>
      <w:r w:rsidR="00243B9A">
        <w:t xml:space="preserve"> </w:t>
      </w:r>
      <w:r w:rsidRPr="00E7109A">
        <w:t>patients</w:t>
      </w:r>
      <w:r w:rsidR="00384A32">
        <w:t>.</w:t>
      </w:r>
      <w:r w:rsidR="00243B9A">
        <w:t xml:space="preserve"> </w:t>
      </w:r>
      <w:r w:rsidRPr="00E7109A">
        <w:t>[PR</w:t>
      </w:r>
      <w:r w:rsidR="00243B9A">
        <w:t xml:space="preserve"> </w:t>
      </w:r>
      <w:r w:rsidR="0024013D" w:rsidRPr="0024013D">
        <w:t>4.11.g.6</w:t>
      </w:r>
      <w:r w:rsidRPr="00E7109A">
        <w:t>]</w:t>
      </w:r>
    </w:p>
    <w:p w14:paraId="66F3ED2C" w14:textId="77777777" w:rsidR="00B56236" w:rsidRPr="00E7109A" w:rsidRDefault="00B56236" w:rsidP="00B56236">
      <w:pPr>
        <w:tabs>
          <w:tab w:val="left" w:pos="720"/>
          <w:tab w:val="right" w:leader="dot" w:pos="10080"/>
        </w:tabs>
        <w:rPr>
          <w:bCs/>
          <w:szCs w:val="22"/>
        </w:rPr>
      </w:pPr>
    </w:p>
    <w:tbl>
      <w:tblPr>
        <w:tblW w:w="4633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31"/>
      </w:tblGrid>
      <w:tr w:rsidR="002661D0" w:rsidRPr="00E7109A" w14:paraId="14803B4F" w14:textId="77777777">
        <w:sdt>
          <w:sdtPr>
            <w:rPr>
              <w:szCs w:val="22"/>
            </w:rPr>
            <w:id w:val="-1065941059"/>
            <w:lock w:val="sdtLocked"/>
            <w:placeholder>
              <w:docPart w:val="9C92BF1AA69744A48E129F3DACB713AE"/>
            </w:placeholder>
            <w:showingPlcHdr/>
          </w:sdtPr>
          <w:sdtContent>
            <w:tc>
              <w:tcPr>
                <w:tcW w:w="9420" w:type="dxa"/>
              </w:tcPr>
              <w:p w14:paraId="36DE9829" w14:textId="77777777" w:rsidR="002661D0" w:rsidRPr="00E7109A" w:rsidRDefault="006C3E43" w:rsidP="002661D0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66FF415" w14:textId="77777777" w:rsidR="002661D0" w:rsidRPr="00E7109A" w:rsidRDefault="002661D0" w:rsidP="002661D0">
      <w:pPr>
        <w:rPr>
          <w:bCs/>
          <w:szCs w:val="22"/>
        </w:rPr>
      </w:pPr>
    </w:p>
    <w:p w14:paraId="5FF38DD0" w14:textId="77777777" w:rsidR="002661D0" w:rsidRPr="00E7109A" w:rsidRDefault="002661D0" w:rsidP="002661D0">
      <w:pPr>
        <w:rPr>
          <w:b/>
          <w:bCs/>
          <w:szCs w:val="22"/>
        </w:rPr>
      </w:pPr>
      <w:r w:rsidRPr="00E7109A">
        <w:rPr>
          <w:b/>
          <w:bCs/>
          <w:szCs w:val="22"/>
        </w:rPr>
        <w:t>Interventional</w:t>
      </w:r>
      <w:r w:rsidR="00243B9A"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Radiology</w:t>
      </w:r>
      <w:r w:rsidR="00243B9A"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Didactic</w:t>
      </w:r>
      <w:r w:rsidR="00243B9A"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Content</w:t>
      </w:r>
    </w:p>
    <w:p w14:paraId="1D9449A5" w14:textId="77777777" w:rsidR="002661D0" w:rsidRPr="00E7109A" w:rsidRDefault="002661D0" w:rsidP="002661D0">
      <w:pPr>
        <w:rPr>
          <w:bCs/>
          <w:szCs w:val="22"/>
        </w:rPr>
      </w:pPr>
    </w:p>
    <w:p w14:paraId="5CD9F3B1" w14:textId="56F45A67" w:rsidR="002661D0" w:rsidRPr="00E7109A" w:rsidRDefault="002661D0" w:rsidP="002661D0">
      <w:pPr>
        <w:numPr>
          <w:ilvl w:val="0"/>
          <w:numId w:val="15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morbidity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mortality</w:t>
      </w:r>
      <w:r w:rsidR="00243B9A">
        <w:rPr>
          <w:bCs/>
          <w:szCs w:val="22"/>
        </w:rPr>
        <w:t xml:space="preserve"> </w:t>
      </w:r>
      <w:proofErr w:type="gramStart"/>
      <w:r w:rsidRPr="00E7109A">
        <w:rPr>
          <w:bCs/>
          <w:szCs w:val="22"/>
        </w:rPr>
        <w:t>related</w:t>
      </w:r>
      <w:proofErr w:type="gramEnd"/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performance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procedures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reviewed</w:t>
      </w:r>
      <w:r w:rsidR="00243B9A">
        <w:rPr>
          <w:bCs/>
          <w:szCs w:val="22"/>
        </w:rPr>
        <w:t xml:space="preserve"> </w:t>
      </w:r>
      <w:r w:rsidR="004D19BE">
        <w:rPr>
          <w:bCs/>
          <w:szCs w:val="22"/>
        </w:rPr>
        <w:t xml:space="preserve">at least monthly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proofErr w:type="gramStart"/>
      <w:r w:rsidR="006449FA">
        <w:rPr>
          <w:bCs/>
          <w:szCs w:val="22"/>
        </w:rPr>
        <w:t xml:space="preserve">be </w:t>
      </w:r>
      <w:r w:rsidRPr="00E7109A">
        <w:rPr>
          <w:bCs/>
          <w:szCs w:val="22"/>
        </w:rPr>
        <w:t>documented</w:t>
      </w:r>
      <w:proofErr w:type="gramEnd"/>
      <w:r w:rsidRPr="00E7109A">
        <w:rPr>
          <w:bCs/>
          <w:szCs w:val="22"/>
        </w:rPr>
        <w:t>?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AA2FE1" w:rsidRPr="00AA2FE1">
        <w:rPr>
          <w:bCs/>
          <w:szCs w:val="22"/>
        </w:rPr>
        <w:t>4.11.h.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20649146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2111705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066A258" w14:textId="77777777" w:rsidR="000D31F6" w:rsidRPr="000D31F6" w:rsidRDefault="000D31F6" w:rsidP="000D31F6">
      <w:pPr>
        <w:tabs>
          <w:tab w:val="left" w:pos="720"/>
          <w:tab w:val="right" w:leader="dot" w:pos="10080"/>
        </w:tabs>
        <w:rPr>
          <w:bCs/>
          <w:szCs w:val="22"/>
          <w:u w:val="single"/>
        </w:rPr>
      </w:pPr>
    </w:p>
    <w:p w14:paraId="6C6EEA06" w14:textId="5D8BDE9C" w:rsidR="000D31F6" w:rsidRPr="00D60EAF" w:rsidRDefault="000D31F6" w:rsidP="009576D3">
      <w:pPr>
        <w:numPr>
          <w:ilvl w:val="0"/>
          <w:numId w:val="40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>
        <w:rPr>
          <w:bCs/>
          <w:szCs w:val="22"/>
        </w:rPr>
        <w:t xml:space="preserve"> </w:t>
      </w:r>
      <w:r w:rsidR="00B74226">
        <w:rPr>
          <w:bCs/>
          <w:szCs w:val="22"/>
        </w:rPr>
        <w:t xml:space="preserve">actively </w:t>
      </w:r>
      <w:r w:rsidRPr="00E7109A">
        <w:rPr>
          <w:bCs/>
          <w:szCs w:val="22"/>
        </w:rPr>
        <w:t>participate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this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review?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4205E8" w:rsidRPr="004205E8">
        <w:rPr>
          <w:bCs/>
          <w:szCs w:val="22"/>
        </w:rPr>
        <w:t>4.11.h.1.</w:t>
      </w:r>
      <w:r w:rsidRPr="00E7109A">
        <w:rPr>
          <w:bCs/>
          <w:szCs w:val="22"/>
        </w:rPr>
        <w:t>]</w:t>
      </w:r>
      <w:r>
        <w:rPr>
          <w:bCs/>
          <w:szCs w:val="22"/>
        </w:rPr>
        <w:br/>
      </w:r>
      <w:r>
        <w:rPr>
          <w:bCs/>
          <w:szCs w:val="22"/>
        </w:rPr>
        <w:tab/>
      </w:r>
      <w:sdt>
        <w:sdtPr>
          <w:id w:val="-15266304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6954571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7614E322" w14:textId="77777777" w:rsidR="000D31F6" w:rsidRPr="00E7109A" w:rsidRDefault="000D31F6" w:rsidP="000D31F6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1A5A9267" w14:textId="69C57F64" w:rsidR="002661D0" w:rsidRPr="00E7109A" w:rsidRDefault="002661D0" w:rsidP="002661D0">
      <w:pPr>
        <w:numPr>
          <w:ilvl w:val="0"/>
          <w:numId w:val="15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prepare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present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clinically</w:t>
      </w:r>
      <w:r w:rsidR="00E80044">
        <w:rPr>
          <w:bCs/>
          <w:szCs w:val="22"/>
        </w:rPr>
        <w:t>-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or</w:t>
      </w:r>
      <w:r w:rsidR="00243B9A">
        <w:rPr>
          <w:bCs/>
          <w:szCs w:val="22"/>
        </w:rPr>
        <w:t xml:space="preserve"> </w:t>
      </w:r>
      <w:proofErr w:type="gramStart"/>
      <w:r w:rsidRPr="00E7109A">
        <w:rPr>
          <w:bCs/>
          <w:szCs w:val="22"/>
        </w:rPr>
        <w:t>pathologically-proven</w:t>
      </w:r>
      <w:proofErr w:type="gramEnd"/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cases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departmental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conferences?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3A257A" w:rsidRPr="003A257A">
        <w:rPr>
          <w:bCs/>
          <w:szCs w:val="22"/>
        </w:rPr>
        <w:t>4.11.h.3.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6966659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631686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1FAF476C" w14:textId="77777777" w:rsidR="002661D0" w:rsidRPr="00E7109A" w:rsidRDefault="002661D0" w:rsidP="002661D0">
      <w:pPr>
        <w:rPr>
          <w:bCs/>
          <w:szCs w:val="22"/>
        </w:rPr>
      </w:pPr>
    </w:p>
    <w:p w14:paraId="2253B116" w14:textId="77777777" w:rsidR="002661D0" w:rsidRPr="00E7109A" w:rsidRDefault="002661D0" w:rsidP="002661D0">
      <w:pPr>
        <w:ind w:firstLine="360"/>
        <w:rPr>
          <w:bCs/>
          <w:szCs w:val="22"/>
        </w:rPr>
      </w:pPr>
      <w:r w:rsidRPr="00E7109A">
        <w:rPr>
          <w:bCs/>
          <w:szCs w:val="22"/>
        </w:rPr>
        <w:t>If</w:t>
      </w:r>
      <w:r w:rsidR="00243B9A">
        <w:rPr>
          <w:bCs/>
          <w:szCs w:val="22"/>
        </w:rPr>
        <w:t xml:space="preserve"> </w:t>
      </w:r>
      <w:r w:rsidR="00E80044">
        <w:rPr>
          <w:bCs/>
          <w:szCs w:val="22"/>
        </w:rPr>
        <w:t>NO</w:t>
      </w:r>
      <w:r w:rsidRPr="00E7109A">
        <w:rPr>
          <w:bCs/>
          <w:szCs w:val="22"/>
        </w:rPr>
        <w:t>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explain.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661D0" w:rsidRPr="00E7109A" w14:paraId="1BF1EBDB" w14:textId="77777777">
        <w:sdt>
          <w:sdtPr>
            <w:rPr>
              <w:szCs w:val="22"/>
            </w:rPr>
            <w:id w:val="-901523373"/>
            <w:lock w:val="sdtLocked"/>
            <w:placeholder>
              <w:docPart w:val="5DCF9A474ABC40EDBFAF43AF9D4DD748"/>
            </w:placeholder>
            <w:showingPlcHdr/>
          </w:sdtPr>
          <w:sdtContent>
            <w:tc>
              <w:tcPr>
                <w:tcW w:w="9780" w:type="dxa"/>
              </w:tcPr>
              <w:p w14:paraId="7FBD4AF7" w14:textId="50907B5D" w:rsidR="002661D0" w:rsidRPr="00E7109A" w:rsidRDefault="002B38C6" w:rsidP="002661D0">
                <w:pPr>
                  <w:rPr>
                    <w:szCs w:val="22"/>
                  </w:rPr>
                </w:pPr>
                <w:r w:rsidRPr="002966C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AF1E96E" w14:textId="77777777" w:rsidR="002661D0" w:rsidRPr="00E7109A" w:rsidRDefault="002661D0" w:rsidP="002661D0">
      <w:pPr>
        <w:rPr>
          <w:bCs/>
          <w:szCs w:val="22"/>
        </w:rPr>
      </w:pPr>
    </w:p>
    <w:p w14:paraId="1D94F5A2" w14:textId="77777777" w:rsidR="002661D0" w:rsidRPr="008101C9" w:rsidRDefault="002661D0" w:rsidP="002661D0">
      <w:pPr>
        <w:rPr>
          <w:b/>
          <w:bCs/>
          <w:szCs w:val="22"/>
        </w:rPr>
      </w:pPr>
      <w:r w:rsidRPr="008101C9">
        <w:rPr>
          <w:b/>
          <w:bCs/>
          <w:szCs w:val="22"/>
        </w:rPr>
        <w:t>Integrated</w:t>
      </w:r>
      <w:r w:rsidR="00243B9A" w:rsidRPr="008101C9">
        <w:rPr>
          <w:b/>
          <w:bCs/>
          <w:szCs w:val="22"/>
        </w:rPr>
        <w:t xml:space="preserve"> </w:t>
      </w:r>
      <w:r w:rsidRPr="008101C9">
        <w:rPr>
          <w:b/>
          <w:bCs/>
          <w:szCs w:val="22"/>
        </w:rPr>
        <w:t>Program</w:t>
      </w:r>
      <w:r w:rsidR="00243B9A">
        <w:rPr>
          <w:bCs/>
          <w:szCs w:val="22"/>
        </w:rPr>
        <w:t xml:space="preserve"> </w:t>
      </w:r>
      <w:r w:rsidRPr="008101C9">
        <w:rPr>
          <w:b/>
          <w:bCs/>
          <w:szCs w:val="22"/>
        </w:rPr>
        <w:t>Diagnostic</w:t>
      </w:r>
      <w:r w:rsidR="00243B9A" w:rsidRPr="008101C9">
        <w:rPr>
          <w:b/>
          <w:bCs/>
          <w:szCs w:val="22"/>
        </w:rPr>
        <w:t xml:space="preserve"> </w:t>
      </w:r>
      <w:r w:rsidRPr="008101C9">
        <w:rPr>
          <w:b/>
          <w:bCs/>
          <w:szCs w:val="22"/>
        </w:rPr>
        <w:t>Radiology</w:t>
      </w:r>
      <w:r w:rsidR="00243B9A" w:rsidRPr="008101C9">
        <w:rPr>
          <w:b/>
          <w:bCs/>
          <w:szCs w:val="22"/>
        </w:rPr>
        <w:t xml:space="preserve"> </w:t>
      </w:r>
      <w:r w:rsidRPr="008101C9">
        <w:rPr>
          <w:b/>
          <w:bCs/>
          <w:szCs w:val="22"/>
        </w:rPr>
        <w:t>Didactic</w:t>
      </w:r>
      <w:r w:rsidR="00243B9A" w:rsidRPr="008101C9">
        <w:rPr>
          <w:b/>
          <w:bCs/>
          <w:szCs w:val="22"/>
        </w:rPr>
        <w:t xml:space="preserve"> </w:t>
      </w:r>
      <w:r w:rsidRPr="008101C9">
        <w:rPr>
          <w:b/>
          <w:bCs/>
          <w:szCs w:val="22"/>
        </w:rPr>
        <w:t>Content</w:t>
      </w:r>
    </w:p>
    <w:p w14:paraId="76A00511" w14:textId="77777777" w:rsidR="002661D0" w:rsidRPr="00E7109A" w:rsidRDefault="002661D0" w:rsidP="002661D0">
      <w:pPr>
        <w:rPr>
          <w:bCs/>
          <w:szCs w:val="22"/>
        </w:rPr>
      </w:pPr>
    </w:p>
    <w:p w14:paraId="73EF465F" w14:textId="5479C4D8" w:rsidR="002661D0" w:rsidRPr="00E7109A" w:rsidRDefault="002661D0" w:rsidP="009576D3">
      <w:pPr>
        <w:numPr>
          <w:ilvl w:val="0"/>
          <w:numId w:val="16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didactic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component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each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="004D247B">
        <w:rPr>
          <w:bCs/>
          <w:szCs w:val="22"/>
        </w:rPr>
        <w:t>following</w:t>
      </w:r>
      <w:r w:rsidR="00384A32">
        <w:rPr>
          <w:bCs/>
          <w:szCs w:val="22"/>
        </w:rPr>
        <w:t>?</w:t>
      </w:r>
      <w:r w:rsidR="00243B9A">
        <w:rPr>
          <w:bCs/>
          <w:szCs w:val="22"/>
        </w:rPr>
        <w:t xml:space="preserve"> </w:t>
      </w:r>
      <w:r w:rsidR="001F42EC"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821DC9" w:rsidRPr="00821DC9">
        <w:rPr>
          <w:bCs/>
          <w:szCs w:val="22"/>
        </w:rPr>
        <w:t>4.11.j.1.</w:t>
      </w:r>
      <w:r w:rsidR="001F42EC" w:rsidRPr="00E7109A">
        <w:rPr>
          <w:bCs/>
          <w:szCs w:val="22"/>
        </w:rPr>
        <w:t>]</w:t>
      </w:r>
    </w:p>
    <w:p w14:paraId="3D6BAB9D" w14:textId="77777777" w:rsidR="002661D0" w:rsidRPr="00E7109A" w:rsidRDefault="002661D0" w:rsidP="002661D0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66A37EAC" w14:textId="77777777" w:rsidR="002661D0" w:rsidRPr="00E7109A" w:rsidRDefault="002661D0" w:rsidP="009576D3">
      <w:pPr>
        <w:numPr>
          <w:ilvl w:val="0"/>
          <w:numId w:val="17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Anatomy</w:t>
      </w:r>
      <w:r w:rsidRPr="00E7109A">
        <w:rPr>
          <w:bCs/>
          <w:szCs w:val="22"/>
        </w:rPr>
        <w:tab/>
      </w:r>
      <w:sdt>
        <w:sdtPr>
          <w:id w:val="-20620091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8871412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293F881E" w14:textId="77777777" w:rsidR="002661D0" w:rsidRPr="00E7109A" w:rsidRDefault="002661D0" w:rsidP="009576D3">
      <w:pPr>
        <w:numPr>
          <w:ilvl w:val="0"/>
          <w:numId w:val="17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Disease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processes</w:t>
      </w:r>
      <w:r w:rsidRPr="00E7109A">
        <w:rPr>
          <w:bCs/>
          <w:szCs w:val="22"/>
        </w:rPr>
        <w:tab/>
      </w:r>
      <w:sdt>
        <w:sdtPr>
          <w:id w:val="136039206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6561395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0555B581" w14:textId="77777777" w:rsidR="002661D0" w:rsidRPr="00E7109A" w:rsidRDefault="002661D0" w:rsidP="009576D3">
      <w:pPr>
        <w:numPr>
          <w:ilvl w:val="0"/>
          <w:numId w:val="17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Imaging</w:t>
      </w:r>
      <w:r w:rsidRPr="00E7109A">
        <w:rPr>
          <w:bCs/>
          <w:szCs w:val="22"/>
        </w:rPr>
        <w:tab/>
      </w:r>
      <w:sdt>
        <w:sdtPr>
          <w:id w:val="1817829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34643580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420B7BB" w14:textId="77777777" w:rsidR="002661D0" w:rsidRPr="00E7109A" w:rsidRDefault="002661D0" w:rsidP="009576D3">
      <w:pPr>
        <w:numPr>
          <w:ilvl w:val="0"/>
          <w:numId w:val="17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Physiology</w:t>
      </w:r>
      <w:r w:rsidRPr="00E7109A">
        <w:rPr>
          <w:bCs/>
          <w:szCs w:val="22"/>
        </w:rPr>
        <w:tab/>
      </w:r>
      <w:sdt>
        <w:sdtPr>
          <w:id w:val="2981124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1447695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6355EAB" w14:textId="77777777" w:rsidR="002661D0" w:rsidRPr="00E7109A" w:rsidRDefault="002661D0" w:rsidP="002661D0">
      <w:pPr>
        <w:rPr>
          <w:bCs/>
          <w:szCs w:val="22"/>
        </w:rPr>
      </w:pPr>
    </w:p>
    <w:p w14:paraId="387DA8E1" w14:textId="77777777" w:rsidR="002661D0" w:rsidRPr="00E7109A" w:rsidRDefault="002661D0" w:rsidP="002661D0">
      <w:pPr>
        <w:ind w:firstLine="360"/>
        <w:rPr>
          <w:bCs/>
          <w:szCs w:val="22"/>
        </w:rPr>
      </w:pPr>
      <w:r w:rsidRPr="00E7109A">
        <w:rPr>
          <w:bCs/>
          <w:szCs w:val="22"/>
        </w:rPr>
        <w:t>Explain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any</w:t>
      </w:r>
      <w:r w:rsidR="00243B9A">
        <w:rPr>
          <w:bCs/>
          <w:szCs w:val="22"/>
        </w:rPr>
        <w:t xml:space="preserve"> </w:t>
      </w:r>
      <w:r w:rsidR="00E80044">
        <w:rPr>
          <w:bCs/>
          <w:szCs w:val="22"/>
        </w:rPr>
        <w:t>NO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responses.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661D0" w:rsidRPr="00E7109A" w14:paraId="58D4FC03" w14:textId="77777777">
        <w:sdt>
          <w:sdtPr>
            <w:rPr>
              <w:szCs w:val="22"/>
            </w:rPr>
            <w:id w:val="1397167188"/>
            <w:lock w:val="sdtLocked"/>
            <w:placeholder>
              <w:docPart w:val="74ED612EC04D41E9B01143D774F7A4D0"/>
            </w:placeholder>
            <w:showingPlcHdr/>
          </w:sdtPr>
          <w:sdtContent>
            <w:tc>
              <w:tcPr>
                <w:tcW w:w="9780" w:type="dxa"/>
              </w:tcPr>
              <w:p w14:paraId="47C482A6" w14:textId="77777777" w:rsidR="002661D0" w:rsidRPr="00E7109A" w:rsidRDefault="006C3E43" w:rsidP="002661D0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DD4D388" w14:textId="77777777" w:rsidR="002661D0" w:rsidRPr="00E7109A" w:rsidRDefault="002661D0" w:rsidP="002661D0">
      <w:pPr>
        <w:rPr>
          <w:bCs/>
          <w:szCs w:val="22"/>
        </w:rPr>
      </w:pPr>
    </w:p>
    <w:p w14:paraId="68C3FD71" w14:textId="6CA61CF9" w:rsidR="0062557A" w:rsidRPr="0062557A" w:rsidRDefault="0062557A" w:rsidP="009576D3">
      <w:pPr>
        <w:numPr>
          <w:ilvl w:val="0"/>
          <w:numId w:val="16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>
        <w:rPr>
          <w:bCs/>
          <w:szCs w:val="22"/>
        </w:rPr>
        <w:t>Will the didactic curriculum include specialty/subspecialty and g</w:t>
      </w:r>
      <w:r w:rsidR="0076003E">
        <w:rPr>
          <w:bCs/>
          <w:szCs w:val="22"/>
        </w:rPr>
        <w:t xml:space="preserve">eneral content? [PR </w:t>
      </w:r>
      <w:r w:rsidR="00001D84" w:rsidRPr="00001D84">
        <w:rPr>
          <w:bCs/>
          <w:szCs w:val="22"/>
        </w:rPr>
        <w:t>4.11.j.2.</w:t>
      </w:r>
      <w:r w:rsidR="00F06D89">
        <w:rPr>
          <w:bCs/>
          <w:szCs w:val="22"/>
        </w:rPr>
        <w:t>]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ab/>
      </w:r>
      <w:sdt>
        <w:sdtPr>
          <w:id w:val="-8028455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611788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62716C37" w14:textId="77777777" w:rsidR="00012294" w:rsidRDefault="00012294" w:rsidP="00012294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3451607C" w14:textId="29A4489F" w:rsidR="00012294" w:rsidRDefault="00B62514" w:rsidP="009576D3">
      <w:pPr>
        <w:numPr>
          <w:ilvl w:val="0"/>
          <w:numId w:val="16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>
        <w:rPr>
          <w:bCs/>
          <w:szCs w:val="22"/>
        </w:rPr>
        <w:t>Briefly describe how</w:t>
      </w:r>
      <w:r w:rsidR="00012294">
        <w:rPr>
          <w:bCs/>
          <w:szCs w:val="22"/>
        </w:rPr>
        <w:t xml:space="preserve"> the didactic curriculum </w:t>
      </w:r>
      <w:r>
        <w:rPr>
          <w:bCs/>
          <w:szCs w:val="22"/>
        </w:rPr>
        <w:t xml:space="preserve">will </w:t>
      </w:r>
      <w:r w:rsidR="00012294">
        <w:rPr>
          <w:bCs/>
          <w:szCs w:val="22"/>
        </w:rPr>
        <w:t>include training in the clinical application of medical physics, distributed through the 60 months of the educational program</w:t>
      </w:r>
      <w:r>
        <w:rPr>
          <w:bCs/>
          <w:szCs w:val="22"/>
        </w:rPr>
        <w:t xml:space="preserve">. </w:t>
      </w:r>
      <w:r w:rsidR="008101C9">
        <w:rPr>
          <w:bCs/>
          <w:szCs w:val="22"/>
        </w:rPr>
        <w:t>D</w:t>
      </w:r>
      <w:r>
        <w:rPr>
          <w:bCs/>
          <w:szCs w:val="22"/>
        </w:rPr>
        <w:t>escri</w:t>
      </w:r>
      <w:r w:rsidR="008101C9">
        <w:rPr>
          <w:bCs/>
          <w:szCs w:val="22"/>
        </w:rPr>
        <w:t>be</w:t>
      </w:r>
      <w:r>
        <w:rPr>
          <w:bCs/>
          <w:szCs w:val="22"/>
        </w:rPr>
        <w:t xml:space="preserve"> how this will include real-time expert discussions and interactive educational experiences</w:t>
      </w:r>
      <w:r w:rsidR="008101C9">
        <w:rPr>
          <w:bCs/>
          <w:szCs w:val="22"/>
        </w:rPr>
        <w:t>.</w:t>
      </w:r>
      <w:r w:rsidR="00012294">
        <w:rPr>
          <w:bCs/>
          <w:szCs w:val="22"/>
        </w:rPr>
        <w:t xml:space="preserve"> [PR</w:t>
      </w:r>
      <w:r w:rsidR="00F06D89">
        <w:rPr>
          <w:bCs/>
          <w:szCs w:val="22"/>
        </w:rPr>
        <w:t>s</w:t>
      </w:r>
      <w:r w:rsidR="0008107B" w:rsidRPr="0008107B">
        <w:t xml:space="preserve"> </w:t>
      </w:r>
      <w:r w:rsidR="0008107B" w:rsidRPr="0008107B">
        <w:rPr>
          <w:bCs/>
          <w:szCs w:val="22"/>
        </w:rPr>
        <w:t>4.11.j.4.</w:t>
      </w:r>
      <w:r w:rsidR="0076003E">
        <w:rPr>
          <w:bCs/>
          <w:szCs w:val="22"/>
        </w:rPr>
        <w:t xml:space="preserve"> and </w:t>
      </w:r>
      <w:r w:rsidR="008B3D4D" w:rsidRPr="008B3D4D">
        <w:rPr>
          <w:bCs/>
          <w:szCs w:val="22"/>
        </w:rPr>
        <w:t>4.11.j.4.</w:t>
      </w:r>
      <w:proofErr w:type="gramStart"/>
      <w:r w:rsidR="008B3D4D" w:rsidRPr="008B3D4D">
        <w:rPr>
          <w:bCs/>
          <w:szCs w:val="22"/>
        </w:rPr>
        <w:t>b.</w:t>
      </w:r>
      <w:r w:rsidR="00012294">
        <w:rPr>
          <w:bCs/>
          <w:szCs w:val="22"/>
        </w:rPr>
        <w:t>]</w:t>
      </w:r>
      <w:proofErr w:type="gramEnd"/>
      <w:r w:rsidR="00012294" w:rsidRPr="00012294">
        <w:rPr>
          <w:bCs/>
          <w:szCs w:val="22"/>
        </w:rPr>
        <w:t xml:space="preserve"> </w:t>
      </w:r>
    </w:p>
    <w:p w14:paraId="30EF3B1B" w14:textId="77777777" w:rsidR="00CB4147" w:rsidRPr="00E7109A" w:rsidRDefault="00CB4147" w:rsidP="00CB4147">
      <w:pPr>
        <w:rPr>
          <w:bCs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CB4147" w:rsidRPr="00E7109A" w14:paraId="00B6E0F9" w14:textId="77777777" w:rsidTr="003F3DDF">
        <w:sdt>
          <w:sdtPr>
            <w:rPr>
              <w:szCs w:val="22"/>
            </w:rPr>
            <w:id w:val="1037778039"/>
            <w:lock w:val="sdtLocked"/>
            <w:placeholder>
              <w:docPart w:val="C181F987356E43F08EE87719683BFDAC"/>
            </w:placeholder>
            <w:showingPlcHdr/>
          </w:sdtPr>
          <w:sdtContent>
            <w:tc>
              <w:tcPr>
                <w:tcW w:w="9780" w:type="dxa"/>
              </w:tcPr>
              <w:p w14:paraId="64BB4E47" w14:textId="77777777" w:rsidR="00CB4147" w:rsidRPr="00E7109A" w:rsidRDefault="00CB4147" w:rsidP="003F3DDF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2E16882" w14:textId="77777777" w:rsidR="00CB4147" w:rsidRDefault="00CB4147" w:rsidP="00CB4147">
      <w:pPr>
        <w:tabs>
          <w:tab w:val="left" w:pos="360"/>
          <w:tab w:val="right" w:leader="dot" w:pos="10080"/>
        </w:tabs>
        <w:ind w:left="360"/>
        <w:rPr>
          <w:bCs/>
          <w:szCs w:val="22"/>
        </w:rPr>
      </w:pPr>
    </w:p>
    <w:p w14:paraId="1C72F19C" w14:textId="419B2EEC" w:rsidR="00052EB5" w:rsidRDefault="00012294" w:rsidP="009576D3">
      <w:pPr>
        <w:numPr>
          <w:ilvl w:val="1"/>
          <w:numId w:val="16"/>
        </w:numPr>
        <w:tabs>
          <w:tab w:val="left" w:pos="360"/>
          <w:tab w:val="right" w:leader="dot" w:pos="10080"/>
        </w:tabs>
        <w:ind w:left="720"/>
        <w:rPr>
          <w:bCs/>
          <w:szCs w:val="22"/>
        </w:rPr>
      </w:pPr>
      <w:r>
        <w:rPr>
          <w:bCs/>
          <w:szCs w:val="22"/>
        </w:rPr>
        <w:t>Will a medical physicist oversee the development of this curriculum?</w:t>
      </w:r>
      <w:r w:rsidR="00C2609A">
        <w:rPr>
          <w:bCs/>
          <w:szCs w:val="22"/>
        </w:rPr>
        <w:t xml:space="preserve"> [PR </w:t>
      </w:r>
      <w:r w:rsidR="00CE4B7F" w:rsidRPr="00CE4B7F">
        <w:rPr>
          <w:bCs/>
          <w:szCs w:val="22"/>
        </w:rPr>
        <w:t>4.11.j.4.a.</w:t>
      </w:r>
      <w:r w:rsidR="00B92CCD">
        <w:rPr>
          <w:bCs/>
          <w:szCs w:val="22"/>
        </w:rPr>
        <w:t>]</w:t>
      </w:r>
      <w:r>
        <w:rPr>
          <w:bCs/>
          <w:szCs w:val="22"/>
        </w:rPr>
        <w:t xml:space="preserve"> </w:t>
      </w:r>
    </w:p>
    <w:p w14:paraId="00ABBD5C" w14:textId="77777777" w:rsidR="00012294" w:rsidRDefault="00012294" w:rsidP="00052EB5">
      <w:pPr>
        <w:tabs>
          <w:tab w:val="left" w:pos="36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ab/>
      </w:r>
      <w:sdt>
        <w:sdtPr>
          <w:id w:val="-15106676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9459202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  <w:r w:rsidRPr="00E7109A" w:rsidDel="00E86712">
        <w:rPr>
          <w:bCs/>
          <w:szCs w:val="22"/>
        </w:rPr>
        <w:t xml:space="preserve"> </w:t>
      </w:r>
    </w:p>
    <w:p w14:paraId="578C28C8" w14:textId="77777777" w:rsidR="002661D0" w:rsidRPr="00E7109A" w:rsidRDefault="002661D0" w:rsidP="002661D0">
      <w:pPr>
        <w:rPr>
          <w:bCs/>
          <w:szCs w:val="22"/>
        </w:rPr>
      </w:pPr>
    </w:p>
    <w:p w14:paraId="37056540" w14:textId="553F2AA6" w:rsidR="0062557A" w:rsidRPr="0062557A" w:rsidRDefault="0062557A" w:rsidP="009576D3">
      <w:pPr>
        <w:numPr>
          <w:ilvl w:val="0"/>
          <w:numId w:val="16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>
        <w:rPr>
          <w:bCs/>
          <w:szCs w:val="22"/>
        </w:rPr>
        <w:t xml:space="preserve">Will the didactic curriculum include a minimum of 80 hours of classroom and laboratory training in basic </w:t>
      </w:r>
      <w:proofErr w:type="gramStart"/>
      <w:r>
        <w:rPr>
          <w:bCs/>
          <w:szCs w:val="22"/>
        </w:rPr>
        <w:t>radionuclide</w:t>
      </w:r>
      <w:proofErr w:type="gramEnd"/>
      <w:r>
        <w:rPr>
          <w:bCs/>
          <w:szCs w:val="22"/>
        </w:rPr>
        <w:t xml:space="preserve"> techniques applicable to the medical use of unsealed byproduct material for imaging and localization studies and oral administration of sodium iodide I-131 for procedures requiring a written directive? [PR </w:t>
      </w:r>
      <w:r w:rsidR="00887E5C" w:rsidRPr="00887E5C">
        <w:rPr>
          <w:bCs/>
          <w:szCs w:val="22"/>
        </w:rPr>
        <w:t>4.11.j.5.</w:t>
      </w:r>
      <w:r w:rsidR="00E0124C">
        <w:rPr>
          <w:bCs/>
          <w:szCs w:val="22"/>
        </w:rPr>
        <w:t>]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ab/>
      </w:r>
      <w:sdt>
        <w:sdtPr>
          <w:id w:val="3732010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5335424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650A14C0" w14:textId="77777777" w:rsidR="0062557A" w:rsidRDefault="0062557A" w:rsidP="0062557A">
      <w:pPr>
        <w:tabs>
          <w:tab w:val="left" w:pos="360"/>
          <w:tab w:val="right" w:leader="dot" w:pos="10080"/>
        </w:tabs>
        <w:ind w:left="360"/>
        <w:rPr>
          <w:bCs/>
          <w:szCs w:val="22"/>
        </w:rPr>
      </w:pPr>
    </w:p>
    <w:p w14:paraId="4ECAF50C" w14:textId="334F7400" w:rsidR="002661D0" w:rsidRPr="00E7109A" w:rsidRDefault="002661D0" w:rsidP="009576D3">
      <w:pPr>
        <w:numPr>
          <w:ilvl w:val="0"/>
          <w:numId w:val="16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E7109A">
        <w:rPr>
          <w:bCs/>
          <w:szCs w:val="22"/>
        </w:rPr>
        <w:lastRenderedPageBreak/>
        <w:t>Will</w:t>
      </w:r>
      <w:r w:rsidR="00243B9A">
        <w:rPr>
          <w:bCs/>
          <w:szCs w:val="22"/>
        </w:rPr>
        <w:t xml:space="preserve"> </w:t>
      </w:r>
      <w:r w:rsidR="00371BD9">
        <w:rPr>
          <w:bCs/>
          <w:szCs w:val="22"/>
        </w:rPr>
        <w:t xml:space="preserve">the </w:t>
      </w:r>
      <w:r w:rsidRPr="00E7109A">
        <w:rPr>
          <w:bCs/>
          <w:szCs w:val="22"/>
        </w:rPr>
        <w:t>didactic</w:t>
      </w:r>
      <w:r w:rsidR="00243B9A">
        <w:rPr>
          <w:bCs/>
          <w:szCs w:val="22"/>
        </w:rPr>
        <w:t xml:space="preserve"> </w:t>
      </w:r>
      <w:r w:rsidR="00012294">
        <w:rPr>
          <w:bCs/>
          <w:szCs w:val="22"/>
        </w:rPr>
        <w:t xml:space="preserve">curriculum </w:t>
      </w:r>
      <w:r w:rsidRPr="00E7109A">
        <w:rPr>
          <w:bCs/>
          <w:szCs w:val="22"/>
        </w:rPr>
        <w:t>include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following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subjects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relate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="00B67B77">
        <w:rPr>
          <w:bCs/>
          <w:szCs w:val="22"/>
        </w:rPr>
        <w:t xml:space="preserve">the practice of </w:t>
      </w:r>
      <w:r w:rsidRPr="00E7109A">
        <w:rPr>
          <w:bCs/>
          <w:szCs w:val="22"/>
        </w:rPr>
        <w:t>nuclear</w:t>
      </w:r>
      <w:r w:rsidR="00243B9A">
        <w:rPr>
          <w:bCs/>
          <w:szCs w:val="22"/>
        </w:rPr>
        <w:t xml:space="preserve"> </w:t>
      </w:r>
      <w:r w:rsidR="00A3793F">
        <w:rPr>
          <w:bCs/>
          <w:szCs w:val="22"/>
        </w:rPr>
        <w:t>radiology</w:t>
      </w:r>
      <w:r w:rsidRPr="00E7109A">
        <w:rPr>
          <w:bCs/>
          <w:szCs w:val="22"/>
        </w:rPr>
        <w:t>?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2259B6" w:rsidRPr="002259B6">
        <w:rPr>
          <w:bCs/>
          <w:szCs w:val="22"/>
        </w:rPr>
        <w:t>4.11.j.5.a.</w:t>
      </w:r>
      <w:r w:rsidRPr="00E7109A">
        <w:rPr>
          <w:bCs/>
          <w:szCs w:val="22"/>
        </w:rPr>
        <w:t>]</w:t>
      </w:r>
    </w:p>
    <w:p w14:paraId="5B27AB65" w14:textId="77777777" w:rsidR="002661D0" w:rsidRPr="00E7109A" w:rsidRDefault="002661D0" w:rsidP="002661D0">
      <w:pPr>
        <w:pStyle w:val="MediumGrid1-Accent21"/>
        <w:ind w:left="0"/>
        <w:rPr>
          <w:bCs/>
        </w:rPr>
      </w:pPr>
    </w:p>
    <w:p w14:paraId="1BE719F6" w14:textId="2E26841E" w:rsidR="002661D0" w:rsidRPr="00E7109A" w:rsidRDefault="00397795" w:rsidP="009576D3">
      <w:pPr>
        <w:numPr>
          <w:ilvl w:val="0"/>
          <w:numId w:val="18"/>
        </w:numPr>
        <w:tabs>
          <w:tab w:val="left" w:pos="720"/>
          <w:tab w:val="right" w:leader="dot" w:pos="10080"/>
        </w:tabs>
        <w:rPr>
          <w:bCs/>
          <w:szCs w:val="22"/>
        </w:rPr>
      </w:pPr>
      <w:r>
        <w:rPr>
          <w:bCs/>
          <w:szCs w:val="22"/>
        </w:rPr>
        <w:t xml:space="preserve">Radiation physics and </w:t>
      </w:r>
      <w:r w:rsidR="002661D0" w:rsidRPr="00E7109A">
        <w:rPr>
          <w:bCs/>
          <w:szCs w:val="22"/>
        </w:rPr>
        <w:t>instrumentation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3276E7" w:rsidRPr="003276E7">
        <w:rPr>
          <w:bCs/>
          <w:szCs w:val="22"/>
        </w:rPr>
        <w:t>4.11.j.5.a.1.</w:t>
      </w:r>
      <w:r w:rsidR="002661D0" w:rsidRPr="00E7109A">
        <w:rPr>
          <w:bCs/>
          <w:szCs w:val="22"/>
        </w:rPr>
        <w:t>]</w:t>
      </w:r>
      <w:r w:rsidR="002661D0" w:rsidRPr="00E7109A">
        <w:rPr>
          <w:bCs/>
          <w:szCs w:val="22"/>
        </w:rPr>
        <w:tab/>
      </w:r>
      <w:sdt>
        <w:sdtPr>
          <w:id w:val="20417101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61975546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0BDBA4CC" w14:textId="77777777" w:rsidR="004D373F" w:rsidRDefault="004D373F" w:rsidP="004D373F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044DE2F5" w14:textId="37DB98DF" w:rsidR="002661D0" w:rsidRPr="00E7109A" w:rsidRDefault="00397795" w:rsidP="009576D3">
      <w:pPr>
        <w:numPr>
          <w:ilvl w:val="0"/>
          <w:numId w:val="18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5C1E60">
        <w:rPr>
          <w:bCs/>
          <w:szCs w:val="22"/>
          <w:lang w:val="fr-FR"/>
        </w:rPr>
        <w:t>R</w:t>
      </w:r>
      <w:r w:rsidR="002661D0" w:rsidRPr="005C1E60">
        <w:rPr>
          <w:bCs/>
          <w:szCs w:val="22"/>
          <w:lang w:val="fr-FR"/>
        </w:rPr>
        <w:t>adiation</w:t>
      </w:r>
      <w:r w:rsidR="00243B9A" w:rsidRPr="005C1E60">
        <w:rPr>
          <w:bCs/>
          <w:szCs w:val="22"/>
          <w:lang w:val="fr-FR"/>
        </w:rPr>
        <w:t xml:space="preserve"> </w:t>
      </w:r>
      <w:r w:rsidR="002661D0" w:rsidRPr="005C1E60">
        <w:rPr>
          <w:bCs/>
          <w:szCs w:val="22"/>
          <w:lang w:val="fr-FR"/>
        </w:rPr>
        <w:t>protection</w:t>
      </w:r>
      <w:r w:rsidR="00243B9A" w:rsidRPr="005C1E60">
        <w:rPr>
          <w:bCs/>
          <w:szCs w:val="22"/>
          <w:lang w:val="fr-FR"/>
        </w:rPr>
        <w:t xml:space="preserve"> </w:t>
      </w:r>
      <w:r w:rsidR="002661D0" w:rsidRPr="005C1E60">
        <w:rPr>
          <w:bCs/>
          <w:szCs w:val="22"/>
          <w:lang w:val="fr-FR"/>
        </w:rPr>
        <w:t>[PR</w:t>
      </w:r>
      <w:r w:rsidR="00243B9A" w:rsidRPr="005C1E60">
        <w:rPr>
          <w:bCs/>
          <w:szCs w:val="22"/>
          <w:lang w:val="fr-FR"/>
        </w:rPr>
        <w:t xml:space="preserve"> </w:t>
      </w:r>
      <w:r w:rsidR="003276E7" w:rsidRPr="005C1E60">
        <w:rPr>
          <w:bCs/>
          <w:szCs w:val="22"/>
          <w:lang w:val="fr-FR"/>
        </w:rPr>
        <w:t>4.11.j.5.a.2.</w:t>
      </w:r>
      <w:r w:rsidR="002661D0" w:rsidRPr="005C1E60">
        <w:rPr>
          <w:bCs/>
          <w:szCs w:val="22"/>
          <w:lang w:val="fr-FR"/>
        </w:rPr>
        <w:t>]</w:t>
      </w:r>
      <w:r w:rsidR="002661D0" w:rsidRPr="005C1E60">
        <w:rPr>
          <w:bCs/>
          <w:szCs w:val="22"/>
          <w:lang w:val="fr-FR"/>
        </w:rPr>
        <w:tab/>
      </w:r>
      <w:sdt>
        <w:sdtPr>
          <w:id w:val="9574574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34325090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B087100" w14:textId="77777777" w:rsidR="004D373F" w:rsidRDefault="004D373F" w:rsidP="004D373F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4DE3D5FB" w14:textId="3CCCE2F1" w:rsidR="00F812AC" w:rsidRPr="00B413D4" w:rsidRDefault="00F812AC" w:rsidP="009576D3">
      <w:pPr>
        <w:numPr>
          <w:ilvl w:val="0"/>
          <w:numId w:val="18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B413D4">
        <w:rPr>
          <w:bCs/>
          <w:szCs w:val="22"/>
        </w:rPr>
        <w:t>Mathematics pertaining to use and measurement of radioactivity</w:t>
      </w:r>
      <w:r>
        <w:t xml:space="preserve"> </w:t>
      </w:r>
      <w:r w:rsidRPr="00E7109A">
        <w:t>[PR</w:t>
      </w:r>
      <w:r>
        <w:t xml:space="preserve"> </w:t>
      </w:r>
      <w:r w:rsidR="003276E7" w:rsidRPr="003276E7">
        <w:t>4.11.j.5.a.3.</w:t>
      </w:r>
      <w:r w:rsidRPr="00E7109A">
        <w:t>]</w:t>
      </w:r>
      <w:r w:rsidR="00B413D4">
        <w:br/>
      </w:r>
      <w:r w:rsidRPr="00B413D4">
        <w:rPr>
          <w:bCs/>
          <w:szCs w:val="22"/>
        </w:rPr>
        <w:tab/>
      </w:r>
      <w:sdt>
        <w:sdtPr>
          <w:rPr>
            <w:rFonts w:ascii="MS Gothic" w:eastAsia="MS Gothic"/>
          </w:rPr>
          <w:id w:val="7043725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13D4"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rPr>
            <w:rFonts w:ascii="MS Gothic" w:eastAsia="MS Gothic" w:hAnsi="MS Gothic"/>
          </w:rPr>
          <w:id w:val="-188239967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13D4"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3894D4E0" w14:textId="77777777" w:rsidR="00F812AC" w:rsidRPr="00E7109A" w:rsidRDefault="00F812AC" w:rsidP="00F812AC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40B77549" w14:textId="78185ED8" w:rsidR="002661D0" w:rsidRPr="00E7109A" w:rsidRDefault="00397795" w:rsidP="009576D3">
      <w:pPr>
        <w:numPr>
          <w:ilvl w:val="0"/>
          <w:numId w:val="18"/>
        </w:numPr>
        <w:tabs>
          <w:tab w:val="left" w:pos="720"/>
          <w:tab w:val="right" w:leader="dot" w:pos="10080"/>
        </w:tabs>
        <w:rPr>
          <w:bCs/>
          <w:szCs w:val="22"/>
        </w:rPr>
      </w:pPr>
      <w:r>
        <w:rPr>
          <w:bCs/>
          <w:szCs w:val="22"/>
        </w:rPr>
        <w:t>C</w:t>
      </w:r>
      <w:r w:rsidR="002661D0" w:rsidRPr="00E7109A">
        <w:rPr>
          <w:bCs/>
          <w:szCs w:val="22"/>
        </w:rPr>
        <w:t>hemistry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byproduct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material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for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medical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use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3276E7" w:rsidRPr="003276E7">
        <w:rPr>
          <w:bCs/>
          <w:szCs w:val="22"/>
        </w:rPr>
        <w:t>4.11.j.5.a.4.</w:t>
      </w:r>
      <w:r w:rsidR="002661D0" w:rsidRPr="00E7109A">
        <w:rPr>
          <w:bCs/>
          <w:szCs w:val="22"/>
        </w:rPr>
        <w:t>]</w:t>
      </w:r>
      <w:r w:rsidR="002661D0" w:rsidRPr="00E7109A">
        <w:rPr>
          <w:bCs/>
          <w:szCs w:val="22"/>
        </w:rPr>
        <w:tab/>
      </w:r>
      <w:sdt>
        <w:sdtPr>
          <w:id w:val="11658312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92193717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591B382D" w14:textId="77777777" w:rsidR="004D373F" w:rsidRDefault="004D373F" w:rsidP="004D373F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0446FB35" w14:textId="2ECF77D1" w:rsidR="002661D0" w:rsidRPr="00E7109A" w:rsidRDefault="00397795" w:rsidP="009576D3">
      <w:pPr>
        <w:numPr>
          <w:ilvl w:val="0"/>
          <w:numId w:val="18"/>
        </w:numPr>
        <w:tabs>
          <w:tab w:val="left" w:pos="720"/>
          <w:tab w:val="right" w:leader="dot" w:pos="10080"/>
        </w:tabs>
        <w:rPr>
          <w:bCs/>
          <w:szCs w:val="22"/>
        </w:rPr>
      </w:pPr>
      <w:r>
        <w:t>Radi</w:t>
      </w:r>
      <w:r w:rsidR="00F812AC">
        <w:t>a</w:t>
      </w:r>
      <w:r>
        <w:t>tion biology</w:t>
      </w:r>
      <w:r w:rsidR="00243B9A">
        <w:t xml:space="preserve"> </w:t>
      </w:r>
      <w:r w:rsidR="002661D0" w:rsidRPr="00E7109A">
        <w:t>[PR</w:t>
      </w:r>
      <w:r w:rsidR="00243B9A">
        <w:t xml:space="preserve"> </w:t>
      </w:r>
      <w:r w:rsidR="00882813" w:rsidRPr="00882813">
        <w:t>4.11.j.5.a.5.</w:t>
      </w:r>
      <w:r w:rsidR="002661D0" w:rsidRPr="00E7109A">
        <w:t>]</w:t>
      </w:r>
      <w:r w:rsidR="002661D0" w:rsidRPr="00E7109A">
        <w:rPr>
          <w:bCs/>
          <w:szCs w:val="22"/>
        </w:rPr>
        <w:tab/>
      </w:r>
      <w:sdt>
        <w:sdtPr>
          <w:id w:val="169611709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4934959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21FC01A" w14:textId="640AD19C" w:rsidR="002661D0" w:rsidRDefault="002661D0" w:rsidP="002661D0">
      <w:pPr>
        <w:rPr>
          <w:bCs/>
          <w:szCs w:val="22"/>
        </w:rPr>
      </w:pPr>
    </w:p>
    <w:p w14:paraId="0E183BE5" w14:textId="13D174DE" w:rsidR="00684D89" w:rsidRPr="00684D89" w:rsidRDefault="00684D89" w:rsidP="002661D0">
      <w:pPr>
        <w:rPr>
          <w:b/>
          <w:bCs/>
          <w:szCs w:val="22"/>
        </w:rPr>
      </w:pPr>
      <w:r w:rsidRPr="00684D89">
        <w:rPr>
          <w:b/>
          <w:bCs/>
          <w:szCs w:val="22"/>
        </w:rPr>
        <w:t>ACGME Competencies</w:t>
      </w:r>
    </w:p>
    <w:p w14:paraId="3E872E8B" w14:textId="40521180" w:rsidR="00684D89" w:rsidRDefault="00684D89" w:rsidP="002661D0">
      <w:pPr>
        <w:rPr>
          <w:bCs/>
          <w:szCs w:val="22"/>
        </w:rPr>
      </w:pPr>
    </w:p>
    <w:p w14:paraId="4818AE58" w14:textId="77777777" w:rsidR="00684D89" w:rsidRPr="00E7109A" w:rsidRDefault="00684D89" w:rsidP="00684D89">
      <w:pPr>
        <w:widowControl w:val="0"/>
        <w:ind w:left="360" w:hanging="360"/>
        <w:rPr>
          <w:bCs/>
          <w:szCs w:val="22"/>
        </w:rPr>
      </w:pPr>
      <w:r w:rsidRPr="00E7109A">
        <w:rPr>
          <w:b/>
          <w:bCs/>
          <w:szCs w:val="22"/>
        </w:rPr>
        <w:t>Professionalism</w:t>
      </w:r>
    </w:p>
    <w:p w14:paraId="75E532D8" w14:textId="77777777" w:rsidR="00684D89" w:rsidRPr="00E7109A" w:rsidRDefault="00684D89" w:rsidP="00684D89">
      <w:pPr>
        <w:widowControl w:val="0"/>
        <w:ind w:left="360" w:hanging="360"/>
        <w:rPr>
          <w:bCs/>
          <w:szCs w:val="22"/>
        </w:rPr>
      </w:pPr>
    </w:p>
    <w:p w14:paraId="74DC703E" w14:textId="5FD0C906" w:rsidR="00684D89" w:rsidRPr="00E7109A" w:rsidRDefault="00684D89" w:rsidP="009576D3">
      <w:pPr>
        <w:widowControl w:val="0"/>
        <w:numPr>
          <w:ilvl w:val="0"/>
          <w:numId w:val="25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learning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activity(</w:t>
      </w:r>
      <w:proofErr w:type="spellStart"/>
      <w:r w:rsidRPr="00E7109A">
        <w:rPr>
          <w:bCs/>
          <w:szCs w:val="22"/>
        </w:rPr>
        <w:t>ies</w:t>
      </w:r>
      <w:proofErr w:type="spellEnd"/>
      <w:r w:rsidRPr="00E7109A">
        <w:rPr>
          <w:bCs/>
          <w:szCs w:val="22"/>
        </w:rPr>
        <w:t>),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other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than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lecture,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by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which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>
        <w:rPr>
          <w:bCs/>
          <w:szCs w:val="22"/>
        </w:rPr>
        <w:t xml:space="preserve"> will </w:t>
      </w:r>
      <w:r w:rsidRPr="00E7109A">
        <w:rPr>
          <w:bCs/>
          <w:szCs w:val="22"/>
        </w:rPr>
        <w:t>develop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commitment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carrying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out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professional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responsibilities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adherence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ethical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principles,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including: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compassion,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integrity,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respect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others;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responsiveness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needs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that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supersedes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self-interest;</w:t>
      </w:r>
      <w:r w:rsidR="00EC12D4">
        <w:rPr>
          <w:bCs/>
          <w:szCs w:val="22"/>
        </w:rPr>
        <w:t xml:space="preserve"> cultural </w:t>
      </w:r>
      <w:r w:rsidR="00B571CA">
        <w:rPr>
          <w:bCs/>
          <w:szCs w:val="22"/>
        </w:rPr>
        <w:t>awareness</w:t>
      </w:r>
      <w:r w:rsidR="00EC12D4">
        <w:rPr>
          <w:bCs/>
          <w:szCs w:val="22"/>
        </w:rPr>
        <w:t>;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respect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privacy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autonomy;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accountability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patients,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society,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profession;</w:t>
      </w:r>
      <w:r>
        <w:rPr>
          <w:bCs/>
          <w:szCs w:val="22"/>
        </w:rPr>
        <w:t xml:space="preserve"> </w:t>
      </w:r>
      <w:r w:rsidR="00E83ECD">
        <w:rPr>
          <w:bCs/>
          <w:szCs w:val="22"/>
        </w:rPr>
        <w:t xml:space="preserve">respect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responsiveness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="00B571CA">
        <w:rPr>
          <w:bCs/>
          <w:szCs w:val="22"/>
        </w:rPr>
        <w:t>heterogeneous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population</w:t>
      </w:r>
      <w:r w:rsidR="00026B6B">
        <w:rPr>
          <w:bCs/>
          <w:szCs w:val="22"/>
        </w:rPr>
        <w:t>s</w:t>
      </w:r>
      <w:r w:rsidRPr="00E7109A">
        <w:rPr>
          <w:bCs/>
          <w:szCs w:val="22"/>
        </w:rPr>
        <w:t>,</w:t>
      </w:r>
      <w:r>
        <w:rPr>
          <w:bCs/>
          <w:szCs w:val="22"/>
        </w:rPr>
        <w:t xml:space="preserve"> </w:t>
      </w:r>
      <w:r w:rsidR="00DD0CEA">
        <w:rPr>
          <w:bCs/>
          <w:szCs w:val="22"/>
        </w:rPr>
        <w:t>broadly representative of the population served</w:t>
      </w:r>
      <w:r>
        <w:rPr>
          <w:bCs/>
          <w:szCs w:val="22"/>
        </w:rPr>
        <w:t xml:space="preserve">.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s </w:t>
      </w:r>
      <w:r w:rsidR="006C13FD" w:rsidRPr="006C13FD">
        <w:rPr>
          <w:bCs/>
          <w:szCs w:val="22"/>
        </w:rPr>
        <w:t>4.3.</w:t>
      </w:r>
      <w:r w:rsidR="00ED4E11">
        <w:rPr>
          <w:bCs/>
          <w:szCs w:val="22"/>
        </w:rPr>
        <w:t>-</w:t>
      </w:r>
      <w:r w:rsidR="00CC2D07" w:rsidRPr="00CC2D07">
        <w:t xml:space="preserve"> </w:t>
      </w:r>
      <w:r w:rsidR="00CC2D07" w:rsidRPr="00CC2D07">
        <w:rPr>
          <w:bCs/>
          <w:szCs w:val="22"/>
        </w:rPr>
        <w:t>4.3.f.</w:t>
      </w:r>
      <w:r w:rsidRPr="00E7109A">
        <w:rPr>
          <w:bCs/>
          <w:szCs w:val="22"/>
        </w:rPr>
        <w:t>]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47CAEA64" w14:textId="77777777" w:rsidR="00684D89" w:rsidRPr="00E7109A" w:rsidRDefault="00684D89" w:rsidP="00684D89">
      <w:pPr>
        <w:widowControl w:val="0"/>
        <w:ind w:left="360" w:hanging="360"/>
        <w:rPr>
          <w:bCs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684D89" w:rsidRPr="00E7109A" w14:paraId="5A216E9E" w14:textId="77777777" w:rsidTr="00E4088A">
        <w:sdt>
          <w:sdtPr>
            <w:rPr>
              <w:szCs w:val="22"/>
            </w:rPr>
            <w:id w:val="801508581"/>
            <w:lock w:val="sdtLocked"/>
            <w:placeholder>
              <w:docPart w:val="DEAD9ADB7BB747079F9E6BC17C3A8C08"/>
            </w:placeholder>
            <w:showingPlcHdr/>
          </w:sdtPr>
          <w:sdtContent>
            <w:tc>
              <w:tcPr>
                <w:tcW w:w="9763" w:type="dxa"/>
              </w:tcPr>
              <w:p w14:paraId="4E8EDF82" w14:textId="77777777" w:rsidR="00684D89" w:rsidRPr="00E7109A" w:rsidRDefault="00684D89" w:rsidP="00E4088A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7763AD0" w14:textId="59D172FB" w:rsidR="00684D89" w:rsidRPr="00E7109A" w:rsidRDefault="00684D89" w:rsidP="002661D0">
      <w:pPr>
        <w:rPr>
          <w:bCs/>
          <w:szCs w:val="22"/>
        </w:rPr>
      </w:pPr>
    </w:p>
    <w:p w14:paraId="0719607E" w14:textId="65D13B42" w:rsidR="002661D0" w:rsidRPr="00E7109A" w:rsidRDefault="002661D0" w:rsidP="002661D0">
      <w:pPr>
        <w:rPr>
          <w:b/>
          <w:bCs/>
          <w:color w:val="000000"/>
          <w:szCs w:val="22"/>
        </w:rPr>
      </w:pPr>
      <w:r w:rsidRPr="00E7109A">
        <w:rPr>
          <w:b/>
          <w:bCs/>
          <w:color w:val="000000"/>
          <w:szCs w:val="22"/>
        </w:rPr>
        <w:t>Patient</w:t>
      </w:r>
      <w:r w:rsidR="00243B9A">
        <w:rPr>
          <w:b/>
          <w:bCs/>
          <w:color w:val="000000"/>
          <w:szCs w:val="22"/>
        </w:rPr>
        <w:t xml:space="preserve"> </w:t>
      </w:r>
      <w:r w:rsidRPr="00E7109A">
        <w:rPr>
          <w:b/>
          <w:bCs/>
          <w:color w:val="000000"/>
          <w:szCs w:val="22"/>
        </w:rPr>
        <w:t>Care</w:t>
      </w:r>
      <w:r w:rsidR="009E1BCC">
        <w:rPr>
          <w:b/>
          <w:bCs/>
          <w:color w:val="000000"/>
          <w:szCs w:val="22"/>
        </w:rPr>
        <w:t xml:space="preserve"> and Procedural Skills</w:t>
      </w:r>
    </w:p>
    <w:p w14:paraId="73977A57" w14:textId="77777777" w:rsidR="002661D0" w:rsidRPr="00E7109A" w:rsidRDefault="002661D0">
      <w:pPr>
        <w:ind w:left="360" w:hanging="360"/>
        <w:rPr>
          <w:bCs/>
          <w:smallCaps/>
          <w:color w:val="000000"/>
          <w:szCs w:val="22"/>
        </w:rPr>
      </w:pPr>
    </w:p>
    <w:p w14:paraId="153D6121" w14:textId="06CDD868" w:rsidR="002661D0" w:rsidRPr="00E7109A" w:rsidRDefault="002661D0" w:rsidP="009576D3">
      <w:pPr>
        <w:numPr>
          <w:ilvl w:val="0"/>
          <w:numId w:val="19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Indicate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settings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activities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which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competently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perform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following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under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close,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graded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responsibility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supervision.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Also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indicate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method(s)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that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used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assess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competence.</w:t>
      </w:r>
      <w:r w:rsidR="00ED4E11">
        <w:rPr>
          <w:bCs/>
          <w:szCs w:val="22"/>
        </w:rPr>
        <w:t xml:space="preserve"> [PR </w:t>
      </w:r>
      <w:r w:rsidR="007720FD" w:rsidRPr="007720FD">
        <w:rPr>
          <w:bCs/>
          <w:szCs w:val="22"/>
        </w:rPr>
        <w:t>4.4.</w:t>
      </w:r>
      <w:r w:rsidR="00B85EA6">
        <w:rPr>
          <w:bCs/>
          <w:szCs w:val="22"/>
        </w:rPr>
        <w:t>]</w:t>
      </w:r>
    </w:p>
    <w:p w14:paraId="6EC3FCD6" w14:textId="77777777" w:rsidR="002661D0" w:rsidRPr="00E7109A" w:rsidRDefault="002661D0" w:rsidP="002661D0">
      <w:pPr>
        <w:widowControl w:val="0"/>
        <w:rPr>
          <w:szCs w:val="22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230"/>
        <w:gridCol w:w="3227"/>
        <w:gridCol w:w="3211"/>
      </w:tblGrid>
      <w:tr w:rsidR="002661D0" w:rsidRPr="00E7109A" w14:paraId="0A75E864" w14:textId="77777777" w:rsidTr="005A4F6F">
        <w:trPr>
          <w:tblHeader/>
        </w:trPr>
        <w:tc>
          <w:tcPr>
            <w:tcW w:w="3230" w:type="dxa"/>
            <w:vAlign w:val="bottom"/>
          </w:tcPr>
          <w:p w14:paraId="6FC79361" w14:textId="77777777" w:rsidR="002661D0" w:rsidRPr="00E7109A" w:rsidRDefault="002661D0" w:rsidP="002661D0">
            <w:pPr>
              <w:rPr>
                <w:b/>
                <w:bCs/>
                <w:szCs w:val="22"/>
              </w:rPr>
            </w:pPr>
            <w:r w:rsidRPr="00E7109A">
              <w:rPr>
                <w:b/>
                <w:bCs/>
                <w:szCs w:val="22"/>
              </w:rPr>
              <w:t>Competency</w:t>
            </w:r>
            <w:r w:rsidR="00243B9A">
              <w:rPr>
                <w:b/>
                <w:bCs/>
                <w:szCs w:val="22"/>
              </w:rPr>
              <w:t xml:space="preserve"> </w:t>
            </w:r>
            <w:r w:rsidRPr="00E7109A">
              <w:rPr>
                <w:b/>
                <w:bCs/>
                <w:szCs w:val="22"/>
              </w:rPr>
              <w:t>Area</w:t>
            </w:r>
          </w:p>
        </w:tc>
        <w:tc>
          <w:tcPr>
            <w:tcW w:w="3227" w:type="dxa"/>
            <w:vAlign w:val="bottom"/>
          </w:tcPr>
          <w:p w14:paraId="566DD0F8" w14:textId="77777777" w:rsidR="002661D0" w:rsidRPr="00E7109A" w:rsidRDefault="002661D0" w:rsidP="002661D0">
            <w:pPr>
              <w:rPr>
                <w:b/>
                <w:bCs/>
                <w:szCs w:val="22"/>
              </w:rPr>
            </w:pPr>
            <w:r w:rsidRPr="00E7109A">
              <w:rPr>
                <w:b/>
                <w:bCs/>
                <w:szCs w:val="22"/>
              </w:rPr>
              <w:t>Settings/Activities</w:t>
            </w:r>
            <w:r w:rsidR="00243B9A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3211" w:type="dxa"/>
            <w:vAlign w:val="bottom"/>
          </w:tcPr>
          <w:p w14:paraId="4DF6A71D" w14:textId="77777777" w:rsidR="002661D0" w:rsidRPr="00E7109A" w:rsidRDefault="002661D0" w:rsidP="002661D0">
            <w:pPr>
              <w:rPr>
                <w:b/>
                <w:bCs/>
                <w:szCs w:val="22"/>
              </w:rPr>
            </w:pPr>
            <w:r w:rsidRPr="00E7109A">
              <w:rPr>
                <w:b/>
                <w:bCs/>
                <w:szCs w:val="22"/>
              </w:rPr>
              <w:t>Assessment</w:t>
            </w:r>
            <w:r w:rsidR="00243B9A">
              <w:rPr>
                <w:b/>
                <w:bCs/>
                <w:szCs w:val="22"/>
              </w:rPr>
              <w:t xml:space="preserve"> </w:t>
            </w:r>
            <w:r w:rsidRPr="00E7109A">
              <w:rPr>
                <w:b/>
                <w:bCs/>
                <w:szCs w:val="22"/>
              </w:rPr>
              <w:t>Method(s)</w:t>
            </w:r>
          </w:p>
        </w:tc>
      </w:tr>
      <w:tr w:rsidR="002661D0" w:rsidRPr="00E7109A" w14:paraId="0507B213" w14:textId="77777777" w:rsidTr="005A4F6F">
        <w:tc>
          <w:tcPr>
            <w:tcW w:w="3230" w:type="dxa"/>
          </w:tcPr>
          <w:p w14:paraId="68610A89" w14:textId="77777777" w:rsidR="002661D0" w:rsidRPr="00E7109A" w:rsidRDefault="002661D0" w:rsidP="002661D0">
            <w:r w:rsidRPr="00E7109A">
              <w:rPr>
                <w:szCs w:val="22"/>
              </w:rPr>
              <w:t>P</w:t>
            </w:r>
            <w:r w:rsidRPr="00E7109A">
              <w:t>rovide</w:t>
            </w:r>
            <w:r w:rsidR="00243B9A">
              <w:t xml:space="preserve"> </w:t>
            </w:r>
            <w:r w:rsidRPr="00E7109A">
              <w:t>patient</w:t>
            </w:r>
            <w:r w:rsidR="00243B9A">
              <w:t xml:space="preserve"> </w:t>
            </w:r>
            <w:r w:rsidRPr="00E7109A">
              <w:t>care</w:t>
            </w:r>
            <w:r w:rsidR="00243B9A">
              <w:t xml:space="preserve"> </w:t>
            </w:r>
            <w:r w:rsidRPr="00E7109A">
              <w:t>through</w:t>
            </w:r>
            <w:r w:rsidR="00243B9A">
              <w:t xml:space="preserve"> </w:t>
            </w:r>
            <w:r w:rsidRPr="00E7109A">
              <w:t>safe,</w:t>
            </w:r>
            <w:r w:rsidR="00243B9A">
              <w:t xml:space="preserve"> </w:t>
            </w:r>
            <w:r w:rsidRPr="00E7109A">
              <w:t>efficient,</w:t>
            </w:r>
            <w:r w:rsidR="00243B9A">
              <w:t xml:space="preserve"> </w:t>
            </w:r>
            <w:r w:rsidRPr="00E7109A">
              <w:t>appropriately</w:t>
            </w:r>
            <w:r w:rsidR="00243B9A">
              <w:t xml:space="preserve"> </w:t>
            </w:r>
            <w:r w:rsidRPr="00E7109A">
              <w:t>utilized,</w:t>
            </w:r>
            <w:r w:rsidR="00243B9A">
              <w:t xml:space="preserve"> </w:t>
            </w:r>
            <w:r w:rsidRPr="00E7109A">
              <w:t>quality-controlled</w:t>
            </w:r>
            <w:r w:rsidR="00243B9A">
              <w:t xml:space="preserve"> </w:t>
            </w:r>
            <w:r w:rsidRPr="00E7109A">
              <w:t>diagnostic</w:t>
            </w:r>
            <w:r w:rsidR="00243B9A">
              <w:t xml:space="preserve"> </w:t>
            </w:r>
            <w:r w:rsidRPr="00E7109A">
              <w:t>and/or</w:t>
            </w:r>
            <w:r w:rsidR="00243B9A">
              <w:t xml:space="preserve"> </w:t>
            </w:r>
            <w:r w:rsidRPr="00E7109A">
              <w:t>interventional</w:t>
            </w:r>
            <w:r w:rsidR="00243B9A">
              <w:t xml:space="preserve"> </w:t>
            </w:r>
            <w:r w:rsidRPr="00E7109A">
              <w:t>radiolog</w:t>
            </w:r>
            <w:r w:rsidR="00A67F03">
              <w:t>ical</w:t>
            </w:r>
            <w:r w:rsidR="00243B9A">
              <w:t xml:space="preserve"> </w:t>
            </w:r>
            <w:r w:rsidRPr="00E7109A">
              <w:t>techniques</w:t>
            </w:r>
          </w:p>
          <w:p w14:paraId="6DDE0B2D" w14:textId="3CA4EC63" w:rsidR="002661D0" w:rsidRPr="00E7109A" w:rsidRDefault="002661D0" w:rsidP="009E1BCC">
            <w:pPr>
              <w:rPr>
                <w:szCs w:val="22"/>
              </w:rPr>
            </w:pPr>
            <w:r w:rsidRPr="00E7109A">
              <w:t>[PR</w:t>
            </w:r>
            <w:r w:rsidR="00243B9A">
              <w:t xml:space="preserve"> </w:t>
            </w:r>
            <w:r w:rsidR="007720FD" w:rsidRPr="007720FD">
              <w:t>4.4.a.1.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362174547"/>
            <w:lock w:val="sdtLocked"/>
            <w:placeholder>
              <w:docPart w:val="6B161313BCD749918982C77F82E836A3"/>
            </w:placeholder>
            <w:showingPlcHdr/>
          </w:sdtPr>
          <w:sdtContent>
            <w:tc>
              <w:tcPr>
                <w:tcW w:w="3227" w:type="dxa"/>
              </w:tcPr>
              <w:p w14:paraId="7A5F9C47" w14:textId="77777777" w:rsidR="002661D0" w:rsidRPr="00E7109A" w:rsidRDefault="006C3E43" w:rsidP="002661D0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Cs w:val="22"/>
            </w:rPr>
            <w:id w:val="-1185048352"/>
            <w:lock w:val="sdtLocked"/>
            <w:placeholder>
              <w:docPart w:val="ECE6FFDC91E841CE8E559F70B2003DB1"/>
            </w:placeholder>
            <w:showingPlcHdr/>
          </w:sdtPr>
          <w:sdtContent>
            <w:tc>
              <w:tcPr>
                <w:tcW w:w="3211" w:type="dxa"/>
              </w:tcPr>
              <w:p w14:paraId="40FB5564" w14:textId="77777777" w:rsidR="002661D0" w:rsidRPr="00E7109A" w:rsidRDefault="006C3E43" w:rsidP="002661D0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5F14562C" w14:textId="77777777" w:rsidTr="005A4F6F">
        <w:tc>
          <w:tcPr>
            <w:tcW w:w="3230" w:type="dxa"/>
          </w:tcPr>
          <w:p w14:paraId="13474717" w14:textId="77777777" w:rsidR="00430F86" w:rsidRPr="00E7109A" w:rsidRDefault="00430F86" w:rsidP="00430F86">
            <w:r w:rsidRPr="00E7109A">
              <w:rPr>
                <w:szCs w:val="22"/>
              </w:rPr>
              <w:t>P</w:t>
            </w:r>
            <w:r w:rsidRPr="00E7109A">
              <w:t>ractice</w:t>
            </w:r>
            <w:r>
              <w:t xml:space="preserve"> </w:t>
            </w:r>
            <w:r w:rsidRPr="00E7109A">
              <w:t>using</w:t>
            </w:r>
            <w:r>
              <w:t xml:space="preserve"> </w:t>
            </w:r>
            <w:r w:rsidRPr="00E7109A">
              <w:t>standards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care</w:t>
            </w:r>
            <w:r>
              <w:t xml:space="preserve"> </w:t>
            </w:r>
            <w:r w:rsidRPr="00E7109A">
              <w:t>in</w:t>
            </w:r>
            <w:r>
              <w:t xml:space="preserve"> </w:t>
            </w:r>
            <w:r w:rsidRPr="00E7109A">
              <w:t>a</w:t>
            </w:r>
            <w:r>
              <w:t xml:space="preserve"> </w:t>
            </w:r>
            <w:r w:rsidRPr="00E7109A">
              <w:t>safe</w:t>
            </w:r>
            <w:r>
              <w:t xml:space="preserve"> </w:t>
            </w:r>
            <w:r w:rsidRPr="00E7109A">
              <w:t>environment,</w:t>
            </w:r>
            <w:r>
              <w:t xml:space="preserve"> </w:t>
            </w:r>
            <w:proofErr w:type="gramStart"/>
            <w:r w:rsidRPr="00E7109A">
              <w:t>attempt</w:t>
            </w:r>
            <w:proofErr w:type="gramEnd"/>
            <w:r>
              <w:t xml:space="preserve"> </w:t>
            </w:r>
            <w:r w:rsidRPr="00E7109A">
              <w:t>to</w:t>
            </w:r>
            <w:r>
              <w:t xml:space="preserve"> </w:t>
            </w:r>
            <w:r w:rsidRPr="00E7109A">
              <w:t>reduce</w:t>
            </w:r>
            <w:r>
              <w:t xml:space="preserve"> </w:t>
            </w:r>
            <w:r w:rsidRPr="00E7109A">
              <w:t>errors,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proofErr w:type="gramStart"/>
            <w:r w:rsidRPr="00E7109A">
              <w:t>improve</w:t>
            </w:r>
            <w:proofErr w:type="gramEnd"/>
            <w:r>
              <w:t xml:space="preserve"> </w:t>
            </w:r>
            <w:r w:rsidRPr="00E7109A">
              <w:t>patient</w:t>
            </w:r>
            <w:r>
              <w:t xml:space="preserve"> </w:t>
            </w:r>
            <w:r w:rsidRPr="00E7109A">
              <w:t>outcomes</w:t>
            </w:r>
          </w:p>
          <w:p w14:paraId="307EFC12" w14:textId="21FDD462" w:rsidR="00430F86" w:rsidRPr="00E7109A" w:rsidRDefault="00430F86" w:rsidP="00430F86">
            <w:pPr>
              <w:rPr>
                <w:szCs w:val="22"/>
              </w:rPr>
            </w:pPr>
            <w:r w:rsidRPr="00E7109A">
              <w:t>[PR</w:t>
            </w:r>
            <w:r>
              <w:t xml:space="preserve"> </w:t>
            </w:r>
            <w:r w:rsidR="00AD2E0D" w:rsidRPr="00AD2E0D">
              <w:t>4.4.a.2.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-1963951185"/>
            <w:lock w:val="sdtLocked"/>
            <w:placeholder>
              <w:docPart w:val="069CA70ACEAC4E55BAC7D96701BFE162"/>
            </w:placeholder>
            <w:showingPlcHdr/>
          </w:sdtPr>
          <w:sdtContent>
            <w:tc>
              <w:tcPr>
                <w:tcW w:w="3227" w:type="dxa"/>
              </w:tcPr>
              <w:p w14:paraId="129919A8" w14:textId="793C5E29" w:rsidR="00430F86" w:rsidRPr="00E7109A" w:rsidRDefault="001519D8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51056308"/>
            <w:lock w:val="sdtLocked"/>
            <w:placeholder>
              <w:docPart w:val="DE2A79D14002466FB79799B0D9EF3E23"/>
            </w:placeholder>
            <w:showingPlcHdr/>
          </w:sdtPr>
          <w:sdtContent>
            <w:tc>
              <w:tcPr>
                <w:tcW w:w="3211" w:type="dxa"/>
              </w:tcPr>
              <w:p w14:paraId="1679F0B7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548F980E" w14:textId="77777777" w:rsidTr="005A4F6F">
        <w:tc>
          <w:tcPr>
            <w:tcW w:w="3230" w:type="dxa"/>
          </w:tcPr>
          <w:p w14:paraId="2A3AD0F1" w14:textId="77777777" w:rsidR="00430F86" w:rsidRPr="00E7109A" w:rsidRDefault="00430F86" w:rsidP="00430F86">
            <w:r w:rsidRPr="00E7109A">
              <w:rPr>
                <w:bCs/>
                <w:szCs w:val="22"/>
              </w:rPr>
              <w:t>T</w:t>
            </w:r>
            <w:r w:rsidRPr="00E7109A">
              <w:t>ake</w:t>
            </w:r>
            <w:r>
              <w:t xml:space="preserve"> </w:t>
            </w:r>
            <w:r w:rsidRPr="00E7109A">
              <w:t>a</w:t>
            </w:r>
            <w:r>
              <w:t xml:space="preserve"> </w:t>
            </w:r>
            <w:r w:rsidRPr="00E7109A">
              <w:t>patient</w:t>
            </w:r>
            <w:r>
              <w:t xml:space="preserve"> </w:t>
            </w:r>
            <w:r w:rsidRPr="00E7109A">
              <w:t>history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perform</w:t>
            </w:r>
            <w:r>
              <w:t xml:space="preserve"> </w:t>
            </w:r>
            <w:r w:rsidRPr="00E7109A">
              <w:t>an</w:t>
            </w:r>
            <w:r>
              <w:t xml:space="preserve"> </w:t>
            </w:r>
            <w:r w:rsidRPr="00E7109A">
              <w:t>appropriate</w:t>
            </w:r>
            <w:r>
              <w:t xml:space="preserve"> </w:t>
            </w:r>
            <w:r w:rsidRPr="00E7109A">
              <w:t>physical</w:t>
            </w:r>
            <w:r>
              <w:t xml:space="preserve"> </w:t>
            </w:r>
            <w:r w:rsidRPr="00E7109A">
              <w:t>exam</w:t>
            </w:r>
          </w:p>
          <w:p w14:paraId="2D6E8A2A" w14:textId="4B428A3F" w:rsidR="00430F86" w:rsidRPr="00CE1203" w:rsidRDefault="00430F86" w:rsidP="00430F86">
            <w:pPr>
              <w:rPr>
                <w:bCs/>
                <w:szCs w:val="22"/>
                <w:lang w:val="fr-FR"/>
              </w:rPr>
            </w:pPr>
            <w:r w:rsidRPr="00CE1203">
              <w:rPr>
                <w:lang w:val="fr-FR"/>
              </w:rPr>
              <w:t xml:space="preserve">[PR </w:t>
            </w:r>
            <w:r w:rsidR="00AD2E0D" w:rsidRPr="00AD2E0D">
              <w:rPr>
                <w:lang w:val="fr-FR"/>
              </w:rPr>
              <w:t>4.4.a.3.</w:t>
            </w:r>
            <w:r w:rsidRPr="00CE1203">
              <w:rPr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-148377272"/>
            <w:lock w:val="sdtLocked"/>
            <w:placeholder>
              <w:docPart w:val="1A3CFD506BA945249FB2CE4DB1E73281"/>
            </w:placeholder>
            <w:showingPlcHdr/>
          </w:sdtPr>
          <w:sdtContent>
            <w:tc>
              <w:tcPr>
                <w:tcW w:w="3227" w:type="dxa"/>
              </w:tcPr>
              <w:p w14:paraId="04B73438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116357275"/>
            <w:lock w:val="sdtLocked"/>
            <w:placeholder>
              <w:docPart w:val="97FB414722F646E7A15C8E97D5F5DFDC"/>
            </w:placeholder>
            <w:showingPlcHdr/>
          </w:sdtPr>
          <w:sdtContent>
            <w:tc>
              <w:tcPr>
                <w:tcW w:w="3211" w:type="dxa"/>
              </w:tcPr>
              <w:p w14:paraId="035AFC59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76014093" w14:textId="77777777" w:rsidTr="005A4F6F">
        <w:tc>
          <w:tcPr>
            <w:tcW w:w="3230" w:type="dxa"/>
          </w:tcPr>
          <w:p w14:paraId="23C933FE" w14:textId="77777777" w:rsidR="00430F86" w:rsidRPr="00E7109A" w:rsidRDefault="00430F86" w:rsidP="00430F86">
            <w:r w:rsidRPr="00E7109A">
              <w:rPr>
                <w:bCs/>
                <w:szCs w:val="22"/>
              </w:rPr>
              <w:t>C</w:t>
            </w:r>
            <w:r w:rsidRPr="00E7109A">
              <w:t>ommunicate</w:t>
            </w:r>
            <w:r>
              <w:t xml:space="preserve"> </w:t>
            </w:r>
            <w:r w:rsidRPr="00E7109A">
              <w:t>indications</w:t>
            </w:r>
            <w:r>
              <w:t xml:space="preserve"> </w:t>
            </w:r>
            <w:r w:rsidRPr="00E7109A">
              <w:t>for,</w:t>
            </w:r>
            <w:r>
              <w:t xml:space="preserve"> </w:t>
            </w:r>
            <w:r w:rsidRPr="00E7109A">
              <w:t>contraindications</w:t>
            </w:r>
            <w:r>
              <w:t xml:space="preserve"> </w:t>
            </w:r>
            <w:r w:rsidRPr="00E7109A">
              <w:t>for,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risks</w:t>
            </w:r>
            <w:r>
              <w:t xml:space="preserve"> </w:t>
            </w:r>
            <w:r w:rsidRPr="00E7109A">
              <w:lastRenderedPageBreak/>
              <w:t>of</w:t>
            </w:r>
            <w:r>
              <w:t xml:space="preserve"> </w:t>
            </w:r>
            <w:r w:rsidRPr="00E7109A">
              <w:t>radiologic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interventional</w:t>
            </w:r>
            <w:r>
              <w:t xml:space="preserve"> </w:t>
            </w:r>
            <w:r w:rsidRPr="00E7109A">
              <w:t>procedures,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understand</w:t>
            </w:r>
            <w:r>
              <w:t xml:space="preserve"> </w:t>
            </w:r>
            <w:r w:rsidRPr="00E7109A">
              <w:t>the</w:t>
            </w:r>
            <w:r>
              <w:t xml:space="preserve"> </w:t>
            </w:r>
            <w:r w:rsidRPr="00E7109A">
              <w:t>medical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surgical</w:t>
            </w:r>
            <w:r>
              <w:t xml:space="preserve"> </w:t>
            </w:r>
            <w:r w:rsidRPr="00E7109A">
              <w:t>alternatives</w:t>
            </w:r>
            <w:r>
              <w:t xml:space="preserve"> </w:t>
            </w:r>
            <w:r w:rsidRPr="00E7109A">
              <w:t>to</w:t>
            </w:r>
            <w:r>
              <w:t xml:space="preserve"> </w:t>
            </w:r>
            <w:r w:rsidRPr="00E7109A">
              <w:t>those</w:t>
            </w:r>
            <w:r>
              <w:t xml:space="preserve"> </w:t>
            </w:r>
            <w:r w:rsidRPr="00E7109A">
              <w:t>procedures</w:t>
            </w:r>
          </w:p>
          <w:p w14:paraId="78DC681E" w14:textId="2E22043E" w:rsidR="00430F86" w:rsidRPr="00E7109A" w:rsidRDefault="00430F86" w:rsidP="00430F86">
            <w:pPr>
              <w:rPr>
                <w:bCs/>
                <w:szCs w:val="22"/>
              </w:rPr>
            </w:pPr>
            <w:r w:rsidRPr="00E7109A">
              <w:t>[PR</w:t>
            </w:r>
            <w:r>
              <w:t xml:space="preserve"> </w:t>
            </w:r>
            <w:r w:rsidR="00AD2E0D" w:rsidRPr="00AD2E0D">
              <w:t>4.4.a.4.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1940411512"/>
            <w:lock w:val="sdtLocked"/>
            <w:placeholder>
              <w:docPart w:val="1088F77BFEBD40D99428B0D984647CD6"/>
            </w:placeholder>
            <w:showingPlcHdr/>
          </w:sdtPr>
          <w:sdtContent>
            <w:tc>
              <w:tcPr>
                <w:tcW w:w="3227" w:type="dxa"/>
              </w:tcPr>
              <w:p w14:paraId="3A9346BA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146114239"/>
            <w:lock w:val="sdtLocked"/>
            <w:placeholder>
              <w:docPart w:val="97E8C98631A645648C9733C47B4E01FF"/>
            </w:placeholder>
            <w:showingPlcHdr/>
          </w:sdtPr>
          <w:sdtContent>
            <w:tc>
              <w:tcPr>
                <w:tcW w:w="3211" w:type="dxa"/>
              </w:tcPr>
              <w:p w14:paraId="3F0D22EA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541D786F" w14:textId="77777777" w:rsidTr="005A4F6F">
        <w:tc>
          <w:tcPr>
            <w:tcW w:w="3230" w:type="dxa"/>
          </w:tcPr>
          <w:p w14:paraId="291731E1" w14:textId="77777777" w:rsidR="00430F86" w:rsidRPr="00E7109A" w:rsidRDefault="00430F86" w:rsidP="00430F86">
            <w:r w:rsidRPr="00E7109A">
              <w:rPr>
                <w:bCs/>
                <w:szCs w:val="22"/>
              </w:rPr>
              <w:t>P</w:t>
            </w:r>
            <w:r w:rsidRPr="00E7109A">
              <w:t>rovide</w:t>
            </w:r>
            <w:r>
              <w:t xml:space="preserve"> </w:t>
            </w:r>
            <w:r w:rsidRPr="00E7109A">
              <w:t>appropriate</w:t>
            </w:r>
            <w:r>
              <w:t xml:space="preserve"> </w:t>
            </w:r>
            <w:r w:rsidRPr="00E7109A">
              <w:t>pre-procedural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follow-up</w:t>
            </w:r>
            <w:r>
              <w:t xml:space="preserve"> </w:t>
            </w:r>
            <w:r w:rsidRPr="00E7109A">
              <w:t>care</w:t>
            </w:r>
            <w:r>
              <w:t xml:space="preserve"> </w:t>
            </w:r>
            <w:r w:rsidRPr="00E7109A">
              <w:t>related</w:t>
            </w:r>
            <w:r>
              <w:t xml:space="preserve"> </w:t>
            </w:r>
            <w:r w:rsidRPr="00E7109A">
              <w:t>to</w:t>
            </w:r>
            <w:r>
              <w:t xml:space="preserve"> </w:t>
            </w:r>
            <w:r w:rsidRPr="00E7109A">
              <w:t>interventional</w:t>
            </w:r>
            <w:r>
              <w:t xml:space="preserve"> </w:t>
            </w:r>
            <w:r w:rsidRPr="00E7109A">
              <w:t>radiology,</w:t>
            </w:r>
            <w:r>
              <w:t xml:space="preserve"> </w:t>
            </w:r>
            <w:r w:rsidRPr="00E7109A">
              <w:t>including</w:t>
            </w:r>
            <w:r>
              <w:t xml:space="preserve"> </w:t>
            </w:r>
            <w:r w:rsidRPr="00E7109A">
              <w:t>inpatient</w:t>
            </w:r>
            <w:r>
              <w:t xml:space="preserve"> </w:t>
            </w:r>
            <w:r w:rsidRPr="00E7109A">
              <w:t>rounds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post-procedure</w:t>
            </w:r>
            <w:r>
              <w:t xml:space="preserve"> </w:t>
            </w:r>
            <w:r w:rsidRPr="00E7109A">
              <w:t>follow-up</w:t>
            </w:r>
            <w:r>
              <w:t xml:space="preserve"> </w:t>
            </w:r>
            <w:r w:rsidRPr="00E7109A">
              <w:t>management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outpatients</w:t>
            </w:r>
            <w:r>
              <w:t xml:space="preserve"> </w:t>
            </w:r>
            <w:r w:rsidRPr="00E7109A">
              <w:t>via</w:t>
            </w:r>
            <w:r>
              <w:t xml:space="preserve"> </w:t>
            </w:r>
            <w:r w:rsidRPr="00E7109A">
              <w:t>clinic</w:t>
            </w:r>
            <w:r>
              <w:t xml:space="preserve"> </w:t>
            </w:r>
            <w:r w:rsidRPr="00E7109A">
              <w:t>visits</w:t>
            </w:r>
          </w:p>
          <w:p w14:paraId="79E13C8F" w14:textId="7C59C5C4" w:rsidR="00430F86" w:rsidRPr="00E7109A" w:rsidRDefault="00430F86" w:rsidP="00430F86">
            <w:pPr>
              <w:rPr>
                <w:bCs/>
                <w:szCs w:val="22"/>
              </w:rPr>
            </w:pPr>
            <w:r w:rsidRPr="00E7109A">
              <w:t>[PR</w:t>
            </w:r>
            <w:r>
              <w:t xml:space="preserve"> </w:t>
            </w:r>
            <w:proofErr w:type="gramStart"/>
            <w:r w:rsidR="00805467" w:rsidRPr="00805467">
              <w:t>4.4</w:t>
            </w:r>
            <w:proofErr w:type="gramEnd"/>
            <w:r w:rsidR="00805467" w:rsidRPr="00805467">
              <w:t>.a.5.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-770929220"/>
            <w:lock w:val="sdtLocked"/>
            <w:placeholder>
              <w:docPart w:val="E874F46EF24A4E73A42850677A1306F5"/>
            </w:placeholder>
            <w:showingPlcHdr/>
          </w:sdtPr>
          <w:sdtContent>
            <w:tc>
              <w:tcPr>
                <w:tcW w:w="3227" w:type="dxa"/>
              </w:tcPr>
              <w:p w14:paraId="50DD2027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15757640"/>
            <w:lock w:val="sdtLocked"/>
            <w:placeholder>
              <w:docPart w:val="FF72439F08274C62A2E0683B7C7288C9"/>
            </w:placeholder>
            <w:showingPlcHdr/>
          </w:sdtPr>
          <w:sdtContent>
            <w:tc>
              <w:tcPr>
                <w:tcW w:w="3211" w:type="dxa"/>
              </w:tcPr>
              <w:p w14:paraId="4E2748B7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55489770" w14:textId="77777777" w:rsidTr="005A4F6F">
        <w:tc>
          <w:tcPr>
            <w:tcW w:w="3230" w:type="dxa"/>
          </w:tcPr>
          <w:p w14:paraId="09A22001" w14:textId="77777777" w:rsidR="00430F86" w:rsidRPr="00E7109A" w:rsidRDefault="00430F86" w:rsidP="00430F86">
            <w:pPr>
              <w:tabs>
                <w:tab w:val="left" w:pos="975"/>
              </w:tabs>
            </w:pPr>
            <w:r w:rsidRPr="00E7109A">
              <w:rPr>
                <w:bCs/>
                <w:szCs w:val="22"/>
              </w:rPr>
              <w:t>P</w:t>
            </w:r>
            <w:r w:rsidRPr="00E7109A">
              <w:t>articipate</w:t>
            </w:r>
            <w:r>
              <w:t xml:space="preserve"> </w:t>
            </w:r>
            <w:r w:rsidRPr="00E7109A">
              <w:t>in</w:t>
            </w:r>
            <w:r>
              <w:t xml:space="preserve"> </w:t>
            </w:r>
            <w:r w:rsidRPr="00E7109A">
              <w:t>the</w:t>
            </w:r>
            <w:r>
              <w:t xml:space="preserve"> </w:t>
            </w:r>
            <w:r w:rsidRPr="00E7109A">
              <w:t>multidisciplinary</w:t>
            </w:r>
            <w:r>
              <w:t xml:space="preserve"> </w:t>
            </w:r>
            <w:r w:rsidRPr="00E7109A">
              <w:t>approach</w:t>
            </w:r>
            <w:r>
              <w:t xml:space="preserve"> </w:t>
            </w:r>
            <w:r w:rsidRPr="00E7109A">
              <w:t>to</w:t>
            </w:r>
            <w:r>
              <w:t xml:space="preserve"> </w:t>
            </w:r>
            <w:r w:rsidRPr="00E7109A">
              <w:t>continuity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procedure-related</w:t>
            </w:r>
            <w:r>
              <w:t xml:space="preserve"> </w:t>
            </w:r>
            <w:r w:rsidRPr="00E7109A">
              <w:t>care</w:t>
            </w:r>
          </w:p>
          <w:p w14:paraId="2BB28C7F" w14:textId="16C1025E" w:rsidR="00430F86" w:rsidRPr="00E7109A" w:rsidRDefault="00430F86" w:rsidP="00430F86">
            <w:pPr>
              <w:tabs>
                <w:tab w:val="left" w:pos="975"/>
              </w:tabs>
              <w:rPr>
                <w:bCs/>
                <w:szCs w:val="22"/>
              </w:rPr>
            </w:pPr>
            <w:r w:rsidRPr="00E7109A">
              <w:t>[PR</w:t>
            </w:r>
            <w:r>
              <w:t xml:space="preserve"> </w:t>
            </w:r>
            <w:proofErr w:type="gramStart"/>
            <w:r w:rsidR="00805467" w:rsidRPr="00805467">
              <w:t>4.4</w:t>
            </w:r>
            <w:proofErr w:type="gramEnd"/>
            <w:r w:rsidR="00805467" w:rsidRPr="00805467">
              <w:t>.a.6.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-69196283"/>
            <w:lock w:val="sdtLocked"/>
            <w:placeholder>
              <w:docPart w:val="3395BF614DCE4D48B141E287A03E3568"/>
            </w:placeholder>
            <w:showingPlcHdr/>
          </w:sdtPr>
          <w:sdtContent>
            <w:tc>
              <w:tcPr>
                <w:tcW w:w="3227" w:type="dxa"/>
              </w:tcPr>
              <w:p w14:paraId="7BC4BE92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644748344"/>
            <w:lock w:val="sdtLocked"/>
            <w:placeholder>
              <w:docPart w:val="4122D84C6D7F44E48F3EA2807785EA53"/>
            </w:placeholder>
            <w:showingPlcHdr/>
          </w:sdtPr>
          <w:sdtContent>
            <w:tc>
              <w:tcPr>
                <w:tcW w:w="3211" w:type="dxa"/>
              </w:tcPr>
              <w:p w14:paraId="45CFF075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27FDD61D" w14:textId="77777777" w:rsidTr="005A4F6F">
        <w:tc>
          <w:tcPr>
            <w:tcW w:w="3230" w:type="dxa"/>
          </w:tcPr>
          <w:p w14:paraId="5CE682D8" w14:textId="77777777" w:rsidR="00430F86" w:rsidRPr="00E7109A" w:rsidRDefault="00430F86" w:rsidP="00430F86">
            <w:r w:rsidRPr="00E7109A">
              <w:rPr>
                <w:bCs/>
                <w:szCs w:val="22"/>
              </w:rPr>
              <w:t>A</w:t>
            </w:r>
            <w:r w:rsidRPr="00E7109A">
              <w:t>pply</w:t>
            </w:r>
            <w:r>
              <w:t xml:space="preserve"> </w:t>
            </w:r>
            <w:r w:rsidRPr="00E7109A">
              <w:t>radiation</w:t>
            </w:r>
            <w:r>
              <w:t xml:space="preserve"> </w:t>
            </w:r>
            <w:r w:rsidRPr="00E7109A">
              <w:t>safety</w:t>
            </w:r>
            <w:r>
              <w:t xml:space="preserve"> </w:t>
            </w:r>
            <w:r w:rsidRPr="00E7109A">
              <w:t>principles</w:t>
            </w:r>
            <w:r>
              <w:t xml:space="preserve"> </w:t>
            </w:r>
            <w:r w:rsidRPr="00E7109A">
              <w:t>in</w:t>
            </w:r>
            <w:r>
              <w:t xml:space="preserve"> </w:t>
            </w:r>
            <w:r w:rsidRPr="00E7109A">
              <w:t>performing</w:t>
            </w:r>
            <w:r>
              <w:t xml:space="preserve"> </w:t>
            </w:r>
            <w:r w:rsidRPr="00E7109A">
              <w:t>interventional</w:t>
            </w:r>
            <w:r>
              <w:t xml:space="preserve"> </w:t>
            </w:r>
            <w:r w:rsidRPr="00E7109A">
              <w:t>procedures</w:t>
            </w:r>
          </w:p>
          <w:p w14:paraId="12368C89" w14:textId="0B2F088F" w:rsidR="00430F86" w:rsidRPr="00CE1203" w:rsidRDefault="00430F86" w:rsidP="00430F86">
            <w:pPr>
              <w:rPr>
                <w:bCs/>
                <w:szCs w:val="22"/>
                <w:lang w:val="fr-FR"/>
              </w:rPr>
            </w:pPr>
            <w:r w:rsidRPr="00CE1203">
              <w:rPr>
                <w:lang w:val="fr-FR"/>
              </w:rPr>
              <w:t xml:space="preserve">[PR </w:t>
            </w:r>
            <w:r w:rsidR="007E0AE8" w:rsidRPr="007E0AE8">
              <w:rPr>
                <w:lang w:val="fr-FR"/>
              </w:rPr>
              <w:t>4.4.a.7.</w:t>
            </w:r>
            <w:r w:rsidRPr="00CE1203">
              <w:rPr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-378022078"/>
            <w:lock w:val="sdtLocked"/>
            <w:placeholder>
              <w:docPart w:val="38BE5CB9DA16480090F8B9FA406D7599"/>
            </w:placeholder>
            <w:showingPlcHdr/>
          </w:sdtPr>
          <w:sdtContent>
            <w:tc>
              <w:tcPr>
                <w:tcW w:w="3227" w:type="dxa"/>
              </w:tcPr>
              <w:p w14:paraId="51BA251B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25195826"/>
            <w:lock w:val="sdtLocked"/>
            <w:placeholder>
              <w:docPart w:val="5C333BC5CB4F48A7A06B82653C69B222"/>
            </w:placeholder>
            <w:showingPlcHdr/>
          </w:sdtPr>
          <w:sdtContent>
            <w:tc>
              <w:tcPr>
                <w:tcW w:w="3211" w:type="dxa"/>
              </w:tcPr>
              <w:p w14:paraId="6D2E65A1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7D790BF4" w14:textId="77777777" w:rsidTr="005A4F6F">
        <w:tc>
          <w:tcPr>
            <w:tcW w:w="3230" w:type="dxa"/>
          </w:tcPr>
          <w:p w14:paraId="500BDD7E" w14:textId="77777777" w:rsidR="00430F86" w:rsidRPr="00E7109A" w:rsidRDefault="00430F86" w:rsidP="00430F86">
            <w:r w:rsidRPr="00E7109A">
              <w:rPr>
                <w:bCs/>
                <w:szCs w:val="22"/>
              </w:rPr>
              <w:t>A</w:t>
            </w:r>
            <w:r w:rsidRPr="00E7109A">
              <w:t>dminister</w:t>
            </w:r>
            <w:r>
              <w:t xml:space="preserve"> </w:t>
            </w:r>
            <w:r w:rsidRPr="00E7109A">
              <w:t>pharmacologic</w:t>
            </w:r>
            <w:r>
              <w:t xml:space="preserve"> </w:t>
            </w:r>
            <w:r w:rsidRPr="00E7109A">
              <w:t>agents,</w:t>
            </w:r>
            <w:r>
              <w:t xml:space="preserve"> </w:t>
            </w:r>
            <w:r w:rsidRPr="00E7109A">
              <w:t>including</w:t>
            </w:r>
            <w:r>
              <w:t xml:space="preserve"> </w:t>
            </w:r>
            <w:r w:rsidRPr="00E7109A">
              <w:t>sedatives,</w:t>
            </w:r>
            <w:r>
              <w:t xml:space="preserve"> </w:t>
            </w:r>
            <w:r w:rsidRPr="00E7109A">
              <w:t>analgesics,</w:t>
            </w:r>
            <w:r>
              <w:t xml:space="preserve"> </w:t>
            </w:r>
            <w:r w:rsidRPr="00E7109A">
              <w:t>antibiotics,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other</w:t>
            </w:r>
            <w:r>
              <w:t xml:space="preserve"> </w:t>
            </w:r>
            <w:r w:rsidRPr="00E7109A">
              <w:t>drugs</w:t>
            </w:r>
            <w:r>
              <w:t xml:space="preserve"> </w:t>
            </w:r>
            <w:r w:rsidRPr="00E7109A">
              <w:t>commonly</w:t>
            </w:r>
            <w:r>
              <w:t xml:space="preserve"> </w:t>
            </w:r>
            <w:r w:rsidRPr="00E7109A">
              <w:t>employed</w:t>
            </w:r>
            <w:r>
              <w:t xml:space="preserve"> </w:t>
            </w:r>
            <w:r w:rsidRPr="00E7109A">
              <w:t>in</w:t>
            </w:r>
            <w:r>
              <w:t xml:space="preserve"> </w:t>
            </w:r>
            <w:r w:rsidRPr="00E7109A">
              <w:t>conjunction</w:t>
            </w:r>
            <w:r>
              <w:t xml:space="preserve"> </w:t>
            </w:r>
            <w:r w:rsidRPr="00E7109A">
              <w:t>with</w:t>
            </w:r>
            <w:r>
              <w:t xml:space="preserve"> </w:t>
            </w:r>
            <w:r w:rsidRPr="00E7109A">
              <w:t>endovascular,</w:t>
            </w:r>
            <w:r>
              <w:t xml:space="preserve"> </w:t>
            </w:r>
            <w:r w:rsidRPr="00E7109A">
              <w:t>invasive,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non-vascular</w:t>
            </w:r>
            <w:r>
              <w:t xml:space="preserve"> </w:t>
            </w:r>
            <w:r w:rsidRPr="00E7109A">
              <w:t>procedures</w:t>
            </w:r>
          </w:p>
          <w:p w14:paraId="723D0522" w14:textId="0DFD4DDB" w:rsidR="00430F86" w:rsidRPr="00CE1203" w:rsidRDefault="00430F86" w:rsidP="00430F86">
            <w:pPr>
              <w:rPr>
                <w:bCs/>
                <w:szCs w:val="22"/>
                <w:lang w:val="fr-FR"/>
              </w:rPr>
            </w:pPr>
            <w:r w:rsidRPr="00CE1203">
              <w:rPr>
                <w:lang w:val="fr-FR"/>
              </w:rPr>
              <w:t xml:space="preserve">[PR </w:t>
            </w:r>
            <w:r w:rsidR="00C539BC" w:rsidRPr="00C539BC">
              <w:rPr>
                <w:lang w:val="fr-FR"/>
              </w:rPr>
              <w:t>4.4.a.8.</w:t>
            </w:r>
            <w:r w:rsidRPr="00CE1203">
              <w:rPr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139845869"/>
            <w:lock w:val="sdtLocked"/>
            <w:placeholder>
              <w:docPart w:val="9E8E057AFBCA4F44BC1FBF997695C0C2"/>
            </w:placeholder>
            <w:showingPlcHdr/>
          </w:sdtPr>
          <w:sdtContent>
            <w:tc>
              <w:tcPr>
                <w:tcW w:w="3227" w:type="dxa"/>
              </w:tcPr>
              <w:p w14:paraId="29FAEBCE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86047775"/>
            <w:lock w:val="sdtLocked"/>
            <w:placeholder>
              <w:docPart w:val="9ABFB90691094F87BA64525D9896BBFD"/>
            </w:placeholder>
            <w:showingPlcHdr/>
          </w:sdtPr>
          <w:sdtContent>
            <w:tc>
              <w:tcPr>
                <w:tcW w:w="3211" w:type="dxa"/>
              </w:tcPr>
              <w:p w14:paraId="1A34FA75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08D53BDA" w14:textId="77777777" w:rsidTr="005A4F6F">
        <w:tc>
          <w:tcPr>
            <w:tcW w:w="3230" w:type="dxa"/>
          </w:tcPr>
          <w:p w14:paraId="27CC8B59" w14:textId="77777777" w:rsidR="00430F86" w:rsidRPr="00E7109A" w:rsidRDefault="00430F86" w:rsidP="00430F86">
            <w:r w:rsidRPr="00E7109A">
              <w:rPr>
                <w:bCs/>
                <w:szCs w:val="22"/>
              </w:rPr>
              <w:t>C</w:t>
            </w:r>
            <w:r w:rsidRPr="00E7109A">
              <w:t>onsult</w:t>
            </w:r>
            <w:r>
              <w:t xml:space="preserve"> </w:t>
            </w:r>
            <w:r w:rsidRPr="00E7109A">
              <w:t>with</w:t>
            </w:r>
            <w:r>
              <w:t xml:space="preserve"> </w:t>
            </w:r>
            <w:r w:rsidRPr="00E7109A">
              <w:t>patients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referring</w:t>
            </w:r>
            <w:r>
              <w:t xml:space="preserve"> </w:t>
            </w:r>
            <w:r w:rsidRPr="00E7109A">
              <w:t>physicians</w:t>
            </w:r>
            <w:r>
              <w:t xml:space="preserve"> </w:t>
            </w:r>
            <w:r w:rsidRPr="00E7109A">
              <w:t>regarding</w:t>
            </w:r>
            <w:r>
              <w:t xml:space="preserve"> </w:t>
            </w:r>
            <w:r w:rsidRPr="00E7109A">
              <w:t>the</w:t>
            </w:r>
            <w:r>
              <w:t xml:space="preserve"> </w:t>
            </w:r>
            <w:r w:rsidRPr="00E7109A">
              <w:t>indications</w:t>
            </w:r>
            <w:r>
              <w:t xml:space="preserve"> </w:t>
            </w:r>
            <w:r w:rsidRPr="00E7109A">
              <w:t>for,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risks,</w:t>
            </w:r>
            <w:r>
              <w:t xml:space="preserve"> </w:t>
            </w:r>
            <w:r w:rsidRPr="00E7109A">
              <w:t>expected</w:t>
            </w:r>
            <w:r>
              <w:t xml:space="preserve"> </w:t>
            </w:r>
            <w:r w:rsidRPr="00E7109A">
              <w:t>outcomes,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appropriateness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interventional</w:t>
            </w:r>
            <w:r>
              <w:t xml:space="preserve"> </w:t>
            </w:r>
            <w:r w:rsidRPr="00E7109A">
              <w:t>radiology</w:t>
            </w:r>
            <w:r>
              <w:t xml:space="preserve"> </w:t>
            </w:r>
            <w:r w:rsidRPr="00E7109A">
              <w:t>procedures</w:t>
            </w:r>
          </w:p>
          <w:p w14:paraId="6D0AAAF9" w14:textId="634E3C47" w:rsidR="00430F86" w:rsidRPr="00E7109A" w:rsidRDefault="00430F86" w:rsidP="00430F86">
            <w:pPr>
              <w:rPr>
                <w:bCs/>
                <w:szCs w:val="22"/>
              </w:rPr>
            </w:pPr>
            <w:r w:rsidRPr="00E7109A">
              <w:t>[PR</w:t>
            </w:r>
            <w:r>
              <w:t xml:space="preserve"> </w:t>
            </w:r>
            <w:r w:rsidR="00C539BC" w:rsidRPr="00C539BC">
              <w:t>4.4.a.9.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-1241789815"/>
            <w:lock w:val="sdtLocked"/>
            <w:placeholder>
              <w:docPart w:val="10D117A8DE404421BA59DDB0BE6E67D1"/>
            </w:placeholder>
            <w:showingPlcHdr/>
          </w:sdtPr>
          <w:sdtContent>
            <w:tc>
              <w:tcPr>
                <w:tcW w:w="3227" w:type="dxa"/>
              </w:tcPr>
              <w:p w14:paraId="4D4E03E6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246877358"/>
            <w:lock w:val="sdtLocked"/>
            <w:placeholder>
              <w:docPart w:val="A121B4C39E0A4E619E6340158AF6C2B9"/>
            </w:placeholder>
            <w:showingPlcHdr/>
          </w:sdtPr>
          <w:sdtContent>
            <w:tc>
              <w:tcPr>
                <w:tcW w:w="3211" w:type="dxa"/>
              </w:tcPr>
              <w:p w14:paraId="44F868B2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61B34ABA" w14:textId="77777777" w:rsidTr="005A4F6F">
        <w:tc>
          <w:tcPr>
            <w:tcW w:w="3230" w:type="dxa"/>
          </w:tcPr>
          <w:p w14:paraId="7765BCBC" w14:textId="77777777" w:rsidR="00430F86" w:rsidRPr="00E7109A" w:rsidRDefault="00430F86" w:rsidP="00430F86">
            <w:r w:rsidRPr="00E7109A">
              <w:rPr>
                <w:bCs/>
                <w:szCs w:val="22"/>
              </w:rPr>
              <w:t>F</w:t>
            </w:r>
            <w:r w:rsidRPr="00E7109A">
              <w:t>ormulate</w:t>
            </w:r>
            <w:r>
              <w:t xml:space="preserve"> </w:t>
            </w:r>
            <w:r w:rsidRPr="00E7109A">
              <w:t>a</w:t>
            </w:r>
            <w:r>
              <w:t xml:space="preserve"> </w:t>
            </w:r>
            <w:r w:rsidRPr="00E7109A">
              <w:t>treatment</w:t>
            </w:r>
            <w:r>
              <w:t xml:space="preserve"> </w:t>
            </w:r>
            <w:r w:rsidRPr="00E7109A">
              <w:t>plan,</w:t>
            </w:r>
            <w:r>
              <w:t xml:space="preserve"> </w:t>
            </w:r>
            <w:r w:rsidRPr="00E7109A">
              <w:t>including</w:t>
            </w:r>
            <w:r>
              <w:t xml:space="preserve"> </w:t>
            </w:r>
            <w:r w:rsidRPr="00E7109A">
              <w:t>appropriate</w:t>
            </w:r>
            <w:r>
              <w:t xml:space="preserve"> </w:t>
            </w:r>
            <w:r w:rsidRPr="00E7109A">
              <w:t>additional</w:t>
            </w:r>
            <w:r>
              <w:t xml:space="preserve"> </w:t>
            </w:r>
            <w:r w:rsidRPr="00E7109A">
              <w:t>work-up,</w:t>
            </w:r>
            <w:r>
              <w:t xml:space="preserve"> </w:t>
            </w:r>
            <w:r w:rsidRPr="00E7109A">
              <w:t>consultations,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procedural</w:t>
            </w:r>
            <w:r>
              <w:t xml:space="preserve"> </w:t>
            </w:r>
            <w:r w:rsidRPr="00E7109A">
              <w:t>recommendations,</w:t>
            </w:r>
            <w:r>
              <w:t xml:space="preserve"> </w:t>
            </w:r>
            <w:r w:rsidRPr="00E7109A">
              <w:t>to</w:t>
            </w:r>
            <w:r>
              <w:t xml:space="preserve"> </w:t>
            </w:r>
            <w:r w:rsidRPr="00E7109A">
              <w:t>include</w:t>
            </w:r>
            <w:r>
              <w:t xml:space="preserve"> </w:t>
            </w:r>
            <w:r w:rsidRPr="00E7109A">
              <w:t>risk</w:t>
            </w:r>
            <w:r>
              <w:t xml:space="preserve"> </w:t>
            </w:r>
            <w:r w:rsidRPr="00E7109A">
              <w:t>assessment,</w:t>
            </w:r>
            <w:r>
              <w:t xml:space="preserve"> </w:t>
            </w:r>
            <w:r w:rsidRPr="00E7109A">
              <w:t>consideration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other</w:t>
            </w:r>
            <w:r>
              <w:t xml:space="preserve"> </w:t>
            </w:r>
            <w:r w:rsidRPr="00E7109A">
              <w:t>treatments,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delivery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care</w:t>
            </w:r>
            <w:r>
              <w:t xml:space="preserve"> </w:t>
            </w:r>
            <w:r w:rsidRPr="00E7109A">
              <w:t>in</w:t>
            </w:r>
            <w:r>
              <w:t xml:space="preserve"> </w:t>
            </w:r>
            <w:r w:rsidRPr="00E7109A">
              <w:t>a</w:t>
            </w:r>
            <w:r>
              <w:t xml:space="preserve"> </w:t>
            </w:r>
            <w:r w:rsidRPr="00E7109A">
              <w:t>collaborative</w:t>
            </w:r>
            <w:r>
              <w:t xml:space="preserve"> </w:t>
            </w:r>
            <w:r w:rsidRPr="00E7109A">
              <w:t>model,</w:t>
            </w:r>
            <w:r>
              <w:t xml:space="preserve"> </w:t>
            </w:r>
            <w:r w:rsidRPr="00E7109A">
              <w:t>when</w:t>
            </w:r>
            <w:r>
              <w:t xml:space="preserve"> </w:t>
            </w:r>
            <w:r w:rsidRPr="00E7109A">
              <w:t>appropriate</w:t>
            </w:r>
          </w:p>
          <w:p w14:paraId="15066E63" w14:textId="295B9034" w:rsidR="00430F86" w:rsidRPr="00E7109A" w:rsidRDefault="00430F86" w:rsidP="00430F86">
            <w:pPr>
              <w:rPr>
                <w:bCs/>
                <w:szCs w:val="22"/>
              </w:rPr>
            </w:pPr>
            <w:r w:rsidRPr="00E7109A">
              <w:t>[PR</w:t>
            </w:r>
            <w:r>
              <w:t xml:space="preserve"> </w:t>
            </w:r>
            <w:r w:rsidR="00F53176" w:rsidRPr="00F53176">
              <w:t>4.4.a.10.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1847512892"/>
            <w:lock w:val="sdtLocked"/>
            <w:placeholder>
              <w:docPart w:val="FA2EF75DA2184411B60DC4ED331121D0"/>
            </w:placeholder>
            <w:showingPlcHdr/>
          </w:sdtPr>
          <w:sdtContent>
            <w:tc>
              <w:tcPr>
                <w:tcW w:w="3227" w:type="dxa"/>
              </w:tcPr>
              <w:p w14:paraId="32C589A2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31510354"/>
            <w:lock w:val="sdtLocked"/>
            <w:placeholder>
              <w:docPart w:val="AD0D2FDBB86B448BAC54A28954315F9B"/>
            </w:placeholder>
            <w:showingPlcHdr/>
          </w:sdtPr>
          <w:sdtContent>
            <w:tc>
              <w:tcPr>
                <w:tcW w:w="3211" w:type="dxa"/>
              </w:tcPr>
              <w:p w14:paraId="5F3DD222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284B5E38" w14:textId="77777777" w:rsidTr="005A4F6F">
        <w:tc>
          <w:tcPr>
            <w:tcW w:w="3230" w:type="dxa"/>
          </w:tcPr>
          <w:p w14:paraId="36469C62" w14:textId="77777777" w:rsidR="00430F86" w:rsidRPr="00E7109A" w:rsidRDefault="00430F86" w:rsidP="00430F86">
            <w:r w:rsidRPr="00E7109A">
              <w:rPr>
                <w:bCs/>
                <w:szCs w:val="22"/>
              </w:rPr>
              <w:t>P</w:t>
            </w:r>
            <w:r w:rsidRPr="00E7109A">
              <w:t>rovide</w:t>
            </w:r>
            <w:r>
              <w:t xml:space="preserve"> </w:t>
            </w:r>
            <w:r w:rsidRPr="00E7109A">
              <w:t>follow-up</w:t>
            </w:r>
            <w:r>
              <w:t xml:space="preserve"> </w:t>
            </w:r>
            <w:r w:rsidRPr="00E7109A">
              <w:t>communications</w:t>
            </w:r>
            <w:r>
              <w:t xml:space="preserve"> </w:t>
            </w:r>
            <w:r w:rsidRPr="00E7109A">
              <w:t>with</w:t>
            </w:r>
            <w:r>
              <w:t xml:space="preserve"> </w:t>
            </w:r>
            <w:r w:rsidRPr="00E7109A">
              <w:t>referring</w:t>
            </w:r>
            <w:r>
              <w:t xml:space="preserve"> </w:t>
            </w:r>
            <w:r w:rsidRPr="00E7109A">
              <w:t>physicians</w:t>
            </w:r>
          </w:p>
          <w:p w14:paraId="4DEA3B22" w14:textId="59935AA3" w:rsidR="00430F86" w:rsidRPr="00E7109A" w:rsidRDefault="00430F86" w:rsidP="00430F86">
            <w:pPr>
              <w:rPr>
                <w:bCs/>
                <w:szCs w:val="22"/>
              </w:rPr>
            </w:pPr>
            <w:r w:rsidRPr="00E7109A">
              <w:lastRenderedPageBreak/>
              <w:t>[PR</w:t>
            </w:r>
            <w:r>
              <w:t xml:space="preserve"> </w:t>
            </w:r>
            <w:r w:rsidR="00F53176" w:rsidRPr="00F53176">
              <w:t>4.4.a.11.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234909794"/>
            <w:lock w:val="sdtLocked"/>
            <w:placeholder>
              <w:docPart w:val="12B49BC59A4846D3A7474C6B51CAC316"/>
            </w:placeholder>
            <w:showingPlcHdr/>
          </w:sdtPr>
          <w:sdtContent>
            <w:tc>
              <w:tcPr>
                <w:tcW w:w="3227" w:type="dxa"/>
              </w:tcPr>
              <w:p w14:paraId="2DEB77E5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830051049"/>
            <w:lock w:val="sdtLocked"/>
            <w:placeholder>
              <w:docPart w:val="14BEAA9D714946F894BB77F6A576715D"/>
            </w:placeholder>
            <w:showingPlcHdr/>
          </w:sdtPr>
          <w:sdtContent>
            <w:tc>
              <w:tcPr>
                <w:tcW w:w="3211" w:type="dxa"/>
              </w:tcPr>
              <w:p w14:paraId="3D635F4A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66D7D072" w14:textId="77777777" w:rsidTr="005A4F6F">
        <w:tc>
          <w:tcPr>
            <w:tcW w:w="3230" w:type="dxa"/>
          </w:tcPr>
          <w:p w14:paraId="6E6A56FE" w14:textId="77777777" w:rsidR="00430F86" w:rsidRPr="00E7109A" w:rsidRDefault="00430F86" w:rsidP="00430F86">
            <w:r w:rsidRPr="00E7109A">
              <w:rPr>
                <w:bCs/>
                <w:szCs w:val="22"/>
              </w:rPr>
              <w:t>R</w:t>
            </w:r>
            <w:r w:rsidRPr="00E7109A">
              <w:t>ecognize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treat</w:t>
            </w:r>
            <w:r>
              <w:t xml:space="preserve"> </w:t>
            </w:r>
            <w:r w:rsidRPr="00E7109A">
              <w:t>or</w:t>
            </w:r>
            <w:r>
              <w:t xml:space="preserve"> </w:t>
            </w:r>
            <w:r w:rsidRPr="00E7109A">
              <w:t>refer</w:t>
            </w:r>
            <w:r>
              <w:t xml:space="preserve"> </w:t>
            </w:r>
            <w:r w:rsidRPr="00E7109A">
              <w:t>for</w:t>
            </w:r>
            <w:r>
              <w:t xml:space="preserve"> </w:t>
            </w:r>
            <w:r w:rsidRPr="00E7109A">
              <w:t>treatment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complications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interventional</w:t>
            </w:r>
            <w:r>
              <w:t xml:space="preserve"> </w:t>
            </w:r>
            <w:r w:rsidRPr="00E7109A">
              <w:t>radiology</w:t>
            </w:r>
            <w:r>
              <w:t xml:space="preserve"> </w:t>
            </w:r>
            <w:r w:rsidRPr="00E7109A">
              <w:t>procedures,</w:t>
            </w:r>
            <w:r>
              <w:t xml:space="preserve"> </w:t>
            </w:r>
            <w:r w:rsidRPr="00E7109A">
              <w:t>including</w:t>
            </w:r>
            <w:r>
              <w:t xml:space="preserve"> </w:t>
            </w:r>
            <w:r w:rsidRPr="00E7109A">
              <w:t>contrast</w:t>
            </w:r>
            <w:r>
              <w:t xml:space="preserve"> </w:t>
            </w:r>
            <w:r w:rsidRPr="00E7109A">
              <w:t>reactions</w:t>
            </w:r>
          </w:p>
          <w:p w14:paraId="00984783" w14:textId="2EC0234D" w:rsidR="00430F86" w:rsidRPr="00CE1203" w:rsidRDefault="00430F86" w:rsidP="00430F86">
            <w:pPr>
              <w:rPr>
                <w:bCs/>
                <w:szCs w:val="22"/>
                <w:lang w:val="fr-FR"/>
              </w:rPr>
            </w:pPr>
            <w:r w:rsidRPr="00CE1203">
              <w:rPr>
                <w:lang w:val="fr-FR"/>
              </w:rPr>
              <w:t xml:space="preserve">[PR </w:t>
            </w:r>
            <w:r w:rsidR="00F53176" w:rsidRPr="00F53176">
              <w:rPr>
                <w:lang w:val="fr-FR"/>
              </w:rPr>
              <w:t>4.4.a.12.</w:t>
            </w:r>
            <w:r w:rsidRPr="00CE1203">
              <w:rPr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1601674445"/>
            <w:lock w:val="sdtLocked"/>
            <w:placeholder>
              <w:docPart w:val="C7F87C9A5D7D45B385A09360844D795F"/>
            </w:placeholder>
            <w:showingPlcHdr/>
          </w:sdtPr>
          <w:sdtContent>
            <w:tc>
              <w:tcPr>
                <w:tcW w:w="3227" w:type="dxa"/>
              </w:tcPr>
              <w:p w14:paraId="6CFC1C2B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456175924"/>
            <w:lock w:val="sdtLocked"/>
            <w:placeholder>
              <w:docPart w:val="6154C748F4CE43998644984966668147"/>
            </w:placeholder>
            <w:showingPlcHdr/>
          </w:sdtPr>
          <w:sdtContent>
            <w:tc>
              <w:tcPr>
                <w:tcW w:w="3211" w:type="dxa"/>
              </w:tcPr>
              <w:p w14:paraId="1ED18493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064857A" w14:textId="77777777" w:rsidR="002661D0" w:rsidRPr="00E7109A" w:rsidRDefault="002661D0" w:rsidP="002661D0">
      <w:pPr>
        <w:widowControl w:val="0"/>
        <w:tabs>
          <w:tab w:val="left" w:pos="1080"/>
          <w:tab w:val="right" w:leader="dot" w:pos="10080"/>
        </w:tabs>
        <w:rPr>
          <w:bCs/>
          <w:szCs w:val="22"/>
        </w:rPr>
      </w:pPr>
    </w:p>
    <w:p w14:paraId="2B61478D" w14:textId="31E734D2" w:rsidR="002661D0" w:rsidRPr="00E7109A" w:rsidRDefault="002661D0" w:rsidP="009576D3">
      <w:pPr>
        <w:numPr>
          <w:ilvl w:val="0"/>
          <w:numId w:val="19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Indicate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settings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activities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which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demonstrate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ability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interpret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imaging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appropriate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their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educational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level,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including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demonstration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competence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following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areas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Also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indicate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method(s)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that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used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assess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competence.</w:t>
      </w:r>
      <w:r w:rsidR="00ED4E11">
        <w:rPr>
          <w:bCs/>
          <w:szCs w:val="22"/>
        </w:rPr>
        <w:t xml:space="preserve"> [PR </w:t>
      </w:r>
      <w:r w:rsidR="00F449E0" w:rsidRPr="00F449E0">
        <w:rPr>
          <w:bCs/>
          <w:szCs w:val="22"/>
        </w:rPr>
        <w:t>4.4.b.1.</w:t>
      </w:r>
      <w:r w:rsidR="00B85EA6">
        <w:rPr>
          <w:bCs/>
          <w:szCs w:val="22"/>
        </w:rPr>
        <w:t>]</w:t>
      </w:r>
    </w:p>
    <w:p w14:paraId="4E02C8D6" w14:textId="77777777" w:rsidR="002661D0" w:rsidRPr="00E7109A" w:rsidRDefault="002661D0" w:rsidP="002661D0">
      <w:pPr>
        <w:widowControl w:val="0"/>
        <w:rPr>
          <w:szCs w:val="22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228"/>
        <w:gridCol w:w="3228"/>
        <w:gridCol w:w="3212"/>
      </w:tblGrid>
      <w:tr w:rsidR="002661D0" w:rsidRPr="00E7109A" w14:paraId="26C3B959" w14:textId="77777777" w:rsidTr="005A4F6F">
        <w:trPr>
          <w:tblHeader/>
        </w:trPr>
        <w:tc>
          <w:tcPr>
            <w:tcW w:w="3228" w:type="dxa"/>
            <w:vAlign w:val="bottom"/>
          </w:tcPr>
          <w:p w14:paraId="5BDF8F16" w14:textId="77777777" w:rsidR="002661D0" w:rsidRPr="00E7109A" w:rsidRDefault="002661D0" w:rsidP="002661D0">
            <w:pPr>
              <w:rPr>
                <w:b/>
                <w:bCs/>
                <w:szCs w:val="22"/>
              </w:rPr>
            </w:pPr>
            <w:r w:rsidRPr="00E7109A">
              <w:rPr>
                <w:b/>
                <w:bCs/>
                <w:szCs w:val="22"/>
              </w:rPr>
              <w:t>Competency</w:t>
            </w:r>
            <w:r w:rsidR="00243B9A">
              <w:rPr>
                <w:b/>
                <w:bCs/>
                <w:szCs w:val="22"/>
              </w:rPr>
              <w:t xml:space="preserve"> </w:t>
            </w:r>
            <w:r w:rsidRPr="00E7109A">
              <w:rPr>
                <w:b/>
                <w:bCs/>
                <w:szCs w:val="22"/>
              </w:rPr>
              <w:t>Area</w:t>
            </w:r>
          </w:p>
        </w:tc>
        <w:tc>
          <w:tcPr>
            <w:tcW w:w="3228" w:type="dxa"/>
            <w:vAlign w:val="bottom"/>
          </w:tcPr>
          <w:p w14:paraId="2A811490" w14:textId="77777777" w:rsidR="002661D0" w:rsidRPr="00E7109A" w:rsidRDefault="002661D0" w:rsidP="002661D0">
            <w:pPr>
              <w:rPr>
                <w:b/>
                <w:bCs/>
                <w:szCs w:val="22"/>
              </w:rPr>
            </w:pPr>
            <w:r w:rsidRPr="00E7109A">
              <w:rPr>
                <w:b/>
                <w:bCs/>
                <w:szCs w:val="22"/>
              </w:rPr>
              <w:t>Settings/Activities</w:t>
            </w:r>
            <w:r w:rsidR="00243B9A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3212" w:type="dxa"/>
            <w:vAlign w:val="bottom"/>
          </w:tcPr>
          <w:p w14:paraId="34FE9C6C" w14:textId="77777777" w:rsidR="002661D0" w:rsidRPr="00E7109A" w:rsidRDefault="002661D0" w:rsidP="002661D0">
            <w:pPr>
              <w:rPr>
                <w:b/>
                <w:bCs/>
                <w:szCs w:val="22"/>
              </w:rPr>
            </w:pPr>
            <w:r w:rsidRPr="00E7109A">
              <w:rPr>
                <w:b/>
                <w:bCs/>
                <w:szCs w:val="22"/>
              </w:rPr>
              <w:t>Assessment</w:t>
            </w:r>
            <w:r w:rsidR="00243B9A">
              <w:rPr>
                <w:b/>
                <w:bCs/>
                <w:szCs w:val="22"/>
              </w:rPr>
              <w:t xml:space="preserve"> </w:t>
            </w:r>
            <w:r w:rsidRPr="00E7109A">
              <w:rPr>
                <w:b/>
                <w:bCs/>
                <w:szCs w:val="22"/>
              </w:rPr>
              <w:t>Method(s)</w:t>
            </w:r>
          </w:p>
        </w:tc>
      </w:tr>
      <w:tr w:rsidR="00430F86" w:rsidRPr="00E7109A" w14:paraId="7E337142" w14:textId="77777777" w:rsidTr="005A4F6F">
        <w:tc>
          <w:tcPr>
            <w:tcW w:w="3228" w:type="dxa"/>
          </w:tcPr>
          <w:p w14:paraId="3DAA4434" w14:textId="77777777" w:rsidR="00430F86" w:rsidRPr="00E7109A" w:rsidRDefault="00430F86" w:rsidP="00430F86">
            <w:r w:rsidRPr="00E7109A">
              <w:rPr>
                <w:szCs w:val="22"/>
              </w:rPr>
              <w:t>P</w:t>
            </w:r>
            <w:r w:rsidRPr="00E7109A">
              <w:t>lanning,</w:t>
            </w:r>
            <w:r>
              <w:t xml:space="preserve"> </w:t>
            </w:r>
            <w:r w:rsidRPr="00E7109A">
              <w:t>executing,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assessing</w:t>
            </w:r>
            <w:r>
              <w:t xml:space="preserve"> </w:t>
            </w:r>
            <w:r w:rsidRPr="00E7109A">
              <w:t>the</w:t>
            </w:r>
            <w:r>
              <w:t xml:space="preserve"> </w:t>
            </w:r>
            <w:r w:rsidRPr="00E7109A">
              <w:t>adequacy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interventions</w:t>
            </w:r>
            <w:r>
              <w:t xml:space="preserve"> </w:t>
            </w:r>
            <w:r w:rsidRPr="00E7109A">
              <w:t>based</w:t>
            </w:r>
            <w:r>
              <w:t xml:space="preserve"> </w:t>
            </w:r>
            <w:r w:rsidRPr="00E7109A">
              <w:t>on</w:t>
            </w:r>
            <w:r>
              <w:t xml:space="preserve"> </w:t>
            </w:r>
            <w:r w:rsidRPr="00E7109A">
              <w:t>independent</w:t>
            </w:r>
            <w:r>
              <w:t xml:space="preserve"> </w:t>
            </w:r>
            <w:r w:rsidRPr="00E7109A">
              <w:t>review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plain</w:t>
            </w:r>
            <w:r>
              <w:t xml:space="preserve"> </w:t>
            </w:r>
            <w:r w:rsidRPr="00E7109A">
              <w:t>film,</w:t>
            </w:r>
            <w:r>
              <w:t xml:space="preserve"> </w:t>
            </w:r>
            <w:r w:rsidRPr="00E7109A">
              <w:t>ultrasound,</w:t>
            </w:r>
            <w:r>
              <w:t xml:space="preserve"> </w:t>
            </w:r>
            <w:r w:rsidRPr="00E7109A">
              <w:t>CT,</w:t>
            </w:r>
            <w:r>
              <w:t xml:space="preserve"> </w:t>
            </w:r>
            <w:r w:rsidRPr="00E7109A">
              <w:t>MR,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nuclear</w:t>
            </w:r>
            <w:r>
              <w:t xml:space="preserve"> </w:t>
            </w:r>
            <w:r w:rsidRPr="00E7109A">
              <w:t>medicine</w:t>
            </w:r>
            <w:r>
              <w:t xml:space="preserve"> </w:t>
            </w:r>
            <w:r w:rsidRPr="00E7109A">
              <w:t>studies</w:t>
            </w:r>
          </w:p>
          <w:p w14:paraId="4807538F" w14:textId="0FE91497" w:rsidR="00430F86" w:rsidRPr="00E7109A" w:rsidRDefault="00430F86" w:rsidP="00430F86">
            <w:pPr>
              <w:rPr>
                <w:szCs w:val="22"/>
              </w:rPr>
            </w:pPr>
            <w:r w:rsidRPr="00E7109A">
              <w:t>[PR</w:t>
            </w:r>
            <w:r>
              <w:t xml:space="preserve"> </w:t>
            </w:r>
            <w:proofErr w:type="gramStart"/>
            <w:r w:rsidR="00A12E83" w:rsidRPr="00A12E83">
              <w:t>4.4</w:t>
            </w:r>
            <w:proofErr w:type="gramEnd"/>
            <w:r w:rsidR="00A12E83" w:rsidRPr="00A12E83">
              <w:t>.b.1.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1657108649"/>
            <w:lock w:val="sdtLocked"/>
            <w:placeholder>
              <w:docPart w:val="8069231F705D4E2BB6171DA46A0F54A0"/>
            </w:placeholder>
            <w:showingPlcHdr/>
          </w:sdtPr>
          <w:sdtContent>
            <w:tc>
              <w:tcPr>
                <w:tcW w:w="3228" w:type="dxa"/>
              </w:tcPr>
              <w:p w14:paraId="5C1D7887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39118229"/>
            <w:lock w:val="sdtLocked"/>
            <w:placeholder>
              <w:docPart w:val="91D5F98B1FED41508933BC11744E77AE"/>
            </w:placeholder>
            <w:showingPlcHdr/>
          </w:sdtPr>
          <w:sdtContent>
            <w:tc>
              <w:tcPr>
                <w:tcW w:w="3212" w:type="dxa"/>
              </w:tcPr>
              <w:p w14:paraId="71A5BC3D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646D918D" w14:textId="77777777" w:rsidTr="005A4F6F">
        <w:tc>
          <w:tcPr>
            <w:tcW w:w="3228" w:type="dxa"/>
          </w:tcPr>
          <w:p w14:paraId="168CEFFC" w14:textId="77777777" w:rsidR="00430F86" w:rsidRPr="00E7109A" w:rsidRDefault="00430F86" w:rsidP="00430F86">
            <w:r w:rsidRPr="00E7109A">
              <w:rPr>
                <w:szCs w:val="22"/>
              </w:rPr>
              <w:t>I</w:t>
            </w:r>
            <w:r w:rsidRPr="00E7109A">
              <w:t>nterpreting</w:t>
            </w:r>
            <w:r>
              <w:t xml:space="preserve"> </w:t>
            </w:r>
            <w:r w:rsidRPr="00E7109A">
              <w:t>images</w:t>
            </w:r>
            <w:r>
              <w:t xml:space="preserve"> </w:t>
            </w:r>
            <w:r w:rsidRPr="00E7109A">
              <w:t>obtained</w:t>
            </w:r>
            <w:r>
              <w:t xml:space="preserve"> </w:t>
            </w:r>
            <w:r w:rsidRPr="00E7109A">
              <w:t>during</w:t>
            </w:r>
            <w:r>
              <w:t xml:space="preserve"> </w:t>
            </w:r>
            <w:r w:rsidRPr="00E7109A">
              <w:t>the</w:t>
            </w:r>
            <w:r>
              <w:t xml:space="preserve"> </w:t>
            </w:r>
            <w:r w:rsidRPr="00E7109A">
              <w:t>performance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interventional</w:t>
            </w:r>
            <w:r>
              <w:t xml:space="preserve"> </w:t>
            </w:r>
            <w:r w:rsidRPr="00E7109A">
              <w:t>procedures,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skillfully</w:t>
            </w:r>
            <w:r>
              <w:t xml:space="preserve"> </w:t>
            </w:r>
            <w:r w:rsidRPr="00E7109A">
              <w:t>integrating</w:t>
            </w:r>
            <w:r>
              <w:t xml:space="preserve"> </w:t>
            </w:r>
            <w:r w:rsidRPr="00E7109A">
              <w:t>the</w:t>
            </w:r>
            <w:r>
              <w:t xml:space="preserve"> </w:t>
            </w:r>
            <w:r w:rsidRPr="00E7109A">
              <w:t>imaging</w:t>
            </w:r>
            <w:r>
              <w:t xml:space="preserve"> </w:t>
            </w:r>
            <w:r w:rsidRPr="00E7109A">
              <w:t>findings</w:t>
            </w:r>
            <w:r>
              <w:t xml:space="preserve"> </w:t>
            </w:r>
            <w:r w:rsidRPr="00E7109A">
              <w:t>into</w:t>
            </w:r>
            <w:r>
              <w:t xml:space="preserve"> </w:t>
            </w:r>
            <w:r w:rsidRPr="00E7109A">
              <w:t>the</w:t>
            </w:r>
            <w:r>
              <w:t xml:space="preserve"> </w:t>
            </w:r>
            <w:r w:rsidRPr="00E7109A">
              <w:t>procedure</w:t>
            </w:r>
          </w:p>
          <w:p w14:paraId="37DF4587" w14:textId="5676E62A" w:rsidR="00430F86" w:rsidRPr="00E7109A" w:rsidRDefault="00430F86" w:rsidP="00430F86">
            <w:pPr>
              <w:rPr>
                <w:szCs w:val="22"/>
              </w:rPr>
            </w:pPr>
            <w:r w:rsidRPr="00E7109A">
              <w:t>[PR</w:t>
            </w:r>
            <w:r>
              <w:t xml:space="preserve"> </w:t>
            </w:r>
            <w:r w:rsidR="00A12E83" w:rsidRPr="00A12E83">
              <w:t>4.4.b.2.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1909809497"/>
            <w:lock w:val="sdtLocked"/>
            <w:placeholder>
              <w:docPart w:val="B0D93176ADD54B75A850BC088C707AF3"/>
            </w:placeholder>
            <w:showingPlcHdr/>
          </w:sdtPr>
          <w:sdtContent>
            <w:tc>
              <w:tcPr>
                <w:tcW w:w="3228" w:type="dxa"/>
              </w:tcPr>
              <w:p w14:paraId="0B7B219D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833306013"/>
            <w:lock w:val="sdtLocked"/>
            <w:placeholder>
              <w:docPart w:val="7AB98E44E147484C9550B3C9A456D188"/>
            </w:placeholder>
            <w:showingPlcHdr/>
          </w:sdtPr>
          <w:sdtContent>
            <w:tc>
              <w:tcPr>
                <w:tcW w:w="3212" w:type="dxa"/>
              </w:tcPr>
              <w:p w14:paraId="0DC54826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38406646" w14:textId="77777777" w:rsidTr="005A4F6F">
        <w:tc>
          <w:tcPr>
            <w:tcW w:w="3228" w:type="dxa"/>
          </w:tcPr>
          <w:p w14:paraId="5A75AD75" w14:textId="77777777" w:rsidR="00430F86" w:rsidRPr="00E7109A" w:rsidRDefault="00430F86" w:rsidP="00430F86">
            <w:r w:rsidRPr="00E7109A">
              <w:rPr>
                <w:bCs/>
                <w:szCs w:val="22"/>
              </w:rPr>
              <w:t>M</w:t>
            </w:r>
            <w:r w:rsidRPr="00E7109A">
              <w:t>odifying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directing</w:t>
            </w:r>
            <w:r>
              <w:t xml:space="preserve"> </w:t>
            </w:r>
            <w:r w:rsidRPr="00E7109A">
              <w:t>the</w:t>
            </w:r>
            <w:r>
              <w:t xml:space="preserve"> </w:t>
            </w:r>
            <w:r w:rsidRPr="00E7109A">
              <w:t>intervention</w:t>
            </w:r>
            <w:r>
              <w:t xml:space="preserve"> </w:t>
            </w:r>
            <w:r w:rsidRPr="00E7109A">
              <w:t>based</w:t>
            </w:r>
            <w:r>
              <w:t xml:space="preserve"> </w:t>
            </w:r>
            <w:r w:rsidRPr="00E7109A">
              <w:t>on</w:t>
            </w:r>
            <w:r>
              <w:t xml:space="preserve"> </w:t>
            </w:r>
            <w:r w:rsidRPr="00E7109A">
              <w:t>these</w:t>
            </w:r>
            <w:r>
              <w:t xml:space="preserve"> </w:t>
            </w:r>
            <w:r w:rsidRPr="00E7109A">
              <w:t>interpretations,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demonstrating</w:t>
            </w:r>
            <w:r>
              <w:t xml:space="preserve"> </w:t>
            </w:r>
            <w:r w:rsidRPr="00E7109A">
              <w:t>their</w:t>
            </w:r>
            <w:r>
              <w:t xml:space="preserve"> </w:t>
            </w:r>
            <w:r w:rsidRPr="00E7109A">
              <w:t>use</w:t>
            </w:r>
            <w:r>
              <w:t xml:space="preserve"> </w:t>
            </w:r>
            <w:r w:rsidRPr="00E7109A">
              <w:t>in</w:t>
            </w:r>
            <w:r>
              <w:t xml:space="preserve"> </w:t>
            </w:r>
            <w:r w:rsidRPr="00E7109A">
              <w:t>aiding</w:t>
            </w:r>
            <w:r>
              <w:t xml:space="preserve"> </w:t>
            </w:r>
            <w:r w:rsidRPr="00E7109A">
              <w:t>the</w:t>
            </w:r>
            <w:r>
              <w:t xml:space="preserve"> </w:t>
            </w:r>
            <w:r w:rsidRPr="00E7109A">
              <w:t>determination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procedural</w:t>
            </w:r>
            <w:r>
              <w:t xml:space="preserve"> </w:t>
            </w:r>
            <w:r w:rsidRPr="00E7109A">
              <w:t>endpoints</w:t>
            </w:r>
          </w:p>
          <w:p w14:paraId="6F8C362C" w14:textId="0CB54A8A" w:rsidR="00430F86" w:rsidRPr="00CE1203" w:rsidRDefault="00430F86" w:rsidP="00430F86">
            <w:pPr>
              <w:rPr>
                <w:bCs/>
                <w:szCs w:val="22"/>
                <w:lang w:val="fr-FR"/>
              </w:rPr>
            </w:pPr>
            <w:r w:rsidRPr="00CE1203">
              <w:rPr>
                <w:lang w:val="fr-FR"/>
              </w:rPr>
              <w:t xml:space="preserve">[PR </w:t>
            </w:r>
            <w:r w:rsidR="00A12E83" w:rsidRPr="00A12E83">
              <w:rPr>
                <w:lang w:val="fr-FR"/>
              </w:rPr>
              <w:t>4.4.b.3.</w:t>
            </w:r>
            <w:r w:rsidRPr="00CE1203">
              <w:rPr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-1125926652"/>
            <w:lock w:val="sdtLocked"/>
            <w:placeholder>
              <w:docPart w:val="B94CF62C003C4464A4D47B67292CF623"/>
            </w:placeholder>
            <w:showingPlcHdr/>
          </w:sdtPr>
          <w:sdtContent>
            <w:tc>
              <w:tcPr>
                <w:tcW w:w="3228" w:type="dxa"/>
              </w:tcPr>
              <w:p w14:paraId="71071990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37542950"/>
            <w:lock w:val="sdtLocked"/>
            <w:placeholder>
              <w:docPart w:val="FBCE498353D84D6A8F948BBBF3567968"/>
            </w:placeholder>
            <w:showingPlcHdr/>
          </w:sdtPr>
          <w:sdtContent>
            <w:tc>
              <w:tcPr>
                <w:tcW w:w="3212" w:type="dxa"/>
              </w:tcPr>
              <w:p w14:paraId="386C9296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9A066D8" w14:textId="77777777" w:rsidR="002661D0" w:rsidRPr="00E7109A" w:rsidRDefault="002661D0" w:rsidP="002661D0">
      <w:pPr>
        <w:pStyle w:val="MediumGrid1-Accent21"/>
        <w:ind w:left="0"/>
        <w:rPr>
          <w:bCs/>
        </w:rPr>
      </w:pPr>
    </w:p>
    <w:p w14:paraId="39963706" w14:textId="27C3E75C" w:rsidR="002661D0" w:rsidRPr="00E7109A" w:rsidRDefault="002661D0" w:rsidP="009576D3">
      <w:pPr>
        <w:numPr>
          <w:ilvl w:val="0"/>
          <w:numId w:val="19"/>
        </w:numPr>
        <w:tabs>
          <w:tab w:val="left" w:pos="360"/>
        </w:tabs>
        <w:ind w:left="360"/>
      </w:pPr>
      <w:r w:rsidRPr="00E7109A">
        <w:rPr>
          <w:bCs/>
        </w:rPr>
        <w:t>Indicate</w:t>
      </w:r>
      <w:r w:rsidR="00243B9A">
        <w:rPr>
          <w:bCs/>
        </w:rPr>
        <w:t xml:space="preserve"> </w:t>
      </w:r>
      <w:r w:rsidRPr="00E7109A">
        <w:rPr>
          <w:bCs/>
        </w:rPr>
        <w:t>the</w:t>
      </w:r>
      <w:r w:rsidR="00243B9A">
        <w:rPr>
          <w:bCs/>
        </w:rPr>
        <w:t xml:space="preserve"> </w:t>
      </w:r>
      <w:r w:rsidRPr="00E7109A">
        <w:rPr>
          <w:bCs/>
        </w:rPr>
        <w:t>settings</w:t>
      </w:r>
      <w:r w:rsidR="00243B9A">
        <w:rPr>
          <w:bCs/>
        </w:rPr>
        <w:t xml:space="preserve"> </w:t>
      </w:r>
      <w:r w:rsidRPr="00E7109A">
        <w:rPr>
          <w:bCs/>
        </w:rPr>
        <w:t>and</w:t>
      </w:r>
      <w:r w:rsidR="00243B9A">
        <w:rPr>
          <w:bCs/>
        </w:rPr>
        <w:t xml:space="preserve"> </w:t>
      </w:r>
      <w:r w:rsidRPr="00E7109A">
        <w:rPr>
          <w:bCs/>
        </w:rPr>
        <w:t>activities</w:t>
      </w:r>
      <w:r w:rsidR="00243B9A">
        <w:rPr>
          <w:bCs/>
        </w:rPr>
        <w:t xml:space="preserve"> </w:t>
      </w:r>
      <w:r w:rsidRPr="00E7109A">
        <w:rPr>
          <w:bCs/>
        </w:rPr>
        <w:t>in</w:t>
      </w:r>
      <w:r w:rsidR="00243B9A">
        <w:rPr>
          <w:bCs/>
        </w:rPr>
        <w:t xml:space="preserve"> </w:t>
      </w:r>
      <w:r w:rsidRPr="00E7109A">
        <w:rPr>
          <w:bCs/>
        </w:rPr>
        <w:t>which</w:t>
      </w:r>
      <w:r w:rsidR="00243B9A">
        <w:rPr>
          <w:bCs/>
        </w:rPr>
        <w:t xml:space="preserve"> </w:t>
      </w:r>
      <w:r w:rsidRPr="00E7109A">
        <w:rPr>
          <w:bCs/>
        </w:rPr>
        <w:t>residents</w:t>
      </w:r>
      <w:r w:rsidR="00243B9A">
        <w:rPr>
          <w:bCs/>
        </w:rPr>
        <w:t xml:space="preserve"> </w:t>
      </w:r>
      <w:r w:rsidRPr="00E7109A">
        <w:rPr>
          <w:bCs/>
        </w:rPr>
        <w:t>will</w:t>
      </w:r>
      <w:r w:rsidR="00243B9A">
        <w:rPr>
          <w:bCs/>
        </w:rPr>
        <w:t xml:space="preserve"> </w:t>
      </w:r>
      <w:r w:rsidRPr="00E7109A">
        <w:rPr>
          <w:bCs/>
        </w:rPr>
        <w:t>demonstrate</w:t>
      </w:r>
      <w:r w:rsidR="00243B9A">
        <w:rPr>
          <w:bCs/>
        </w:rPr>
        <w:t xml:space="preserve"> </w:t>
      </w:r>
      <w:r w:rsidRPr="00E7109A">
        <w:rPr>
          <w:bCs/>
        </w:rPr>
        <w:t>the</w:t>
      </w:r>
      <w:r w:rsidR="00243B9A">
        <w:rPr>
          <w:bCs/>
        </w:rPr>
        <w:t xml:space="preserve"> </w:t>
      </w:r>
      <w:r w:rsidRPr="00E7109A">
        <w:rPr>
          <w:bCs/>
        </w:rPr>
        <w:t>ability</w:t>
      </w:r>
      <w:r w:rsidR="00243B9A">
        <w:rPr>
          <w:bCs/>
        </w:rPr>
        <w:t xml:space="preserve"> </w:t>
      </w:r>
      <w:r w:rsidRPr="00E7109A">
        <w:rPr>
          <w:bCs/>
        </w:rPr>
        <w:t>to</w:t>
      </w:r>
      <w:r w:rsidR="00243B9A">
        <w:rPr>
          <w:bCs/>
        </w:rPr>
        <w:t xml:space="preserve"> </w:t>
      </w:r>
      <w:r w:rsidRPr="00E7109A">
        <w:rPr>
          <w:bCs/>
        </w:rPr>
        <w:t>competently</w:t>
      </w:r>
      <w:r w:rsidR="00243B9A">
        <w:rPr>
          <w:bCs/>
        </w:rPr>
        <w:t xml:space="preserve"> </w:t>
      </w:r>
      <w:r w:rsidRPr="00E7109A">
        <w:rPr>
          <w:bCs/>
        </w:rPr>
        <w:t>perform</w:t>
      </w:r>
      <w:r w:rsidR="00243B9A">
        <w:rPr>
          <w:bCs/>
        </w:rPr>
        <w:t xml:space="preserve"> </w:t>
      </w:r>
      <w:r w:rsidRPr="00E7109A">
        <w:rPr>
          <w:bCs/>
        </w:rPr>
        <w:t>all</w:t>
      </w:r>
      <w:r w:rsidR="00243B9A">
        <w:rPr>
          <w:bCs/>
        </w:rPr>
        <w:t xml:space="preserve"> </w:t>
      </w:r>
      <w:r w:rsidRPr="00E7109A">
        <w:rPr>
          <w:bCs/>
        </w:rPr>
        <w:t>medical,</w:t>
      </w:r>
      <w:r w:rsidR="00243B9A">
        <w:rPr>
          <w:bCs/>
        </w:rPr>
        <w:t xml:space="preserve"> </w:t>
      </w:r>
      <w:r w:rsidRPr="00E7109A">
        <w:rPr>
          <w:bCs/>
        </w:rPr>
        <w:t>diagnostic,</w:t>
      </w:r>
      <w:r w:rsidR="00243B9A">
        <w:rPr>
          <w:bCs/>
        </w:rPr>
        <w:t xml:space="preserve"> </w:t>
      </w:r>
      <w:r w:rsidRPr="00E7109A">
        <w:rPr>
          <w:bCs/>
        </w:rPr>
        <w:t>and</w:t>
      </w:r>
      <w:r w:rsidR="00243B9A">
        <w:rPr>
          <w:bCs/>
        </w:rPr>
        <w:t xml:space="preserve"> </w:t>
      </w:r>
      <w:r w:rsidRPr="00E7109A">
        <w:rPr>
          <w:bCs/>
        </w:rPr>
        <w:t>surgical</w:t>
      </w:r>
      <w:r w:rsidR="00243B9A">
        <w:rPr>
          <w:bCs/>
        </w:rPr>
        <w:t xml:space="preserve"> </w:t>
      </w:r>
      <w:r w:rsidRPr="00E7109A">
        <w:rPr>
          <w:bCs/>
        </w:rPr>
        <w:t>procedures</w:t>
      </w:r>
      <w:r w:rsidR="00243B9A">
        <w:rPr>
          <w:bCs/>
        </w:rPr>
        <w:t xml:space="preserve"> </w:t>
      </w:r>
      <w:r w:rsidRPr="00E7109A">
        <w:rPr>
          <w:bCs/>
        </w:rPr>
        <w:t>considered</w:t>
      </w:r>
      <w:r w:rsidR="00243B9A">
        <w:rPr>
          <w:bCs/>
        </w:rPr>
        <w:t xml:space="preserve"> </w:t>
      </w:r>
      <w:r w:rsidRPr="00E7109A">
        <w:rPr>
          <w:bCs/>
        </w:rPr>
        <w:t>essential</w:t>
      </w:r>
      <w:r w:rsidR="00435F97">
        <w:rPr>
          <w:bCs/>
        </w:rPr>
        <w:t xml:space="preserve"> for the area of practice</w:t>
      </w:r>
      <w:r w:rsidRPr="00E7109A">
        <w:rPr>
          <w:bCs/>
        </w:rPr>
        <w:t>.</w:t>
      </w:r>
      <w:r w:rsidR="00243B9A">
        <w:rPr>
          <w:bCs/>
        </w:rPr>
        <w:t xml:space="preserve"> </w:t>
      </w:r>
      <w:r w:rsidRPr="00E7109A">
        <w:rPr>
          <w:bCs/>
        </w:rPr>
        <w:t>Also</w:t>
      </w:r>
      <w:r w:rsidR="00243B9A">
        <w:rPr>
          <w:bCs/>
        </w:rPr>
        <w:t xml:space="preserve"> </w:t>
      </w:r>
      <w:r w:rsidRPr="00E7109A">
        <w:rPr>
          <w:bCs/>
        </w:rPr>
        <w:t>indicate</w:t>
      </w:r>
      <w:r w:rsidR="00243B9A">
        <w:rPr>
          <w:bCs/>
        </w:rPr>
        <w:t xml:space="preserve"> </w:t>
      </w:r>
      <w:r w:rsidRPr="00E7109A">
        <w:rPr>
          <w:bCs/>
        </w:rPr>
        <w:t>the</w:t>
      </w:r>
      <w:r w:rsidR="00243B9A">
        <w:rPr>
          <w:bCs/>
        </w:rPr>
        <w:t xml:space="preserve"> </w:t>
      </w:r>
      <w:r w:rsidRPr="00E7109A">
        <w:rPr>
          <w:bCs/>
        </w:rPr>
        <w:t>method(s)</w:t>
      </w:r>
      <w:r w:rsidR="00243B9A">
        <w:rPr>
          <w:bCs/>
        </w:rPr>
        <w:t xml:space="preserve"> </w:t>
      </w:r>
      <w:r w:rsidRPr="00E7109A">
        <w:rPr>
          <w:bCs/>
        </w:rPr>
        <w:t>that</w:t>
      </w:r>
      <w:r w:rsidR="00243B9A">
        <w:rPr>
          <w:bCs/>
        </w:rPr>
        <w:t xml:space="preserve"> </w:t>
      </w:r>
      <w:r w:rsidRPr="00E7109A">
        <w:rPr>
          <w:bCs/>
        </w:rPr>
        <w:t>will</w:t>
      </w:r>
      <w:r w:rsidR="00243B9A">
        <w:rPr>
          <w:bCs/>
        </w:rPr>
        <w:t xml:space="preserve"> </w:t>
      </w:r>
      <w:r w:rsidRPr="00E7109A">
        <w:rPr>
          <w:bCs/>
        </w:rPr>
        <w:t>be</w:t>
      </w:r>
      <w:r w:rsidR="00243B9A">
        <w:rPr>
          <w:bCs/>
        </w:rPr>
        <w:t xml:space="preserve"> </w:t>
      </w:r>
      <w:r w:rsidRPr="00E7109A">
        <w:rPr>
          <w:bCs/>
        </w:rPr>
        <w:t>used</w:t>
      </w:r>
      <w:r w:rsidR="00243B9A">
        <w:rPr>
          <w:bCs/>
        </w:rPr>
        <w:t xml:space="preserve"> </w:t>
      </w:r>
      <w:r w:rsidRPr="00E7109A">
        <w:rPr>
          <w:bCs/>
        </w:rPr>
        <w:t>to</w:t>
      </w:r>
      <w:r w:rsidR="00243B9A">
        <w:rPr>
          <w:bCs/>
        </w:rPr>
        <w:t xml:space="preserve"> </w:t>
      </w:r>
      <w:r w:rsidRPr="00E7109A">
        <w:rPr>
          <w:bCs/>
        </w:rPr>
        <w:t>assess</w:t>
      </w:r>
      <w:r w:rsidR="00243B9A">
        <w:rPr>
          <w:bCs/>
        </w:rPr>
        <w:t xml:space="preserve"> </w:t>
      </w:r>
      <w:r w:rsidRPr="00E7109A">
        <w:rPr>
          <w:bCs/>
        </w:rPr>
        <w:t>competence.</w:t>
      </w:r>
      <w:r w:rsidR="00B85EA6">
        <w:rPr>
          <w:bCs/>
        </w:rPr>
        <w:t xml:space="preserve"> </w:t>
      </w:r>
      <w:r w:rsidR="00ED4E11">
        <w:rPr>
          <w:bCs/>
          <w:szCs w:val="22"/>
        </w:rPr>
        <w:t xml:space="preserve">[PR </w:t>
      </w:r>
      <w:r w:rsidR="002B0316">
        <w:rPr>
          <w:bCs/>
          <w:szCs w:val="22"/>
        </w:rPr>
        <w:t>4.5.</w:t>
      </w:r>
      <w:r w:rsidR="00B85EA6">
        <w:rPr>
          <w:bCs/>
          <w:szCs w:val="22"/>
        </w:rPr>
        <w:t>]</w:t>
      </w:r>
    </w:p>
    <w:p w14:paraId="52C9B0C1" w14:textId="77777777" w:rsidR="002661D0" w:rsidRPr="00E7109A" w:rsidRDefault="002661D0" w:rsidP="002661D0"/>
    <w:tbl>
      <w:tblPr>
        <w:tblW w:w="481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85"/>
        <w:gridCol w:w="3235"/>
        <w:gridCol w:w="3148"/>
      </w:tblGrid>
      <w:tr w:rsidR="002661D0" w:rsidRPr="00E7109A" w14:paraId="3051BF3B" w14:textId="77777777" w:rsidTr="005A4F6F">
        <w:trPr>
          <w:tblHeader/>
        </w:trPr>
        <w:tc>
          <w:tcPr>
            <w:tcW w:w="3285" w:type="dxa"/>
            <w:vAlign w:val="bottom"/>
          </w:tcPr>
          <w:p w14:paraId="1E8EB235" w14:textId="77777777" w:rsidR="002661D0" w:rsidRPr="00E7109A" w:rsidRDefault="002661D0" w:rsidP="002661D0">
            <w:pPr>
              <w:rPr>
                <w:b/>
              </w:rPr>
            </w:pPr>
            <w:r w:rsidRPr="00E7109A">
              <w:rPr>
                <w:b/>
                <w:bCs/>
              </w:rPr>
              <w:t>Competency</w:t>
            </w:r>
            <w:r w:rsidR="00243B9A">
              <w:rPr>
                <w:b/>
                <w:bCs/>
              </w:rPr>
              <w:t xml:space="preserve"> </w:t>
            </w:r>
            <w:r w:rsidRPr="00E7109A">
              <w:rPr>
                <w:b/>
                <w:bCs/>
              </w:rPr>
              <w:t>Area</w:t>
            </w:r>
          </w:p>
        </w:tc>
        <w:tc>
          <w:tcPr>
            <w:tcW w:w="3235" w:type="dxa"/>
            <w:vAlign w:val="bottom"/>
          </w:tcPr>
          <w:p w14:paraId="635769C7" w14:textId="77777777" w:rsidR="002661D0" w:rsidRPr="00E7109A" w:rsidRDefault="002661D0" w:rsidP="002661D0">
            <w:pPr>
              <w:rPr>
                <w:b/>
              </w:rPr>
            </w:pPr>
            <w:r w:rsidRPr="00E7109A">
              <w:rPr>
                <w:b/>
                <w:bCs/>
              </w:rPr>
              <w:t>Settings/Activities</w:t>
            </w:r>
          </w:p>
        </w:tc>
        <w:tc>
          <w:tcPr>
            <w:tcW w:w="3148" w:type="dxa"/>
            <w:vAlign w:val="bottom"/>
          </w:tcPr>
          <w:p w14:paraId="2B81DEEC" w14:textId="77777777" w:rsidR="002661D0" w:rsidRPr="00E7109A" w:rsidRDefault="002661D0" w:rsidP="002661D0">
            <w:pPr>
              <w:rPr>
                <w:b/>
              </w:rPr>
            </w:pPr>
            <w:r w:rsidRPr="00E7109A">
              <w:rPr>
                <w:b/>
                <w:bCs/>
              </w:rPr>
              <w:t>Assessment</w:t>
            </w:r>
            <w:r w:rsidR="00243B9A">
              <w:rPr>
                <w:b/>
                <w:bCs/>
              </w:rPr>
              <w:t xml:space="preserve"> </w:t>
            </w:r>
            <w:r w:rsidRPr="00E7109A">
              <w:rPr>
                <w:b/>
                <w:bCs/>
              </w:rPr>
              <w:t>Method(s)</w:t>
            </w:r>
          </w:p>
        </w:tc>
      </w:tr>
      <w:tr w:rsidR="00E834C2" w:rsidRPr="00E7109A" w14:paraId="1B0310DC" w14:textId="77777777" w:rsidTr="005A4F6F">
        <w:tc>
          <w:tcPr>
            <w:tcW w:w="3285" w:type="dxa"/>
          </w:tcPr>
          <w:p w14:paraId="4B21F673" w14:textId="77777777" w:rsidR="00E834C2" w:rsidRDefault="00980956" w:rsidP="00E834C2">
            <w:pPr>
              <w:rPr>
                <w:u w:val="single"/>
              </w:rPr>
            </w:pPr>
            <w:r w:rsidRPr="00784E12">
              <w:t>I</w:t>
            </w:r>
            <w:r w:rsidR="00E834C2" w:rsidRPr="00784E12">
              <w:t>nterpretation of CT, MRI, radiography, and radionuclide imaging of the cardiovascular</w:t>
            </w:r>
            <w:r w:rsidR="00E834C2" w:rsidRPr="00784E12">
              <w:rPr>
                <w:b/>
              </w:rPr>
              <w:t xml:space="preserve"> </w:t>
            </w:r>
            <w:r w:rsidR="00E834C2" w:rsidRPr="00784E12">
              <w:t>system (heart and great vessels</w:t>
            </w:r>
            <w:r w:rsidR="00E834C2" w:rsidRPr="009F7D5C">
              <w:rPr>
                <w:u w:val="single"/>
              </w:rPr>
              <w:t>)</w:t>
            </w:r>
          </w:p>
          <w:p w14:paraId="70F88692" w14:textId="3EA85EE9" w:rsidR="00E834C2" w:rsidRPr="00E7109A" w:rsidRDefault="00E834C2" w:rsidP="00E834C2">
            <w:pPr>
              <w:rPr>
                <w:bCs/>
              </w:rPr>
            </w:pPr>
            <w:r>
              <w:rPr>
                <w:bCs/>
              </w:rPr>
              <w:t xml:space="preserve">[PR </w:t>
            </w:r>
            <w:r w:rsidR="00985061" w:rsidRPr="00985061">
              <w:t>4.5.a.</w:t>
            </w:r>
            <w:r>
              <w:rPr>
                <w:bCs/>
              </w:rPr>
              <w:t>]</w:t>
            </w:r>
          </w:p>
        </w:tc>
        <w:sdt>
          <w:sdtPr>
            <w:rPr>
              <w:b/>
              <w:szCs w:val="22"/>
            </w:rPr>
            <w:id w:val="792331230"/>
            <w:lock w:val="sdtLocked"/>
            <w:placeholder>
              <w:docPart w:val="A39382F370F242E6A03AD370860B85AC"/>
            </w:placeholder>
            <w:showingPlcHdr/>
          </w:sdtPr>
          <w:sdtContent>
            <w:tc>
              <w:tcPr>
                <w:tcW w:w="3235" w:type="dxa"/>
              </w:tcPr>
              <w:p w14:paraId="094F855B" w14:textId="77777777" w:rsidR="00E834C2" w:rsidRPr="007C1AF3" w:rsidRDefault="00E834C2" w:rsidP="00E834C2">
                <w:pPr>
                  <w:rPr>
                    <w:b/>
                    <w:szCs w:val="22"/>
                  </w:rPr>
                </w:pPr>
                <w:r w:rsidRPr="007C1AF3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  <w:sdt>
          <w:sdtPr>
            <w:id w:val="-1131629522"/>
            <w:lock w:val="sdtLocked"/>
            <w:placeholder>
              <w:docPart w:val="CF6E0E76BE2A47A6B1F24DDB4D41B92F"/>
            </w:placeholder>
            <w:showingPlcHdr/>
          </w:sdtPr>
          <w:sdtContent>
            <w:tc>
              <w:tcPr>
                <w:tcW w:w="3148" w:type="dxa"/>
              </w:tcPr>
              <w:p w14:paraId="4ABBA057" w14:textId="77777777" w:rsidR="00E834C2" w:rsidRDefault="00E834C2" w:rsidP="00E834C2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34C2" w:rsidRPr="00E7109A" w14:paraId="7EAAA5CB" w14:textId="77777777" w:rsidTr="005A4F6F">
        <w:tc>
          <w:tcPr>
            <w:tcW w:w="3285" w:type="dxa"/>
          </w:tcPr>
          <w:p w14:paraId="5FAA86EF" w14:textId="77777777" w:rsidR="00E834C2" w:rsidRPr="00E834C2" w:rsidRDefault="00040651" w:rsidP="00E834C2">
            <w:r>
              <w:t>M</w:t>
            </w:r>
            <w:r w:rsidR="00E834C2" w:rsidRPr="00E834C2">
              <w:t>anagement of contrast reactions</w:t>
            </w:r>
          </w:p>
          <w:p w14:paraId="2C0775D0" w14:textId="7D11E157" w:rsidR="00E834C2" w:rsidRPr="00E7109A" w:rsidRDefault="00E834C2" w:rsidP="00E834C2">
            <w:pPr>
              <w:rPr>
                <w:bCs/>
              </w:rPr>
            </w:pPr>
            <w:r>
              <w:rPr>
                <w:bCs/>
              </w:rPr>
              <w:t xml:space="preserve">[PR </w:t>
            </w:r>
            <w:r w:rsidR="00F722AD" w:rsidRPr="00F722AD">
              <w:t>4.5.b.</w:t>
            </w:r>
            <w:r>
              <w:rPr>
                <w:bCs/>
              </w:rPr>
              <w:t>]</w:t>
            </w:r>
          </w:p>
        </w:tc>
        <w:sdt>
          <w:sdtPr>
            <w:rPr>
              <w:szCs w:val="22"/>
            </w:rPr>
            <w:id w:val="1750072107"/>
            <w:lock w:val="sdtLocked"/>
            <w:placeholder>
              <w:docPart w:val="36299A969E6E469AB0517870B89F89F6"/>
            </w:placeholder>
            <w:showingPlcHdr/>
          </w:sdtPr>
          <w:sdtContent>
            <w:tc>
              <w:tcPr>
                <w:tcW w:w="3235" w:type="dxa"/>
              </w:tcPr>
              <w:p w14:paraId="353F711F" w14:textId="77777777" w:rsidR="00E834C2" w:rsidRDefault="00E834C2" w:rsidP="00E834C2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37211253"/>
            <w:lock w:val="sdtLocked"/>
            <w:placeholder>
              <w:docPart w:val="E77A1982505C4F32B0BCFD4A96D312D6"/>
            </w:placeholder>
            <w:showingPlcHdr/>
          </w:sdtPr>
          <w:sdtContent>
            <w:tc>
              <w:tcPr>
                <w:tcW w:w="3148" w:type="dxa"/>
              </w:tcPr>
              <w:p w14:paraId="5DE393D1" w14:textId="77777777" w:rsidR="00E834C2" w:rsidRDefault="00E834C2" w:rsidP="00E834C2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34C2" w:rsidRPr="00E7109A" w14:paraId="2E057088" w14:textId="77777777" w:rsidTr="005A4F6F">
        <w:tc>
          <w:tcPr>
            <w:tcW w:w="3285" w:type="dxa"/>
          </w:tcPr>
          <w:p w14:paraId="73A75A06" w14:textId="77777777" w:rsidR="00E834C2" w:rsidRPr="00040651" w:rsidRDefault="00040651" w:rsidP="00E834C2">
            <w:r>
              <w:t>O</w:t>
            </w:r>
            <w:r w:rsidR="00E834C2" w:rsidRPr="00040651">
              <w:t xml:space="preserve">ngoing awareness of radiation exposure, protection, and safety, </w:t>
            </w:r>
            <w:r w:rsidR="00E834C2" w:rsidRPr="00040651">
              <w:lastRenderedPageBreak/>
              <w:t>and the application of these principles in practice</w:t>
            </w:r>
          </w:p>
          <w:p w14:paraId="76358CFD" w14:textId="55DB36DE" w:rsidR="00E834C2" w:rsidRPr="00E7109A" w:rsidRDefault="00E834C2" w:rsidP="00E834C2">
            <w:pPr>
              <w:rPr>
                <w:bCs/>
              </w:rPr>
            </w:pPr>
            <w:r>
              <w:rPr>
                <w:bCs/>
              </w:rPr>
              <w:t xml:space="preserve">[PR </w:t>
            </w:r>
            <w:r w:rsidR="00C7426F" w:rsidRPr="00C7426F">
              <w:t>4.5.c.</w:t>
            </w:r>
            <w:r>
              <w:rPr>
                <w:bCs/>
              </w:rPr>
              <w:t>]</w:t>
            </w:r>
          </w:p>
        </w:tc>
        <w:sdt>
          <w:sdtPr>
            <w:rPr>
              <w:szCs w:val="22"/>
            </w:rPr>
            <w:id w:val="1318692579"/>
            <w:lock w:val="sdtLocked"/>
            <w:placeholder>
              <w:docPart w:val="5EE7B0E9C8754E1BBC80821FAA17E7B6"/>
            </w:placeholder>
            <w:showingPlcHdr/>
          </w:sdtPr>
          <w:sdtContent>
            <w:tc>
              <w:tcPr>
                <w:tcW w:w="3235" w:type="dxa"/>
              </w:tcPr>
              <w:p w14:paraId="7F6ECD01" w14:textId="77777777" w:rsidR="00E834C2" w:rsidRDefault="00E834C2" w:rsidP="00E834C2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86751303"/>
            <w:lock w:val="sdtLocked"/>
            <w:placeholder>
              <w:docPart w:val="B24B64FBB6514668B7E007662A4BDA83"/>
            </w:placeholder>
            <w:showingPlcHdr/>
          </w:sdtPr>
          <w:sdtContent>
            <w:tc>
              <w:tcPr>
                <w:tcW w:w="3148" w:type="dxa"/>
              </w:tcPr>
              <w:p w14:paraId="58BB8C62" w14:textId="77777777" w:rsidR="00E834C2" w:rsidRDefault="00E834C2" w:rsidP="00E834C2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34C2" w:rsidRPr="00E7109A" w14:paraId="6DC688C5" w14:textId="77777777" w:rsidTr="005A4F6F">
        <w:tc>
          <w:tcPr>
            <w:tcW w:w="3285" w:type="dxa"/>
          </w:tcPr>
          <w:p w14:paraId="21BADE96" w14:textId="77777777" w:rsidR="00E834C2" w:rsidRPr="00E7109A" w:rsidRDefault="00040651" w:rsidP="00E834C2">
            <w:pPr>
              <w:rPr>
                <w:bCs/>
              </w:rPr>
            </w:pPr>
            <w:r>
              <w:rPr>
                <w:bCs/>
              </w:rPr>
              <w:t xml:space="preserve">Application of </w:t>
            </w:r>
            <w:r w:rsidR="00E834C2" w:rsidRPr="00E7109A">
              <w:rPr>
                <w:bCs/>
              </w:rPr>
              <w:t>low-dose</w:t>
            </w:r>
            <w:r w:rsidR="00E834C2">
              <w:rPr>
                <w:bCs/>
              </w:rPr>
              <w:t xml:space="preserve"> </w:t>
            </w:r>
            <w:r w:rsidR="00E834C2" w:rsidRPr="00E7109A">
              <w:rPr>
                <w:bCs/>
              </w:rPr>
              <w:t>radiation</w:t>
            </w:r>
            <w:r w:rsidR="00E834C2">
              <w:rPr>
                <w:bCs/>
              </w:rPr>
              <w:t xml:space="preserve"> </w:t>
            </w:r>
            <w:r w:rsidR="00E834C2" w:rsidRPr="00E7109A">
              <w:rPr>
                <w:bCs/>
              </w:rPr>
              <w:t>techniques</w:t>
            </w:r>
            <w:r w:rsidR="00E834C2">
              <w:rPr>
                <w:bCs/>
              </w:rPr>
              <w:t xml:space="preserve"> </w:t>
            </w:r>
            <w:r w:rsidR="00E834C2" w:rsidRPr="00E7109A">
              <w:rPr>
                <w:bCs/>
              </w:rPr>
              <w:t>for</w:t>
            </w:r>
            <w:r w:rsidR="00E834C2">
              <w:rPr>
                <w:bCs/>
              </w:rPr>
              <w:t xml:space="preserve"> </w:t>
            </w:r>
            <w:r w:rsidR="00E834C2" w:rsidRPr="00E7109A">
              <w:rPr>
                <w:bCs/>
              </w:rPr>
              <w:t>both</w:t>
            </w:r>
            <w:r w:rsidR="00E834C2">
              <w:rPr>
                <w:bCs/>
              </w:rPr>
              <w:t xml:space="preserve"> </w:t>
            </w:r>
            <w:r w:rsidR="00E834C2" w:rsidRPr="00E7109A">
              <w:rPr>
                <w:bCs/>
              </w:rPr>
              <w:t>adults</w:t>
            </w:r>
            <w:r w:rsidR="00E834C2">
              <w:rPr>
                <w:bCs/>
              </w:rPr>
              <w:t xml:space="preserve"> </w:t>
            </w:r>
            <w:r w:rsidR="00E834C2" w:rsidRPr="00E7109A">
              <w:rPr>
                <w:bCs/>
              </w:rPr>
              <w:t>and</w:t>
            </w:r>
            <w:r w:rsidR="00E834C2">
              <w:rPr>
                <w:bCs/>
              </w:rPr>
              <w:t xml:space="preserve"> </w:t>
            </w:r>
            <w:r w:rsidR="00E834C2" w:rsidRPr="00E7109A">
              <w:rPr>
                <w:bCs/>
              </w:rPr>
              <w:t>children</w:t>
            </w:r>
          </w:p>
          <w:p w14:paraId="18F9D76B" w14:textId="2552C413" w:rsidR="00E834C2" w:rsidRPr="00E7109A" w:rsidRDefault="00E834C2" w:rsidP="00E834C2">
            <w:pPr>
              <w:rPr>
                <w:bCs/>
              </w:rPr>
            </w:pPr>
            <w:r w:rsidRPr="00E7109A">
              <w:rPr>
                <w:bCs/>
              </w:rPr>
              <w:t>[PR</w:t>
            </w:r>
            <w:r>
              <w:rPr>
                <w:bCs/>
              </w:rPr>
              <w:t xml:space="preserve"> </w:t>
            </w:r>
            <w:r w:rsidR="00C7426F" w:rsidRPr="00C7426F">
              <w:t>4.5.d.</w:t>
            </w:r>
            <w:r w:rsidRPr="00E7109A">
              <w:rPr>
                <w:bCs/>
              </w:rPr>
              <w:t>]</w:t>
            </w:r>
          </w:p>
        </w:tc>
        <w:sdt>
          <w:sdtPr>
            <w:rPr>
              <w:szCs w:val="22"/>
            </w:rPr>
            <w:id w:val="1625028205"/>
            <w:lock w:val="sdtLocked"/>
            <w:placeholder>
              <w:docPart w:val="78AC7DC7ECF74DAE9E6D61CCA9FD3AF0"/>
            </w:placeholder>
            <w:showingPlcHdr/>
          </w:sdtPr>
          <w:sdtContent>
            <w:tc>
              <w:tcPr>
                <w:tcW w:w="3235" w:type="dxa"/>
              </w:tcPr>
              <w:p w14:paraId="43C9DCD1" w14:textId="77777777" w:rsidR="00E834C2" w:rsidRPr="00E7109A" w:rsidRDefault="00E834C2" w:rsidP="00E834C2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303119184"/>
            <w:lock w:val="sdtLocked"/>
            <w:placeholder>
              <w:docPart w:val="6638473DF00E4309B549C3878E0E7C05"/>
            </w:placeholder>
            <w:showingPlcHdr/>
          </w:sdtPr>
          <w:sdtContent>
            <w:tc>
              <w:tcPr>
                <w:tcW w:w="3148" w:type="dxa"/>
              </w:tcPr>
              <w:p w14:paraId="32291990" w14:textId="77777777" w:rsidR="00E834C2" w:rsidRPr="00E7109A" w:rsidRDefault="00E834C2" w:rsidP="00E834C2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34C2" w:rsidRPr="00E7109A" w14:paraId="797E63B9" w14:textId="77777777" w:rsidTr="005A4F6F">
        <w:tc>
          <w:tcPr>
            <w:tcW w:w="3285" w:type="dxa"/>
          </w:tcPr>
          <w:p w14:paraId="7479D723" w14:textId="77777777" w:rsidR="00E834C2" w:rsidRPr="00E7109A" w:rsidRDefault="00E834C2" w:rsidP="00E834C2">
            <w:r w:rsidRPr="00E7109A">
              <w:t>Use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needles,</w:t>
            </w:r>
            <w:r>
              <w:t xml:space="preserve"> </w:t>
            </w:r>
            <w:r w:rsidRPr="00E7109A">
              <w:t>catheters,</w:t>
            </w:r>
            <w:r>
              <w:t xml:space="preserve"> </w:t>
            </w:r>
            <w:r w:rsidRPr="00E7109A">
              <w:t>guide</w:t>
            </w:r>
            <w:r>
              <w:t xml:space="preserve"> </w:t>
            </w:r>
            <w:r w:rsidRPr="00E7109A">
              <w:t>wires,</w:t>
            </w:r>
            <w:r>
              <w:t xml:space="preserve"> </w:t>
            </w:r>
            <w:r w:rsidRPr="00E7109A">
              <w:t>balloons,</w:t>
            </w:r>
            <w:r>
              <w:t xml:space="preserve"> </w:t>
            </w:r>
            <w:r w:rsidRPr="00E7109A">
              <w:t>stents,</w:t>
            </w:r>
            <w:r>
              <w:t xml:space="preserve"> </w:t>
            </w:r>
            <w:r w:rsidRPr="00E7109A">
              <w:t>stent-grafts,</w:t>
            </w:r>
            <w:r>
              <w:t xml:space="preserve"> </w:t>
            </w:r>
            <w:r w:rsidRPr="00E7109A">
              <w:t>vascular</w:t>
            </w:r>
            <w:r>
              <w:t xml:space="preserve"> </w:t>
            </w:r>
            <w:r w:rsidRPr="00E7109A">
              <w:t>filters,</w:t>
            </w:r>
            <w:r>
              <w:t xml:space="preserve"> </w:t>
            </w:r>
            <w:r w:rsidRPr="00E7109A">
              <w:t>embolic</w:t>
            </w:r>
            <w:r>
              <w:t xml:space="preserve"> </w:t>
            </w:r>
            <w:r w:rsidRPr="00E7109A">
              <w:t>agents,</w:t>
            </w:r>
            <w:r>
              <w:t xml:space="preserve"> </w:t>
            </w:r>
            <w:r w:rsidRPr="00E7109A">
              <w:t>biopsy</w:t>
            </w:r>
            <w:r>
              <w:t xml:space="preserve"> </w:t>
            </w:r>
            <w:r w:rsidRPr="00E7109A">
              <w:t>devices,</w:t>
            </w:r>
            <w:r>
              <w:t xml:space="preserve"> </w:t>
            </w:r>
            <w:r w:rsidRPr="00E7109A">
              <w:t>ablative</w:t>
            </w:r>
            <w:r>
              <w:t xml:space="preserve"> </w:t>
            </w:r>
            <w:r w:rsidRPr="00E7109A">
              <w:t>technologies,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other</w:t>
            </w:r>
            <w:r>
              <w:t xml:space="preserve"> </w:t>
            </w:r>
            <w:r w:rsidRPr="00E7109A">
              <w:t>interventional</w:t>
            </w:r>
            <w:r>
              <w:t xml:space="preserve"> </w:t>
            </w:r>
            <w:r w:rsidRPr="00E7109A">
              <w:t>devices</w:t>
            </w:r>
          </w:p>
          <w:p w14:paraId="013F5760" w14:textId="0A88B616" w:rsidR="00E834C2" w:rsidRPr="00E7109A" w:rsidRDefault="00E834C2" w:rsidP="00E834C2">
            <w:r w:rsidRPr="00E7109A">
              <w:t>[PR</w:t>
            </w:r>
            <w:r>
              <w:t xml:space="preserve"> </w:t>
            </w:r>
            <w:r w:rsidR="003C3E3E" w:rsidRPr="003C3E3E">
              <w:t>4.5.e.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217714492"/>
            <w:lock w:val="sdtLocked"/>
            <w:placeholder>
              <w:docPart w:val="DD9CC98E1A6D40218C651829A5328568"/>
            </w:placeholder>
            <w:showingPlcHdr/>
          </w:sdtPr>
          <w:sdtContent>
            <w:tc>
              <w:tcPr>
                <w:tcW w:w="3235" w:type="dxa"/>
              </w:tcPr>
              <w:p w14:paraId="7607A283" w14:textId="77777777" w:rsidR="00E834C2" w:rsidRPr="00E7109A" w:rsidRDefault="00E834C2" w:rsidP="00E834C2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01319820"/>
            <w:lock w:val="sdtLocked"/>
            <w:placeholder>
              <w:docPart w:val="790D1A268B40413CB117738BFE9EA08A"/>
            </w:placeholder>
            <w:showingPlcHdr/>
          </w:sdtPr>
          <w:sdtContent>
            <w:tc>
              <w:tcPr>
                <w:tcW w:w="3148" w:type="dxa"/>
              </w:tcPr>
              <w:p w14:paraId="1DF274FA" w14:textId="77777777" w:rsidR="00E834C2" w:rsidRPr="00E7109A" w:rsidRDefault="00E834C2" w:rsidP="00E834C2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34C2" w:rsidRPr="00E7109A" w14:paraId="006A3CC2" w14:textId="77777777" w:rsidTr="005A4F6F">
        <w:tc>
          <w:tcPr>
            <w:tcW w:w="3285" w:type="dxa"/>
          </w:tcPr>
          <w:p w14:paraId="00C4A64C" w14:textId="77777777" w:rsidR="00E834C2" w:rsidRPr="00E7109A" w:rsidRDefault="00E834C2" w:rsidP="00E834C2">
            <w:r w:rsidRPr="00E7109A">
              <w:t>Clinical</w:t>
            </w:r>
            <w:r>
              <w:t xml:space="preserve"> </w:t>
            </w:r>
            <w:r w:rsidRPr="00E7109A">
              <w:t>judgment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technical</w:t>
            </w:r>
            <w:r>
              <w:t xml:space="preserve"> </w:t>
            </w:r>
            <w:r w:rsidRPr="00E7109A">
              <w:t>ability</w:t>
            </w:r>
            <w:r>
              <w:t xml:space="preserve"> </w:t>
            </w:r>
            <w:r w:rsidRPr="00E7109A">
              <w:t>to</w:t>
            </w:r>
            <w:r>
              <w:t xml:space="preserve"> </w:t>
            </w:r>
            <w:r w:rsidRPr="00E7109A">
              <w:t>perform</w:t>
            </w:r>
            <w:r>
              <w:t xml:space="preserve"> </w:t>
            </w:r>
            <w:r w:rsidRPr="00E7109A">
              <w:t>complex</w:t>
            </w:r>
            <w:r>
              <w:t xml:space="preserve"> </w:t>
            </w:r>
            <w:r w:rsidRPr="00E7109A">
              <w:t>vascular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non-vascular</w:t>
            </w:r>
            <w:r>
              <w:t xml:space="preserve"> </w:t>
            </w:r>
            <w:r w:rsidRPr="00E7109A">
              <w:t>image-guided</w:t>
            </w:r>
            <w:r>
              <w:t xml:space="preserve"> </w:t>
            </w:r>
            <w:r w:rsidRPr="00E7109A">
              <w:t>interventions</w:t>
            </w:r>
            <w:r>
              <w:t xml:space="preserve"> </w:t>
            </w:r>
            <w:r w:rsidRPr="00E7109A">
              <w:t>on</w:t>
            </w:r>
            <w:r>
              <w:t xml:space="preserve"> </w:t>
            </w:r>
            <w:r w:rsidRPr="00E7109A">
              <w:t>a</w:t>
            </w:r>
            <w:r>
              <w:t xml:space="preserve"> </w:t>
            </w:r>
            <w:r w:rsidRPr="00E7109A">
              <w:t>sufficient</w:t>
            </w:r>
            <w:r>
              <w:t xml:space="preserve"> </w:t>
            </w:r>
            <w:r w:rsidRPr="00E7109A">
              <w:t>variety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patients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pathological</w:t>
            </w:r>
            <w:r>
              <w:t xml:space="preserve"> </w:t>
            </w:r>
            <w:r w:rsidRPr="00E7109A">
              <w:t>conditions</w:t>
            </w:r>
            <w:r>
              <w:t xml:space="preserve"> </w:t>
            </w:r>
            <w:r w:rsidRPr="00E7109A">
              <w:t>to</w:t>
            </w:r>
            <w:r>
              <w:t xml:space="preserve"> </w:t>
            </w:r>
            <w:r w:rsidRPr="00E7109A">
              <w:t>allow</w:t>
            </w:r>
            <w:r>
              <w:t xml:space="preserve"> </w:t>
            </w:r>
            <w:r w:rsidRPr="00E7109A">
              <w:t>for</w:t>
            </w:r>
            <w:r>
              <w:t xml:space="preserve"> </w:t>
            </w:r>
            <w:r w:rsidRPr="00E7109A">
              <w:t>competent</w:t>
            </w:r>
            <w:r>
              <w:t xml:space="preserve"> </w:t>
            </w:r>
            <w:r w:rsidRPr="00E7109A">
              <w:t>post-graduate</w:t>
            </w:r>
            <w:r>
              <w:t xml:space="preserve"> </w:t>
            </w:r>
            <w:r w:rsidRPr="00E7109A">
              <w:t>practice</w:t>
            </w:r>
          </w:p>
          <w:p w14:paraId="132C6F47" w14:textId="2F5F9CA4" w:rsidR="00E834C2" w:rsidRPr="00E7109A" w:rsidRDefault="00E834C2" w:rsidP="00E834C2">
            <w:r w:rsidRPr="00E7109A">
              <w:t>[PR</w:t>
            </w:r>
            <w:r>
              <w:t xml:space="preserve"> </w:t>
            </w:r>
            <w:r w:rsidR="003C3E3E" w:rsidRPr="003C3E3E">
              <w:t>4.5.f.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1194664545"/>
            <w:lock w:val="sdtLocked"/>
            <w:placeholder>
              <w:docPart w:val="B381747D2D924649B293A9759B504977"/>
            </w:placeholder>
            <w:showingPlcHdr/>
          </w:sdtPr>
          <w:sdtContent>
            <w:tc>
              <w:tcPr>
                <w:tcW w:w="3235" w:type="dxa"/>
              </w:tcPr>
              <w:p w14:paraId="2AB5BD14" w14:textId="77777777" w:rsidR="00E834C2" w:rsidRPr="00E7109A" w:rsidRDefault="00E834C2" w:rsidP="00E834C2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622612354"/>
            <w:lock w:val="sdtLocked"/>
            <w:placeholder>
              <w:docPart w:val="C6F41FB9FA9443D085E5AC0010907873"/>
            </w:placeholder>
            <w:showingPlcHdr/>
          </w:sdtPr>
          <w:sdtContent>
            <w:tc>
              <w:tcPr>
                <w:tcW w:w="3148" w:type="dxa"/>
              </w:tcPr>
              <w:p w14:paraId="192375C8" w14:textId="77777777" w:rsidR="00E834C2" w:rsidRPr="00E7109A" w:rsidRDefault="00E834C2" w:rsidP="00E834C2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6A99810" w14:textId="77777777" w:rsidR="002661D0" w:rsidRPr="00E7109A" w:rsidRDefault="002661D0" w:rsidP="002661D0">
      <w:pPr>
        <w:pStyle w:val="MediumGrid1-Accent21"/>
        <w:ind w:left="0"/>
        <w:rPr>
          <w:bCs/>
        </w:rPr>
      </w:pPr>
    </w:p>
    <w:p w14:paraId="333B54C6" w14:textId="6005846E" w:rsidR="002661D0" w:rsidRPr="00E7109A" w:rsidRDefault="002661D0" w:rsidP="009576D3">
      <w:pPr>
        <w:pStyle w:val="MediumGrid1-Accent21"/>
        <w:numPr>
          <w:ilvl w:val="0"/>
          <w:numId w:val="19"/>
        </w:numPr>
        <w:tabs>
          <w:tab w:val="left" w:pos="360"/>
          <w:tab w:val="right" w:leader="dot" w:pos="10080"/>
        </w:tabs>
        <w:ind w:left="360"/>
        <w:rPr>
          <w:bCs/>
        </w:rPr>
      </w:pPr>
      <w:r w:rsidRPr="00E7109A">
        <w:rPr>
          <w:bCs/>
        </w:rPr>
        <w:t>Will</w:t>
      </w:r>
      <w:r w:rsidR="00243B9A">
        <w:rPr>
          <w:bCs/>
        </w:rPr>
        <w:t xml:space="preserve"> </w:t>
      </w:r>
      <w:r w:rsidRPr="00E7109A">
        <w:rPr>
          <w:bCs/>
        </w:rPr>
        <w:t>each</w:t>
      </w:r>
      <w:r w:rsidR="00243B9A">
        <w:rPr>
          <w:bCs/>
        </w:rPr>
        <w:t xml:space="preserve"> </w:t>
      </w:r>
      <w:r w:rsidRPr="00E7109A">
        <w:rPr>
          <w:bCs/>
        </w:rPr>
        <w:t>resident</w:t>
      </w:r>
      <w:r w:rsidR="00243B9A">
        <w:rPr>
          <w:bCs/>
        </w:rPr>
        <w:t xml:space="preserve"> </w:t>
      </w:r>
      <w:r w:rsidRPr="00E7109A">
        <w:rPr>
          <w:bCs/>
        </w:rPr>
        <w:t>participate</w:t>
      </w:r>
      <w:r w:rsidR="00243B9A">
        <w:rPr>
          <w:bCs/>
        </w:rPr>
        <w:t xml:space="preserve"> </w:t>
      </w:r>
      <w:r w:rsidRPr="00E7109A">
        <w:rPr>
          <w:bCs/>
        </w:rPr>
        <w:t>in</w:t>
      </w:r>
      <w:r w:rsidR="00243B9A">
        <w:rPr>
          <w:bCs/>
        </w:rPr>
        <w:t xml:space="preserve"> </w:t>
      </w:r>
      <w:r w:rsidRPr="00E7109A">
        <w:rPr>
          <w:bCs/>
        </w:rPr>
        <w:t>a</w:t>
      </w:r>
      <w:r w:rsidR="00243B9A">
        <w:rPr>
          <w:bCs/>
        </w:rPr>
        <w:t xml:space="preserve"> </w:t>
      </w:r>
      <w:r w:rsidRPr="00E7109A">
        <w:rPr>
          <w:bCs/>
        </w:rPr>
        <w:t>minimum</w:t>
      </w:r>
      <w:r w:rsidR="00243B9A">
        <w:rPr>
          <w:bCs/>
        </w:rPr>
        <w:t xml:space="preserve"> </w:t>
      </w:r>
      <w:r w:rsidRPr="00E7109A">
        <w:rPr>
          <w:bCs/>
        </w:rPr>
        <w:t>of</w:t>
      </w:r>
      <w:r w:rsidR="00243B9A">
        <w:rPr>
          <w:bCs/>
        </w:rPr>
        <w:t xml:space="preserve"> </w:t>
      </w:r>
      <w:r w:rsidRPr="00E7109A">
        <w:rPr>
          <w:bCs/>
        </w:rPr>
        <w:t>1</w:t>
      </w:r>
      <w:r w:rsidR="008101C9">
        <w:rPr>
          <w:bCs/>
        </w:rPr>
        <w:t>,</w:t>
      </w:r>
      <w:r w:rsidRPr="00E7109A">
        <w:rPr>
          <w:bCs/>
        </w:rPr>
        <w:t>000</w:t>
      </w:r>
      <w:r w:rsidR="00243B9A">
        <w:rPr>
          <w:bCs/>
        </w:rPr>
        <w:t xml:space="preserve"> </w:t>
      </w:r>
      <w:r w:rsidRPr="00E7109A">
        <w:rPr>
          <w:bCs/>
        </w:rPr>
        <w:t>invasive</w:t>
      </w:r>
      <w:r w:rsidR="00243B9A">
        <w:rPr>
          <w:bCs/>
        </w:rPr>
        <w:t xml:space="preserve"> </w:t>
      </w:r>
      <w:r w:rsidRPr="00E7109A">
        <w:rPr>
          <w:bCs/>
        </w:rPr>
        <w:t>imaging</w:t>
      </w:r>
      <w:r w:rsidR="00243B9A">
        <w:rPr>
          <w:bCs/>
        </w:rPr>
        <w:t xml:space="preserve"> </w:t>
      </w:r>
      <w:r w:rsidRPr="00E7109A">
        <w:rPr>
          <w:bCs/>
        </w:rPr>
        <w:t>and</w:t>
      </w:r>
      <w:r w:rsidR="00243B9A">
        <w:rPr>
          <w:bCs/>
        </w:rPr>
        <w:t xml:space="preserve"> </w:t>
      </w:r>
      <w:r w:rsidRPr="00E7109A">
        <w:rPr>
          <w:bCs/>
        </w:rPr>
        <w:t>image-guided</w:t>
      </w:r>
      <w:r w:rsidR="00243B9A">
        <w:rPr>
          <w:bCs/>
        </w:rPr>
        <w:t xml:space="preserve"> </w:t>
      </w:r>
      <w:r w:rsidRPr="00E7109A">
        <w:rPr>
          <w:bCs/>
        </w:rPr>
        <w:t>vascular</w:t>
      </w:r>
      <w:r w:rsidR="00243B9A">
        <w:rPr>
          <w:bCs/>
        </w:rPr>
        <w:t xml:space="preserve"> </w:t>
      </w:r>
      <w:r w:rsidRPr="00E7109A">
        <w:rPr>
          <w:bCs/>
        </w:rPr>
        <w:t>and</w:t>
      </w:r>
      <w:r w:rsidR="00243B9A">
        <w:rPr>
          <w:bCs/>
        </w:rPr>
        <w:t xml:space="preserve"> </w:t>
      </w:r>
      <w:r w:rsidRPr="00E7109A">
        <w:rPr>
          <w:bCs/>
        </w:rPr>
        <w:t>non-vascular</w:t>
      </w:r>
      <w:r w:rsidR="00243B9A">
        <w:rPr>
          <w:bCs/>
        </w:rPr>
        <w:t xml:space="preserve"> </w:t>
      </w:r>
      <w:r w:rsidRPr="00E7109A">
        <w:rPr>
          <w:bCs/>
        </w:rPr>
        <w:t>interventional</w:t>
      </w:r>
      <w:r w:rsidR="00243B9A">
        <w:rPr>
          <w:bCs/>
        </w:rPr>
        <w:t xml:space="preserve"> </w:t>
      </w:r>
      <w:r w:rsidRPr="00E7109A">
        <w:rPr>
          <w:bCs/>
        </w:rPr>
        <w:t>procedures?</w:t>
      </w:r>
      <w:r w:rsidR="00243B9A">
        <w:rPr>
          <w:bCs/>
        </w:rPr>
        <w:t xml:space="preserve"> </w:t>
      </w:r>
      <w:r w:rsidRPr="00E7109A">
        <w:rPr>
          <w:bCs/>
        </w:rPr>
        <w:t>[PR</w:t>
      </w:r>
      <w:r w:rsidR="009E1BCC" w:rsidRPr="009E1BCC">
        <w:t xml:space="preserve"> </w:t>
      </w:r>
      <w:r w:rsidR="003C3E3E" w:rsidRPr="003C3E3E">
        <w:t>4.5.f.1.</w:t>
      </w:r>
      <w:r w:rsidRPr="00E7109A">
        <w:rPr>
          <w:bCs/>
        </w:rPr>
        <w:t>]</w:t>
      </w:r>
      <w:r w:rsidRPr="00E7109A">
        <w:rPr>
          <w:bCs/>
        </w:rPr>
        <w:tab/>
      </w:r>
      <w:sdt>
        <w:sdtPr>
          <w:id w:val="-14291857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6436407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06300B0B" w14:textId="77777777" w:rsidR="002661D0" w:rsidRPr="00E7109A" w:rsidRDefault="002661D0" w:rsidP="002661D0">
      <w:pPr>
        <w:pStyle w:val="MediumGrid1-Accent21"/>
        <w:ind w:left="0"/>
        <w:rPr>
          <w:bCs/>
        </w:rPr>
      </w:pPr>
    </w:p>
    <w:p w14:paraId="7C244C08" w14:textId="44942174" w:rsidR="002661D0" w:rsidRPr="00E7109A" w:rsidRDefault="002661D0" w:rsidP="009576D3">
      <w:pPr>
        <w:pStyle w:val="MediumGrid1-Accent21"/>
        <w:numPr>
          <w:ilvl w:val="0"/>
          <w:numId w:val="20"/>
        </w:numPr>
        <w:tabs>
          <w:tab w:val="left" w:pos="720"/>
          <w:tab w:val="right" w:leader="dot" w:pos="10080"/>
        </w:tabs>
        <w:rPr>
          <w:bCs/>
        </w:rPr>
      </w:pPr>
      <w:r w:rsidRPr="00E7109A">
        <w:rPr>
          <w:bCs/>
        </w:rPr>
        <w:t>Will</w:t>
      </w:r>
      <w:r w:rsidR="00243B9A">
        <w:rPr>
          <w:bCs/>
        </w:rPr>
        <w:t xml:space="preserve"> </w:t>
      </w:r>
      <w:r w:rsidRPr="00E7109A">
        <w:rPr>
          <w:bCs/>
        </w:rPr>
        <w:t>this</w:t>
      </w:r>
      <w:r w:rsidR="00243B9A">
        <w:rPr>
          <w:bCs/>
        </w:rPr>
        <w:t xml:space="preserve"> </w:t>
      </w:r>
      <w:r w:rsidRPr="00E7109A">
        <w:rPr>
          <w:bCs/>
        </w:rPr>
        <w:t>experience</w:t>
      </w:r>
      <w:r w:rsidR="00243B9A">
        <w:rPr>
          <w:bCs/>
        </w:rPr>
        <w:t xml:space="preserve"> </w:t>
      </w:r>
      <w:r w:rsidRPr="00E7109A">
        <w:rPr>
          <w:bCs/>
        </w:rPr>
        <w:t>include</w:t>
      </w:r>
      <w:r w:rsidR="00243B9A">
        <w:rPr>
          <w:bCs/>
        </w:rPr>
        <w:t xml:space="preserve"> </w:t>
      </w:r>
      <w:r w:rsidRPr="00E7109A">
        <w:rPr>
          <w:bCs/>
        </w:rPr>
        <w:t>both</w:t>
      </w:r>
      <w:r w:rsidR="00243B9A">
        <w:rPr>
          <w:bCs/>
        </w:rPr>
        <w:t xml:space="preserve"> </w:t>
      </w:r>
      <w:r w:rsidRPr="00E7109A">
        <w:rPr>
          <w:bCs/>
        </w:rPr>
        <w:t>adult</w:t>
      </w:r>
      <w:r w:rsidR="00243B9A">
        <w:rPr>
          <w:bCs/>
        </w:rPr>
        <w:t xml:space="preserve"> </w:t>
      </w:r>
      <w:r w:rsidRPr="00E7109A">
        <w:rPr>
          <w:bCs/>
        </w:rPr>
        <w:t>and</w:t>
      </w:r>
      <w:r w:rsidR="00243B9A">
        <w:rPr>
          <w:bCs/>
        </w:rPr>
        <w:t xml:space="preserve"> </w:t>
      </w:r>
      <w:r w:rsidRPr="00E7109A">
        <w:rPr>
          <w:bCs/>
        </w:rPr>
        <w:t>pediatric</w:t>
      </w:r>
      <w:r w:rsidR="00243B9A">
        <w:rPr>
          <w:bCs/>
        </w:rPr>
        <w:t xml:space="preserve"> </w:t>
      </w:r>
      <w:r w:rsidRPr="00E7109A">
        <w:rPr>
          <w:bCs/>
        </w:rPr>
        <w:t>interventional</w:t>
      </w:r>
      <w:r w:rsidR="00243B9A">
        <w:rPr>
          <w:bCs/>
        </w:rPr>
        <w:t xml:space="preserve"> </w:t>
      </w:r>
      <w:r w:rsidRPr="00E7109A">
        <w:rPr>
          <w:bCs/>
        </w:rPr>
        <w:t>procedures?</w:t>
      </w:r>
      <w:r w:rsidR="00243B9A">
        <w:rPr>
          <w:bCs/>
        </w:rPr>
        <w:t xml:space="preserve"> </w:t>
      </w:r>
      <w:r w:rsidR="000111DA">
        <w:rPr>
          <w:bCs/>
        </w:rPr>
        <w:br/>
      </w:r>
      <w:r w:rsidRPr="00E7109A">
        <w:rPr>
          <w:bCs/>
        </w:rPr>
        <w:t>[PR</w:t>
      </w:r>
      <w:r w:rsidR="00243B9A">
        <w:rPr>
          <w:bCs/>
        </w:rPr>
        <w:t xml:space="preserve"> </w:t>
      </w:r>
      <w:r w:rsidR="00737D60" w:rsidRPr="00737D60">
        <w:t>4.5.f.1.a.</w:t>
      </w:r>
      <w:r w:rsidRPr="00E7109A">
        <w:rPr>
          <w:bCs/>
        </w:rPr>
        <w:t>]</w:t>
      </w:r>
      <w:r w:rsidRPr="00E7109A">
        <w:rPr>
          <w:bCs/>
        </w:rPr>
        <w:tab/>
      </w:r>
      <w:sdt>
        <w:sdtPr>
          <w:id w:val="-1714865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0394279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1785C11A" w14:textId="77777777" w:rsidR="00243B9A" w:rsidRDefault="00243B9A" w:rsidP="00243B9A">
      <w:pPr>
        <w:pStyle w:val="MediumGrid1-Accent21"/>
        <w:tabs>
          <w:tab w:val="left" w:pos="720"/>
          <w:tab w:val="right" w:leader="dot" w:pos="10080"/>
        </w:tabs>
        <w:ind w:left="0"/>
        <w:rPr>
          <w:bCs/>
        </w:rPr>
      </w:pPr>
    </w:p>
    <w:p w14:paraId="014DAF08" w14:textId="67CB84C9" w:rsidR="002661D0" w:rsidRPr="00E7109A" w:rsidRDefault="002661D0" w:rsidP="009576D3">
      <w:pPr>
        <w:pStyle w:val="MediumGrid1-Accent21"/>
        <w:numPr>
          <w:ilvl w:val="0"/>
          <w:numId w:val="20"/>
        </w:numPr>
        <w:tabs>
          <w:tab w:val="left" w:pos="720"/>
          <w:tab w:val="right" w:leader="dot" w:pos="10080"/>
        </w:tabs>
        <w:rPr>
          <w:bCs/>
        </w:rPr>
      </w:pPr>
      <w:r w:rsidRPr="00E7109A">
        <w:rPr>
          <w:bCs/>
        </w:rPr>
        <w:t>Briefly</w:t>
      </w:r>
      <w:r w:rsidR="00243B9A">
        <w:rPr>
          <w:bCs/>
        </w:rPr>
        <w:t xml:space="preserve"> </w:t>
      </w:r>
      <w:r w:rsidRPr="00E7109A">
        <w:rPr>
          <w:bCs/>
        </w:rPr>
        <w:t>describe</w:t>
      </w:r>
      <w:r w:rsidR="00243B9A">
        <w:rPr>
          <w:bCs/>
        </w:rPr>
        <w:t xml:space="preserve"> </w:t>
      </w:r>
      <w:r w:rsidRPr="00E7109A">
        <w:rPr>
          <w:bCs/>
        </w:rPr>
        <w:t>how</w:t>
      </w:r>
      <w:r w:rsidR="00243B9A">
        <w:rPr>
          <w:bCs/>
        </w:rPr>
        <w:t xml:space="preserve"> </w:t>
      </w:r>
      <w:r w:rsidRPr="00E7109A">
        <w:rPr>
          <w:bCs/>
        </w:rPr>
        <w:t>residents</w:t>
      </w:r>
      <w:r w:rsidR="00243B9A">
        <w:rPr>
          <w:bCs/>
        </w:rPr>
        <w:t xml:space="preserve"> </w:t>
      </w:r>
      <w:r w:rsidRPr="00E7109A">
        <w:rPr>
          <w:bCs/>
        </w:rPr>
        <w:t>will</w:t>
      </w:r>
      <w:r w:rsidR="00243B9A">
        <w:rPr>
          <w:bCs/>
        </w:rPr>
        <w:t xml:space="preserve"> </w:t>
      </w:r>
      <w:r w:rsidRPr="00E7109A">
        <w:rPr>
          <w:bCs/>
        </w:rPr>
        <w:t>be</w:t>
      </w:r>
      <w:r w:rsidR="00243B9A">
        <w:rPr>
          <w:bCs/>
        </w:rPr>
        <w:t xml:space="preserve"> </w:t>
      </w:r>
      <w:r w:rsidRPr="00E7109A">
        <w:rPr>
          <w:bCs/>
        </w:rPr>
        <w:t>trained</w:t>
      </w:r>
      <w:r w:rsidR="00243B9A">
        <w:rPr>
          <w:bCs/>
        </w:rPr>
        <w:t xml:space="preserve"> </w:t>
      </w:r>
      <w:r w:rsidRPr="00E7109A">
        <w:rPr>
          <w:bCs/>
        </w:rPr>
        <w:t>in</w:t>
      </w:r>
      <w:r w:rsidR="00243B9A">
        <w:rPr>
          <w:bCs/>
        </w:rPr>
        <w:t xml:space="preserve"> </w:t>
      </w:r>
      <w:r w:rsidR="00E80044">
        <w:rPr>
          <w:bCs/>
        </w:rPr>
        <w:t>p</w:t>
      </w:r>
      <w:r w:rsidRPr="00E7109A">
        <w:rPr>
          <w:bCs/>
        </w:rPr>
        <w:t>ediatric</w:t>
      </w:r>
      <w:r w:rsidR="00243B9A">
        <w:rPr>
          <w:bCs/>
        </w:rPr>
        <w:t xml:space="preserve"> </w:t>
      </w:r>
      <w:r w:rsidR="00E80044">
        <w:rPr>
          <w:bCs/>
        </w:rPr>
        <w:t>i</w:t>
      </w:r>
      <w:r w:rsidRPr="00E7109A">
        <w:rPr>
          <w:bCs/>
        </w:rPr>
        <w:t>nterventions</w:t>
      </w:r>
      <w:r w:rsidR="009C2CC5">
        <w:rPr>
          <w:bCs/>
        </w:rPr>
        <w:t xml:space="preserve"> [PR </w:t>
      </w:r>
      <w:r w:rsidR="00FC3F84" w:rsidRPr="00FC3F84">
        <w:t>4.5.f.1.a.</w:t>
      </w:r>
      <w:r w:rsidR="009C2CC5">
        <w:rPr>
          <w:bCs/>
        </w:rPr>
        <w:t>]</w:t>
      </w:r>
      <w:r w:rsidR="004A3029">
        <w:rPr>
          <w:bCs/>
        </w:rPr>
        <w:t>.</w:t>
      </w:r>
    </w:p>
    <w:p w14:paraId="1C407C4F" w14:textId="77777777" w:rsidR="002661D0" w:rsidRPr="00E7109A" w:rsidRDefault="002661D0" w:rsidP="00243B9A">
      <w:pPr>
        <w:pStyle w:val="MediumGrid1-Accent21"/>
        <w:tabs>
          <w:tab w:val="left" w:pos="720"/>
          <w:tab w:val="right" w:leader="dot" w:pos="10080"/>
        </w:tabs>
        <w:ind w:left="0"/>
        <w:rPr>
          <w:bCs/>
        </w:rPr>
      </w:pPr>
    </w:p>
    <w:tbl>
      <w:tblPr>
        <w:tblW w:w="4633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31"/>
      </w:tblGrid>
      <w:tr w:rsidR="002661D0" w:rsidRPr="00E7109A" w14:paraId="64E9620E" w14:textId="77777777" w:rsidTr="00243B9A">
        <w:sdt>
          <w:sdtPr>
            <w:rPr>
              <w:szCs w:val="22"/>
            </w:rPr>
            <w:id w:val="88360548"/>
            <w:lock w:val="sdtLocked"/>
            <w:placeholder>
              <w:docPart w:val="74225C6458D143A091BEB706B2AAA094"/>
            </w:placeholder>
            <w:showingPlcHdr/>
          </w:sdtPr>
          <w:sdtContent>
            <w:tc>
              <w:tcPr>
                <w:tcW w:w="9420" w:type="dxa"/>
              </w:tcPr>
              <w:p w14:paraId="70ED913A" w14:textId="77777777" w:rsidR="002661D0" w:rsidRPr="00E7109A" w:rsidRDefault="005A4F6F" w:rsidP="002661D0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8639E9B" w14:textId="77777777" w:rsidR="002661D0" w:rsidRPr="00E7109A" w:rsidRDefault="002661D0" w:rsidP="002661D0">
      <w:pPr>
        <w:pStyle w:val="MediumGrid1-Accent21"/>
        <w:ind w:left="0"/>
        <w:rPr>
          <w:bCs/>
        </w:rPr>
      </w:pPr>
    </w:p>
    <w:p w14:paraId="50C8933F" w14:textId="1D69C261" w:rsidR="002661D0" w:rsidRPr="00E7109A" w:rsidRDefault="005D6317" w:rsidP="009576D3">
      <w:pPr>
        <w:numPr>
          <w:ilvl w:val="0"/>
          <w:numId w:val="39"/>
        </w:numPr>
        <w:tabs>
          <w:tab w:val="left" w:pos="90"/>
        </w:tabs>
      </w:pPr>
      <w:r>
        <w:rPr>
          <w:kern w:val="2"/>
        </w:rPr>
        <w:t>P</w:t>
      </w:r>
      <w:r w:rsidR="002661D0" w:rsidRPr="00E7109A">
        <w:rPr>
          <w:kern w:val="2"/>
        </w:rPr>
        <w:t>rovide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the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data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requested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below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regarding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the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number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of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procedures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performed</w:t>
      </w:r>
      <w:r w:rsidR="00243B9A">
        <w:rPr>
          <w:kern w:val="2"/>
        </w:rPr>
        <w:t xml:space="preserve"> </w:t>
      </w:r>
      <w:r w:rsidR="005618E3">
        <w:rPr>
          <w:kern w:val="2"/>
        </w:rPr>
        <w:t xml:space="preserve">institution-wide </w:t>
      </w:r>
      <w:r w:rsidR="002661D0" w:rsidRPr="00E7109A">
        <w:rPr>
          <w:kern w:val="2"/>
        </w:rPr>
        <w:t>at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each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site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that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will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participate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in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the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program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fr</w:t>
      </w:r>
      <w:r w:rsidR="00740416">
        <w:rPr>
          <w:kern w:val="2"/>
        </w:rPr>
        <w:t>om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the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most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recent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12-month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period.</w:t>
      </w:r>
      <w:r w:rsidR="006F292B">
        <w:rPr>
          <w:kern w:val="2"/>
        </w:rPr>
        <w:t xml:space="preserve"> For additional sites, duplicate </w:t>
      </w:r>
      <w:r w:rsidR="00740416">
        <w:rPr>
          <w:kern w:val="2"/>
        </w:rPr>
        <w:t xml:space="preserve">the </w:t>
      </w:r>
      <w:r w:rsidR="006F292B">
        <w:rPr>
          <w:kern w:val="2"/>
        </w:rPr>
        <w:t>table as necessary.</w:t>
      </w:r>
      <w:r w:rsidR="005618E3">
        <w:rPr>
          <w:kern w:val="2"/>
        </w:rPr>
        <w:t xml:space="preserve"> </w:t>
      </w:r>
      <w:r w:rsidR="008101C9">
        <w:rPr>
          <w:kern w:val="2"/>
        </w:rPr>
        <w:t>N</w:t>
      </w:r>
      <w:r w:rsidR="005618E3">
        <w:rPr>
          <w:kern w:val="2"/>
        </w:rPr>
        <w:t>ote that procedures listed below should be initial or de novo procedures, and should not include tube changes, revisions, etc.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[PR</w:t>
      </w:r>
      <w:r w:rsidR="00F06D89">
        <w:rPr>
          <w:kern w:val="2"/>
        </w:rPr>
        <w:t>s</w:t>
      </w:r>
      <w:r w:rsidR="00243B9A">
        <w:rPr>
          <w:kern w:val="2"/>
        </w:rPr>
        <w:t xml:space="preserve"> </w:t>
      </w:r>
      <w:r w:rsidR="002967F0" w:rsidRPr="002967F0">
        <w:t>4.5.f.1.b.</w:t>
      </w:r>
      <w:r w:rsidR="00E834C2">
        <w:rPr>
          <w:kern w:val="2"/>
        </w:rPr>
        <w:t>-</w:t>
      </w:r>
      <w:r w:rsidR="00371770" w:rsidRPr="00371770">
        <w:t xml:space="preserve"> </w:t>
      </w:r>
      <w:r w:rsidR="00371770" w:rsidRPr="00371770">
        <w:rPr>
          <w:kern w:val="2"/>
        </w:rPr>
        <w:t>4.5.f.1.d.</w:t>
      </w:r>
      <w:r w:rsidR="002661D0" w:rsidRPr="00E7109A">
        <w:rPr>
          <w:kern w:val="2"/>
        </w:rPr>
        <w:t>]</w:t>
      </w:r>
    </w:p>
    <w:p w14:paraId="39C5CA27" w14:textId="77777777" w:rsidR="002661D0" w:rsidRPr="00E7109A" w:rsidRDefault="002661D0" w:rsidP="002661D0"/>
    <w:tbl>
      <w:tblPr>
        <w:tblW w:w="4828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028"/>
        <w:gridCol w:w="1418"/>
        <w:gridCol w:w="1420"/>
        <w:gridCol w:w="1418"/>
        <w:gridCol w:w="1420"/>
      </w:tblGrid>
      <w:tr w:rsidR="002661D0" w:rsidRPr="00E7109A" w14:paraId="3DE385F7" w14:textId="77777777" w:rsidTr="00411AA8">
        <w:trPr>
          <w:cantSplit/>
          <w:tblHeader/>
        </w:trPr>
        <w:tc>
          <w:tcPr>
            <w:tcW w:w="4028" w:type="dxa"/>
            <w:noWrap/>
            <w:vAlign w:val="center"/>
          </w:tcPr>
          <w:p w14:paraId="73E91414" w14:textId="77777777" w:rsidR="002661D0" w:rsidRPr="00E7109A" w:rsidRDefault="002661D0" w:rsidP="005A4F6F">
            <w:pPr>
              <w:rPr>
                <w:b/>
                <w:bCs/>
              </w:rPr>
            </w:pPr>
            <w:r w:rsidRPr="00E7109A">
              <w:rPr>
                <w:b/>
                <w:bCs/>
              </w:rPr>
              <w:t>Exam</w:t>
            </w:r>
            <w:r w:rsidR="00243B9A">
              <w:rPr>
                <w:b/>
                <w:bCs/>
              </w:rPr>
              <w:t xml:space="preserve"> </w:t>
            </w:r>
            <w:r w:rsidRPr="00E7109A">
              <w:rPr>
                <w:b/>
                <w:bCs/>
              </w:rPr>
              <w:t>**</w:t>
            </w:r>
          </w:p>
        </w:tc>
        <w:tc>
          <w:tcPr>
            <w:tcW w:w="1418" w:type="dxa"/>
            <w:noWrap/>
            <w:vAlign w:val="center"/>
          </w:tcPr>
          <w:p w14:paraId="4FB44245" w14:textId="77777777" w:rsidR="002661D0" w:rsidRPr="00E7109A" w:rsidRDefault="002661D0" w:rsidP="005A4F6F">
            <w:pPr>
              <w:jc w:val="center"/>
              <w:rPr>
                <w:b/>
              </w:rPr>
            </w:pPr>
            <w:r w:rsidRPr="00E7109A">
              <w:rPr>
                <w:b/>
              </w:rPr>
              <w:t>Site</w:t>
            </w:r>
            <w:r w:rsidR="00243B9A">
              <w:rPr>
                <w:b/>
              </w:rPr>
              <w:t xml:space="preserve"> </w:t>
            </w:r>
            <w:r w:rsidRPr="00E7109A">
              <w:rPr>
                <w:b/>
              </w:rPr>
              <w:t>#1</w:t>
            </w:r>
          </w:p>
        </w:tc>
        <w:tc>
          <w:tcPr>
            <w:tcW w:w="1420" w:type="dxa"/>
            <w:vAlign w:val="center"/>
          </w:tcPr>
          <w:p w14:paraId="515F2669" w14:textId="77777777" w:rsidR="002661D0" w:rsidRPr="00E7109A" w:rsidRDefault="002661D0" w:rsidP="005A4F6F">
            <w:pPr>
              <w:jc w:val="center"/>
              <w:rPr>
                <w:b/>
              </w:rPr>
            </w:pPr>
            <w:r w:rsidRPr="00E7109A">
              <w:rPr>
                <w:b/>
              </w:rPr>
              <w:t>Site</w:t>
            </w:r>
            <w:r w:rsidR="00243B9A">
              <w:rPr>
                <w:b/>
              </w:rPr>
              <w:t xml:space="preserve"> </w:t>
            </w:r>
            <w:r w:rsidRPr="00E7109A">
              <w:rPr>
                <w:b/>
              </w:rPr>
              <w:t>#2</w:t>
            </w:r>
          </w:p>
        </w:tc>
        <w:tc>
          <w:tcPr>
            <w:tcW w:w="1418" w:type="dxa"/>
            <w:vAlign w:val="center"/>
          </w:tcPr>
          <w:p w14:paraId="4A515FB6" w14:textId="77777777" w:rsidR="002661D0" w:rsidRPr="00E7109A" w:rsidRDefault="002661D0" w:rsidP="005A4F6F">
            <w:pPr>
              <w:jc w:val="center"/>
              <w:rPr>
                <w:b/>
              </w:rPr>
            </w:pPr>
            <w:r w:rsidRPr="00E7109A">
              <w:rPr>
                <w:b/>
              </w:rPr>
              <w:t>Site</w:t>
            </w:r>
            <w:r w:rsidR="00243B9A">
              <w:rPr>
                <w:b/>
              </w:rPr>
              <w:t xml:space="preserve"> </w:t>
            </w:r>
            <w:r w:rsidRPr="00E7109A">
              <w:rPr>
                <w:b/>
              </w:rPr>
              <w:t>#3</w:t>
            </w:r>
          </w:p>
        </w:tc>
        <w:tc>
          <w:tcPr>
            <w:tcW w:w="1420" w:type="dxa"/>
            <w:vAlign w:val="center"/>
          </w:tcPr>
          <w:p w14:paraId="2ED1B397" w14:textId="77777777" w:rsidR="002661D0" w:rsidRPr="00E7109A" w:rsidRDefault="002661D0" w:rsidP="005A4F6F">
            <w:pPr>
              <w:ind w:left="227" w:hanging="227"/>
              <w:jc w:val="center"/>
              <w:rPr>
                <w:b/>
              </w:rPr>
            </w:pPr>
            <w:r w:rsidRPr="00E7109A">
              <w:rPr>
                <w:b/>
              </w:rPr>
              <w:t>Site</w:t>
            </w:r>
            <w:r w:rsidR="00243B9A">
              <w:rPr>
                <w:b/>
              </w:rPr>
              <w:t xml:space="preserve"> </w:t>
            </w:r>
            <w:r w:rsidRPr="00E7109A">
              <w:rPr>
                <w:b/>
              </w:rPr>
              <w:t>#4</w:t>
            </w:r>
          </w:p>
        </w:tc>
      </w:tr>
      <w:tr w:rsidR="006F292B" w:rsidRPr="00E7109A" w14:paraId="2FB15F67" w14:textId="77777777" w:rsidTr="00EB7E2A">
        <w:trPr>
          <w:cantSplit/>
        </w:trPr>
        <w:tc>
          <w:tcPr>
            <w:tcW w:w="9704" w:type="dxa"/>
            <w:gridSpan w:val="5"/>
            <w:noWrap/>
            <w:vAlign w:val="center"/>
          </w:tcPr>
          <w:p w14:paraId="5C9733F7" w14:textId="77777777" w:rsidR="006F292B" w:rsidRPr="00E7109A" w:rsidRDefault="006F292B" w:rsidP="006F292B">
            <w:pPr>
              <w:ind w:left="227" w:hanging="227"/>
            </w:pPr>
            <w:r w:rsidRPr="00E7109A">
              <w:rPr>
                <w:b/>
                <w:bCs/>
              </w:rPr>
              <w:t>Non</w:t>
            </w:r>
            <w:r>
              <w:rPr>
                <w:b/>
                <w:bCs/>
              </w:rPr>
              <w:t>-</w:t>
            </w:r>
            <w:r w:rsidRPr="00E7109A">
              <w:rPr>
                <w:b/>
                <w:bCs/>
              </w:rPr>
              <w:t>invasive</w:t>
            </w:r>
            <w:r>
              <w:rPr>
                <w:b/>
                <w:bCs/>
              </w:rPr>
              <w:t xml:space="preserve"> </w:t>
            </w:r>
            <w:r w:rsidRPr="00E7109A">
              <w:rPr>
                <w:b/>
                <w:bCs/>
              </w:rPr>
              <w:t>Vascular</w:t>
            </w:r>
            <w:r>
              <w:rPr>
                <w:b/>
                <w:bCs/>
              </w:rPr>
              <w:t xml:space="preserve"> </w:t>
            </w:r>
            <w:r w:rsidRPr="00E7109A">
              <w:rPr>
                <w:b/>
                <w:bCs/>
              </w:rPr>
              <w:t>Imaging</w:t>
            </w:r>
          </w:p>
        </w:tc>
      </w:tr>
      <w:tr w:rsidR="00A4677B" w:rsidRPr="00E7109A" w14:paraId="611EAFD8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42A5AFA2" w14:textId="77777777" w:rsidR="00A4677B" w:rsidRPr="00E7109A" w:rsidRDefault="00A4677B" w:rsidP="00A4677B">
            <w:r w:rsidRPr="00E7109A">
              <w:t>CTA/MRA</w:t>
            </w:r>
            <w:r>
              <w:t xml:space="preserve"> </w:t>
            </w:r>
            <w:r w:rsidRPr="00E7109A">
              <w:t>Abdomen/Pelvis</w:t>
            </w:r>
          </w:p>
        </w:tc>
        <w:sdt>
          <w:sdtPr>
            <w:id w:val="339126536"/>
            <w:lock w:val="sdtLocked"/>
            <w:placeholder>
              <w:docPart w:val="F9CEA648F68049DBB32BFB617601DD4B"/>
            </w:placeholder>
          </w:sdtPr>
          <w:sdtContent>
            <w:tc>
              <w:tcPr>
                <w:tcW w:w="1418" w:type="dxa"/>
                <w:noWrap/>
                <w:vAlign w:val="center"/>
              </w:tcPr>
              <w:p w14:paraId="694FC30C" w14:textId="0C322CAF" w:rsidR="00A4677B" w:rsidRDefault="00A4677B" w:rsidP="00A4677B">
                <w:pPr>
                  <w:jc w:val="center"/>
                </w:pPr>
                <w:r>
                  <w:t>#</w:t>
                </w:r>
              </w:p>
            </w:tc>
          </w:sdtContent>
        </w:sdt>
        <w:sdt>
          <w:sdtPr>
            <w:id w:val="-2136860266"/>
            <w:lock w:val="sdtLocked"/>
            <w:placeholder>
              <w:docPart w:val="2592FE63F7CD44EA8A8B4412E122983C"/>
            </w:placeholder>
          </w:sdtPr>
          <w:sdtContent>
            <w:tc>
              <w:tcPr>
                <w:tcW w:w="1420" w:type="dxa"/>
              </w:tcPr>
              <w:p w14:paraId="33FAA476" w14:textId="65E67351" w:rsidR="00A4677B" w:rsidRDefault="00A4677B" w:rsidP="00A4677B">
                <w:pPr>
                  <w:jc w:val="center"/>
                </w:pPr>
                <w:r w:rsidRPr="00077503">
                  <w:t>#</w:t>
                </w:r>
              </w:p>
            </w:tc>
          </w:sdtContent>
        </w:sdt>
        <w:sdt>
          <w:sdtPr>
            <w:id w:val="-1361424116"/>
            <w:lock w:val="sdtLocked"/>
            <w:placeholder>
              <w:docPart w:val="BD639780FEAE4C7D9A7D65EC1642B837"/>
            </w:placeholder>
          </w:sdtPr>
          <w:sdtContent>
            <w:tc>
              <w:tcPr>
                <w:tcW w:w="1418" w:type="dxa"/>
              </w:tcPr>
              <w:p w14:paraId="31841B6F" w14:textId="4C8EDE55" w:rsidR="00A4677B" w:rsidRDefault="00A4677B" w:rsidP="00A4677B">
                <w:pPr>
                  <w:jc w:val="center"/>
                </w:pPr>
                <w:r w:rsidRPr="00077503">
                  <w:t>#</w:t>
                </w:r>
              </w:p>
            </w:tc>
          </w:sdtContent>
        </w:sdt>
        <w:sdt>
          <w:sdtPr>
            <w:id w:val="-1415005443"/>
            <w:lock w:val="sdtLocked"/>
            <w:placeholder>
              <w:docPart w:val="3A2315B6E3994DAC8B4977493F27DB9C"/>
            </w:placeholder>
          </w:sdtPr>
          <w:sdtContent>
            <w:tc>
              <w:tcPr>
                <w:tcW w:w="1420" w:type="dxa"/>
              </w:tcPr>
              <w:p w14:paraId="341D3FA0" w14:textId="6F476E0E" w:rsidR="00A4677B" w:rsidRDefault="00A4677B" w:rsidP="00A4677B">
                <w:pPr>
                  <w:jc w:val="center"/>
                </w:pPr>
                <w:r w:rsidRPr="00077503">
                  <w:t>#</w:t>
                </w:r>
              </w:p>
            </w:tc>
          </w:sdtContent>
        </w:sdt>
      </w:tr>
      <w:tr w:rsidR="00A4677B" w:rsidRPr="00E7109A" w14:paraId="58B3E819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714CDFB0" w14:textId="77777777" w:rsidR="00A4677B" w:rsidRPr="00E7109A" w:rsidRDefault="00A4677B" w:rsidP="00A4677B">
            <w:r w:rsidRPr="00E7109A">
              <w:t>CTA/MRA</w:t>
            </w:r>
            <w:r>
              <w:t xml:space="preserve"> </w:t>
            </w:r>
            <w:r w:rsidRPr="00E7109A">
              <w:t>Extremities</w:t>
            </w:r>
          </w:p>
        </w:tc>
        <w:sdt>
          <w:sdtPr>
            <w:id w:val="-1337462386"/>
            <w:lock w:val="sdtLocked"/>
            <w:placeholder>
              <w:docPart w:val="C8CC589E38C94C52A13CF8186A30EF33"/>
            </w:placeholder>
          </w:sdtPr>
          <w:sdtContent>
            <w:tc>
              <w:tcPr>
                <w:tcW w:w="1418" w:type="dxa"/>
                <w:noWrap/>
                <w:vAlign w:val="center"/>
              </w:tcPr>
              <w:p w14:paraId="2D2E4432" w14:textId="22C61D0D" w:rsidR="00A4677B" w:rsidRDefault="00A4677B" w:rsidP="00A4677B">
                <w:pPr>
                  <w:jc w:val="center"/>
                </w:pPr>
                <w:r>
                  <w:t>#</w:t>
                </w:r>
              </w:p>
            </w:tc>
          </w:sdtContent>
        </w:sdt>
        <w:sdt>
          <w:sdtPr>
            <w:id w:val="350307192"/>
            <w:lock w:val="sdtLocked"/>
            <w:placeholder>
              <w:docPart w:val="A15630BAF4954DB9BF1B85D9EF614C68"/>
            </w:placeholder>
          </w:sdtPr>
          <w:sdtContent>
            <w:tc>
              <w:tcPr>
                <w:tcW w:w="1420" w:type="dxa"/>
              </w:tcPr>
              <w:p w14:paraId="62FB034F" w14:textId="55D75E0F" w:rsidR="00A4677B" w:rsidRDefault="00A4677B" w:rsidP="00A4677B">
                <w:pPr>
                  <w:jc w:val="center"/>
                </w:pPr>
                <w:r w:rsidRPr="00077503">
                  <w:t>#</w:t>
                </w:r>
              </w:p>
            </w:tc>
          </w:sdtContent>
        </w:sdt>
        <w:sdt>
          <w:sdtPr>
            <w:id w:val="-454644330"/>
            <w:lock w:val="sdtLocked"/>
            <w:placeholder>
              <w:docPart w:val="A4BFEA1842504B24B5AD6FCBF5F77B6A"/>
            </w:placeholder>
          </w:sdtPr>
          <w:sdtContent>
            <w:tc>
              <w:tcPr>
                <w:tcW w:w="1418" w:type="dxa"/>
              </w:tcPr>
              <w:p w14:paraId="52BAE309" w14:textId="60373BB5" w:rsidR="00A4677B" w:rsidRDefault="00A4677B" w:rsidP="00A4677B">
                <w:pPr>
                  <w:jc w:val="center"/>
                </w:pPr>
                <w:r w:rsidRPr="00077503">
                  <w:t>#</w:t>
                </w:r>
              </w:p>
            </w:tc>
          </w:sdtContent>
        </w:sdt>
        <w:sdt>
          <w:sdtPr>
            <w:id w:val="245778135"/>
            <w:lock w:val="sdtLocked"/>
            <w:placeholder>
              <w:docPart w:val="BF744E48D67D48CFAF0EA70F38F6D916"/>
            </w:placeholder>
          </w:sdtPr>
          <w:sdtContent>
            <w:tc>
              <w:tcPr>
                <w:tcW w:w="1420" w:type="dxa"/>
              </w:tcPr>
              <w:p w14:paraId="66A4BB57" w14:textId="77E0649F" w:rsidR="00A4677B" w:rsidRDefault="00A4677B" w:rsidP="00A4677B">
                <w:pPr>
                  <w:jc w:val="center"/>
                </w:pPr>
                <w:r w:rsidRPr="00077503">
                  <w:t>#</w:t>
                </w:r>
              </w:p>
            </w:tc>
          </w:sdtContent>
        </w:sdt>
      </w:tr>
      <w:tr w:rsidR="00A4677B" w:rsidRPr="00E7109A" w14:paraId="7E4C8BE7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08DBEBB7" w14:textId="77777777" w:rsidR="00A4677B" w:rsidRPr="00E7109A" w:rsidRDefault="00A4677B" w:rsidP="00A4677B">
            <w:r w:rsidRPr="00E7109A">
              <w:t>CTA/MRA</w:t>
            </w:r>
            <w:r>
              <w:t xml:space="preserve"> </w:t>
            </w:r>
            <w:r w:rsidRPr="00E7109A">
              <w:t>Chest</w:t>
            </w:r>
          </w:p>
        </w:tc>
        <w:sdt>
          <w:sdtPr>
            <w:id w:val="1565918584"/>
            <w:lock w:val="sdtLocked"/>
            <w:placeholder>
              <w:docPart w:val="B9088034553440DFBAB6892C0D3638E3"/>
            </w:placeholder>
          </w:sdtPr>
          <w:sdtContent>
            <w:tc>
              <w:tcPr>
                <w:tcW w:w="1418" w:type="dxa"/>
                <w:noWrap/>
                <w:vAlign w:val="center"/>
              </w:tcPr>
              <w:p w14:paraId="77EE7CC8" w14:textId="09EBA6FC" w:rsidR="00A4677B" w:rsidRDefault="00A4677B" w:rsidP="00A4677B">
                <w:pPr>
                  <w:jc w:val="center"/>
                </w:pPr>
                <w:r>
                  <w:t>#</w:t>
                </w:r>
              </w:p>
            </w:tc>
          </w:sdtContent>
        </w:sdt>
        <w:sdt>
          <w:sdtPr>
            <w:id w:val="2078465697"/>
            <w:lock w:val="sdtLocked"/>
            <w:placeholder>
              <w:docPart w:val="1C71C8B7827844249CCB5233D1DD86FA"/>
            </w:placeholder>
          </w:sdtPr>
          <w:sdtContent>
            <w:tc>
              <w:tcPr>
                <w:tcW w:w="1420" w:type="dxa"/>
              </w:tcPr>
              <w:p w14:paraId="1335F26E" w14:textId="302C3FF7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1695812987"/>
            <w:lock w:val="sdtLocked"/>
            <w:placeholder>
              <w:docPart w:val="2364991CD298480FB131DF9C54300DE1"/>
            </w:placeholder>
          </w:sdtPr>
          <w:sdtContent>
            <w:tc>
              <w:tcPr>
                <w:tcW w:w="1418" w:type="dxa"/>
              </w:tcPr>
              <w:p w14:paraId="17A21D7C" w14:textId="3D41056F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-1173566100"/>
            <w:lock w:val="sdtLocked"/>
            <w:placeholder>
              <w:docPart w:val="5E44A7B2A4B94691954B6CA67D783012"/>
            </w:placeholder>
          </w:sdtPr>
          <w:sdtContent>
            <w:tc>
              <w:tcPr>
                <w:tcW w:w="1420" w:type="dxa"/>
              </w:tcPr>
              <w:p w14:paraId="4151E860" w14:textId="0CB18D7D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</w:tr>
      <w:tr w:rsidR="00A4677B" w:rsidRPr="00E7109A" w14:paraId="05CA3F9E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59A025BC" w14:textId="77777777" w:rsidR="00A4677B" w:rsidRPr="00E7109A" w:rsidRDefault="00A4677B" w:rsidP="00A4677B">
            <w:r w:rsidRPr="00E7109A">
              <w:t>Lower</w:t>
            </w:r>
            <w:r>
              <w:t xml:space="preserve"> </w:t>
            </w:r>
            <w:r w:rsidRPr="00E7109A">
              <w:t>Extremity</w:t>
            </w:r>
            <w:r>
              <w:t xml:space="preserve"> </w:t>
            </w:r>
            <w:r w:rsidRPr="00E7109A">
              <w:t>Arterial</w:t>
            </w:r>
            <w:r>
              <w:t xml:space="preserve"> </w:t>
            </w:r>
            <w:r w:rsidRPr="00E7109A">
              <w:t>Segmental</w:t>
            </w:r>
            <w:r>
              <w:t xml:space="preserve"> </w:t>
            </w:r>
            <w:r w:rsidRPr="00E7109A">
              <w:t>Evaluation</w:t>
            </w:r>
          </w:p>
        </w:tc>
        <w:sdt>
          <w:sdtPr>
            <w:id w:val="2073153234"/>
            <w:lock w:val="sdtLocked"/>
            <w:placeholder>
              <w:docPart w:val="9597C8E5FAA8443C8D99B7319D65E181"/>
            </w:placeholder>
          </w:sdtPr>
          <w:sdtContent>
            <w:tc>
              <w:tcPr>
                <w:tcW w:w="1418" w:type="dxa"/>
                <w:noWrap/>
                <w:vAlign w:val="center"/>
              </w:tcPr>
              <w:p w14:paraId="6FD49135" w14:textId="5991D203" w:rsidR="00A4677B" w:rsidRDefault="00A4677B" w:rsidP="00A4677B">
                <w:pPr>
                  <w:jc w:val="center"/>
                </w:pPr>
                <w:r>
                  <w:t>#</w:t>
                </w:r>
              </w:p>
            </w:tc>
          </w:sdtContent>
        </w:sdt>
        <w:sdt>
          <w:sdtPr>
            <w:id w:val="1106615831"/>
            <w:lock w:val="sdtLocked"/>
            <w:placeholder>
              <w:docPart w:val="BD7C70F40B164E40950DB26160DCCE35"/>
            </w:placeholder>
          </w:sdtPr>
          <w:sdtContent>
            <w:tc>
              <w:tcPr>
                <w:tcW w:w="1420" w:type="dxa"/>
              </w:tcPr>
              <w:p w14:paraId="48D39E62" w14:textId="22B16800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-181672152"/>
            <w:lock w:val="sdtLocked"/>
            <w:placeholder>
              <w:docPart w:val="1A0F7EB0B3A44CBDA8B0D8520E120500"/>
            </w:placeholder>
          </w:sdtPr>
          <w:sdtContent>
            <w:tc>
              <w:tcPr>
                <w:tcW w:w="1418" w:type="dxa"/>
              </w:tcPr>
              <w:p w14:paraId="796FE074" w14:textId="338B96C0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435492044"/>
            <w:lock w:val="sdtLocked"/>
            <w:placeholder>
              <w:docPart w:val="2CE5D2E7FB2D434FAEB762A2EFEE89C6"/>
            </w:placeholder>
          </w:sdtPr>
          <w:sdtContent>
            <w:tc>
              <w:tcPr>
                <w:tcW w:w="1420" w:type="dxa"/>
              </w:tcPr>
              <w:p w14:paraId="5402AD96" w14:textId="1880576B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</w:tr>
      <w:tr w:rsidR="00A4677B" w:rsidRPr="00E7109A" w14:paraId="1A56AB3D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3AF747FF" w14:textId="77777777" w:rsidR="00A4677B" w:rsidRPr="00411AA8" w:rsidRDefault="00A4677B" w:rsidP="00A4677B">
            <w:pPr>
              <w:jc w:val="right"/>
              <w:rPr>
                <w:b/>
                <w:i/>
              </w:rPr>
            </w:pPr>
            <w:r w:rsidRPr="00411AA8">
              <w:rPr>
                <w:b/>
                <w:i/>
              </w:rPr>
              <w:t>Subtotal</w:t>
            </w:r>
          </w:p>
        </w:tc>
        <w:sdt>
          <w:sdtPr>
            <w:id w:val="2084413167"/>
            <w:lock w:val="sdtLocked"/>
            <w:placeholder>
              <w:docPart w:val="E013ED7B1E7D41FA8F73BE296046854C"/>
            </w:placeholder>
          </w:sdtPr>
          <w:sdtContent>
            <w:tc>
              <w:tcPr>
                <w:tcW w:w="1418" w:type="dxa"/>
                <w:noWrap/>
                <w:vAlign w:val="center"/>
              </w:tcPr>
              <w:p w14:paraId="3B91D2EF" w14:textId="54681C4E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>
                  <w:t>#</w:t>
                </w:r>
              </w:p>
            </w:tc>
          </w:sdtContent>
        </w:sdt>
        <w:sdt>
          <w:sdtPr>
            <w:id w:val="-1834138559"/>
            <w:lock w:val="sdtLocked"/>
            <w:placeholder>
              <w:docPart w:val="8ECD6571730845168A11A6E05703A288"/>
            </w:placeholder>
          </w:sdtPr>
          <w:sdtContent>
            <w:tc>
              <w:tcPr>
                <w:tcW w:w="1420" w:type="dxa"/>
              </w:tcPr>
              <w:p w14:paraId="6455F7BC" w14:textId="6B330B30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2F2803">
                  <w:t>#</w:t>
                </w:r>
              </w:p>
            </w:tc>
          </w:sdtContent>
        </w:sdt>
        <w:sdt>
          <w:sdtPr>
            <w:id w:val="-718819572"/>
            <w:lock w:val="sdtLocked"/>
            <w:placeholder>
              <w:docPart w:val="515DCBA923024650A22C1A3A716CFE55"/>
            </w:placeholder>
          </w:sdtPr>
          <w:sdtContent>
            <w:tc>
              <w:tcPr>
                <w:tcW w:w="1418" w:type="dxa"/>
              </w:tcPr>
              <w:p w14:paraId="510DCA20" w14:textId="64540C69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2F2803">
                  <w:t>#</w:t>
                </w:r>
              </w:p>
            </w:tc>
          </w:sdtContent>
        </w:sdt>
        <w:sdt>
          <w:sdtPr>
            <w:id w:val="2121879174"/>
            <w:lock w:val="sdtLocked"/>
            <w:placeholder>
              <w:docPart w:val="958F9F8B84424E2AB8B9938A98E82B2A"/>
            </w:placeholder>
          </w:sdtPr>
          <w:sdtContent>
            <w:tc>
              <w:tcPr>
                <w:tcW w:w="1420" w:type="dxa"/>
              </w:tcPr>
              <w:p w14:paraId="19101DDF" w14:textId="5ADF0DEF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2F2803">
                  <w:t>#</w:t>
                </w:r>
              </w:p>
            </w:tc>
          </w:sdtContent>
        </w:sdt>
      </w:tr>
      <w:tr w:rsidR="00A4677B" w:rsidRPr="00E7109A" w14:paraId="6E89058D" w14:textId="77777777" w:rsidTr="00EB7E2A">
        <w:trPr>
          <w:cantSplit/>
        </w:trPr>
        <w:tc>
          <w:tcPr>
            <w:tcW w:w="9704" w:type="dxa"/>
            <w:gridSpan w:val="5"/>
            <w:noWrap/>
            <w:vAlign w:val="center"/>
          </w:tcPr>
          <w:p w14:paraId="09F3F19F" w14:textId="77777777" w:rsidR="00A4677B" w:rsidRPr="00E7109A" w:rsidRDefault="00A4677B" w:rsidP="00A4677B">
            <w:pPr>
              <w:ind w:left="227" w:hanging="227"/>
            </w:pPr>
            <w:r w:rsidRPr="00E7109A">
              <w:rPr>
                <w:b/>
              </w:rPr>
              <w:t>Angiography</w:t>
            </w:r>
          </w:p>
        </w:tc>
      </w:tr>
      <w:tr w:rsidR="00A4677B" w:rsidRPr="00E7109A" w14:paraId="48B722AB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19A6D32F" w14:textId="77777777" w:rsidR="00A4677B" w:rsidRPr="00E7109A" w:rsidRDefault="00A4677B" w:rsidP="00A4677B">
            <w:r w:rsidRPr="00E7109A">
              <w:t>Carotid/Cerebral</w:t>
            </w:r>
            <w:r>
              <w:t xml:space="preserve"> </w:t>
            </w:r>
            <w:r w:rsidRPr="00E7109A">
              <w:t>Arteriography</w:t>
            </w:r>
          </w:p>
        </w:tc>
        <w:sdt>
          <w:sdtPr>
            <w:id w:val="770127552"/>
            <w:lock w:val="sdtLocked"/>
            <w:placeholder>
              <w:docPart w:val="F316C8DAFAB64AA68E4FA467709C0721"/>
            </w:placeholder>
          </w:sdtPr>
          <w:sdtContent>
            <w:tc>
              <w:tcPr>
                <w:tcW w:w="1418" w:type="dxa"/>
                <w:noWrap/>
                <w:vAlign w:val="center"/>
              </w:tcPr>
              <w:p w14:paraId="30006759" w14:textId="637E95D1" w:rsidR="00A4677B" w:rsidRDefault="00A4677B" w:rsidP="00A4677B">
                <w:pPr>
                  <w:jc w:val="center"/>
                </w:pPr>
                <w:r>
                  <w:t>#</w:t>
                </w:r>
              </w:p>
            </w:tc>
          </w:sdtContent>
        </w:sdt>
        <w:sdt>
          <w:sdtPr>
            <w:id w:val="873194776"/>
            <w:lock w:val="sdtLocked"/>
            <w:placeholder>
              <w:docPart w:val="B550D5984EB64A91ABEAF79B7BB99EAE"/>
            </w:placeholder>
          </w:sdtPr>
          <w:sdtContent>
            <w:tc>
              <w:tcPr>
                <w:tcW w:w="1420" w:type="dxa"/>
              </w:tcPr>
              <w:p w14:paraId="1A89A0CB" w14:textId="188ACDCB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-454401773"/>
            <w:lock w:val="sdtLocked"/>
            <w:placeholder>
              <w:docPart w:val="8D0B2D124A0142DE8FEB570D2D21E0B0"/>
            </w:placeholder>
          </w:sdtPr>
          <w:sdtContent>
            <w:tc>
              <w:tcPr>
                <w:tcW w:w="1418" w:type="dxa"/>
              </w:tcPr>
              <w:p w14:paraId="2CEA4EF5" w14:textId="2FA38751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2111316454"/>
            <w:lock w:val="sdtLocked"/>
            <w:placeholder>
              <w:docPart w:val="1B7FABFEEBD847A28E4C3C9CF9C0AABC"/>
            </w:placeholder>
          </w:sdtPr>
          <w:sdtContent>
            <w:tc>
              <w:tcPr>
                <w:tcW w:w="1420" w:type="dxa"/>
              </w:tcPr>
              <w:p w14:paraId="33E3E439" w14:textId="62438717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</w:tr>
      <w:tr w:rsidR="00A4677B" w:rsidRPr="00E7109A" w14:paraId="30BA20D1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34B9CA4C" w14:textId="77777777" w:rsidR="00A4677B" w:rsidRPr="00E7109A" w:rsidRDefault="00A4677B" w:rsidP="00A4677B">
            <w:r w:rsidRPr="00E7109A">
              <w:lastRenderedPageBreak/>
              <w:t>Extremity</w:t>
            </w:r>
            <w:r>
              <w:t xml:space="preserve"> </w:t>
            </w:r>
            <w:r w:rsidRPr="00E7109A">
              <w:t>Arteriography</w:t>
            </w:r>
          </w:p>
        </w:tc>
        <w:sdt>
          <w:sdtPr>
            <w:id w:val="-1614902311"/>
            <w:lock w:val="sdtLocked"/>
            <w:placeholder>
              <w:docPart w:val="238FDC33F3964E1ABDED67D64223C92A"/>
            </w:placeholder>
          </w:sdtPr>
          <w:sdtContent>
            <w:tc>
              <w:tcPr>
                <w:tcW w:w="1418" w:type="dxa"/>
                <w:noWrap/>
                <w:vAlign w:val="center"/>
              </w:tcPr>
              <w:p w14:paraId="569286B9" w14:textId="31BD56B8" w:rsidR="00A4677B" w:rsidRDefault="00A4677B" w:rsidP="00A4677B">
                <w:pPr>
                  <w:jc w:val="center"/>
                </w:pPr>
                <w:r>
                  <w:t>#</w:t>
                </w:r>
              </w:p>
            </w:tc>
          </w:sdtContent>
        </w:sdt>
        <w:sdt>
          <w:sdtPr>
            <w:id w:val="-1145119313"/>
            <w:lock w:val="sdtLocked"/>
            <w:placeholder>
              <w:docPart w:val="E31F9EFE5A9545ECBA9EF2984EBD81DD"/>
            </w:placeholder>
          </w:sdtPr>
          <w:sdtContent>
            <w:tc>
              <w:tcPr>
                <w:tcW w:w="1420" w:type="dxa"/>
              </w:tcPr>
              <w:p w14:paraId="4E473B20" w14:textId="7FEA6D65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1830709099"/>
            <w:lock w:val="sdtLocked"/>
            <w:placeholder>
              <w:docPart w:val="23695C2F6F6440EC9F307C68DB39CBD1"/>
            </w:placeholder>
          </w:sdtPr>
          <w:sdtContent>
            <w:tc>
              <w:tcPr>
                <w:tcW w:w="1418" w:type="dxa"/>
              </w:tcPr>
              <w:p w14:paraId="1DB42540" w14:textId="6BA39167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-640888470"/>
            <w:lock w:val="sdtLocked"/>
            <w:placeholder>
              <w:docPart w:val="881AD0ABCD374E66B4322D456FB3BB01"/>
            </w:placeholder>
          </w:sdtPr>
          <w:sdtContent>
            <w:tc>
              <w:tcPr>
                <w:tcW w:w="1420" w:type="dxa"/>
              </w:tcPr>
              <w:p w14:paraId="2305CDEF" w14:textId="1A37B58A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</w:tr>
      <w:tr w:rsidR="00A4677B" w:rsidRPr="00E7109A" w14:paraId="68846E2E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6F89C757" w14:textId="77777777" w:rsidR="00A4677B" w:rsidRPr="00E7109A" w:rsidRDefault="00A4677B" w:rsidP="00A4677B">
            <w:r w:rsidRPr="00E7109A">
              <w:t>Mesenteric/Renal</w:t>
            </w:r>
            <w:r>
              <w:t xml:space="preserve"> </w:t>
            </w:r>
            <w:r w:rsidRPr="00E7109A">
              <w:t>Arteriography</w:t>
            </w:r>
          </w:p>
        </w:tc>
        <w:sdt>
          <w:sdtPr>
            <w:id w:val="579259197"/>
            <w:lock w:val="sdtLocked"/>
            <w:placeholder>
              <w:docPart w:val="4E2EB15CCEFE482695863A8AC7654F9B"/>
            </w:placeholder>
          </w:sdtPr>
          <w:sdtContent>
            <w:tc>
              <w:tcPr>
                <w:tcW w:w="1418" w:type="dxa"/>
                <w:noWrap/>
                <w:vAlign w:val="center"/>
              </w:tcPr>
              <w:p w14:paraId="13B15782" w14:textId="2D46EEA4" w:rsidR="00A4677B" w:rsidRDefault="00A4677B" w:rsidP="00A4677B">
                <w:pPr>
                  <w:jc w:val="center"/>
                </w:pPr>
                <w:r>
                  <w:t>#</w:t>
                </w:r>
              </w:p>
            </w:tc>
          </w:sdtContent>
        </w:sdt>
        <w:sdt>
          <w:sdtPr>
            <w:id w:val="1659102553"/>
            <w:lock w:val="sdtLocked"/>
            <w:placeholder>
              <w:docPart w:val="61F6547D35F44736A68AF3EFD3F8C6C4"/>
            </w:placeholder>
          </w:sdtPr>
          <w:sdtContent>
            <w:tc>
              <w:tcPr>
                <w:tcW w:w="1420" w:type="dxa"/>
              </w:tcPr>
              <w:p w14:paraId="1576D64B" w14:textId="7080FFED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855930138"/>
            <w:lock w:val="sdtLocked"/>
            <w:placeholder>
              <w:docPart w:val="02B2147699B6437D9BD6434A15341EBB"/>
            </w:placeholder>
          </w:sdtPr>
          <w:sdtContent>
            <w:tc>
              <w:tcPr>
                <w:tcW w:w="1418" w:type="dxa"/>
              </w:tcPr>
              <w:p w14:paraId="0B07BA57" w14:textId="62F2CA81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-1547597994"/>
            <w:lock w:val="sdtLocked"/>
            <w:placeholder>
              <w:docPart w:val="AAE490DE537C40D78E2093DE804D655B"/>
            </w:placeholder>
          </w:sdtPr>
          <w:sdtContent>
            <w:tc>
              <w:tcPr>
                <w:tcW w:w="1420" w:type="dxa"/>
              </w:tcPr>
              <w:p w14:paraId="42844CD5" w14:textId="27AB3B7F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</w:tr>
      <w:tr w:rsidR="00A4677B" w:rsidRPr="00E7109A" w14:paraId="3EDBE170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3B83BCA5" w14:textId="77777777" w:rsidR="00A4677B" w:rsidRPr="00E7109A" w:rsidRDefault="00A4677B" w:rsidP="00A4677B">
            <w:r w:rsidRPr="00E7109A">
              <w:t>Dialysis</w:t>
            </w:r>
            <w:r>
              <w:t xml:space="preserve"> </w:t>
            </w:r>
            <w:r w:rsidRPr="00E7109A">
              <w:t>Graft/Fistula</w:t>
            </w:r>
            <w:r>
              <w:t xml:space="preserve"> </w:t>
            </w:r>
            <w:r w:rsidRPr="00E7109A">
              <w:t>Evaluation</w:t>
            </w:r>
          </w:p>
        </w:tc>
        <w:sdt>
          <w:sdtPr>
            <w:id w:val="-907072060"/>
            <w:lock w:val="sdtLocked"/>
            <w:placeholder>
              <w:docPart w:val="D0799F81272242F3BCA403DB67714CA4"/>
            </w:placeholder>
          </w:sdtPr>
          <w:sdtContent>
            <w:tc>
              <w:tcPr>
                <w:tcW w:w="1418" w:type="dxa"/>
                <w:noWrap/>
                <w:vAlign w:val="center"/>
              </w:tcPr>
              <w:p w14:paraId="47E8C8ED" w14:textId="00376E71" w:rsidR="00A4677B" w:rsidRDefault="00A4677B" w:rsidP="00A4677B">
                <w:pPr>
                  <w:jc w:val="center"/>
                </w:pPr>
                <w:r>
                  <w:t>#</w:t>
                </w:r>
              </w:p>
            </w:tc>
          </w:sdtContent>
        </w:sdt>
        <w:sdt>
          <w:sdtPr>
            <w:id w:val="1469165781"/>
            <w:lock w:val="sdtLocked"/>
            <w:placeholder>
              <w:docPart w:val="8C627B81E0F94185B79C24AE5B118500"/>
            </w:placeholder>
          </w:sdtPr>
          <w:sdtContent>
            <w:tc>
              <w:tcPr>
                <w:tcW w:w="1420" w:type="dxa"/>
              </w:tcPr>
              <w:p w14:paraId="487114C6" w14:textId="1AB548A3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324244810"/>
            <w:lock w:val="sdtLocked"/>
            <w:placeholder>
              <w:docPart w:val="F43C9EBC0A994832B38F990527C68A09"/>
            </w:placeholder>
          </w:sdtPr>
          <w:sdtContent>
            <w:tc>
              <w:tcPr>
                <w:tcW w:w="1418" w:type="dxa"/>
              </w:tcPr>
              <w:p w14:paraId="3536C041" w14:textId="4E00643A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-1319574143"/>
            <w:lock w:val="sdtLocked"/>
            <w:placeholder>
              <w:docPart w:val="D24015888C6E483A87D49211BB7ECF97"/>
            </w:placeholder>
          </w:sdtPr>
          <w:sdtContent>
            <w:tc>
              <w:tcPr>
                <w:tcW w:w="1420" w:type="dxa"/>
              </w:tcPr>
              <w:p w14:paraId="107A4CAA" w14:textId="75CCA0EB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</w:tr>
      <w:tr w:rsidR="00A4677B" w:rsidRPr="00E7109A" w14:paraId="0A24E100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14644AB3" w14:textId="77777777" w:rsidR="00A4677B" w:rsidRPr="00411AA8" w:rsidRDefault="00A4677B" w:rsidP="00A4677B">
            <w:pPr>
              <w:jc w:val="right"/>
              <w:rPr>
                <w:b/>
                <w:i/>
              </w:rPr>
            </w:pPr>
            <w:r w:rsidRPr="00411AA8">
              <w:rPr>
                <w:b/>
                <w:i/>
              </w:rPr>
              <w:t>Subtotal</w:t>
            </w:r>
          </w:p>
        </w:tc>
        <w:sdt>
          <w:sdtPr>
            <w:id w:val="604621740"/>
            <w:lock w:val="sdtLocked"/>
            <w:placeholder>
              <w:docPart w:val="FE97D2C9A82D4EE3BD492AA1668B359C"/>
            </w:placeholder>
          </w:sdtPr>
          <w:sdtContent>
            <w:tc>
              <w:tcPr>
                <w:tcW w:w="1418" w:type="dxa"/>
                <w:noWrap/>
                <w:vAlign w:val="center"/>
              </w:tcPr>
              <w:p w14:paraId="669273AA" w14:textId="75927F08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>
                  <w:t>#</w:t>
                </w:r>
              </w:p>
            </w:tc>
          </w:sdtContent>
        </w:sdt>
        <w:sdt>
          <w:sdtPr>
            <w:id w:val="-1234301776"/>
            <w:lock w:val="sdtLocked"/>
            <w:placeholder>
              <w:docPart w:val="FF5125CD837649EDBA5E0750B5B98460"/>
            </w:placeholder>
          </w:sdtPr>
          <w:sdtContent>
            <w:tc>
              <w:tcPr>
                <w:tcW w:w="1420" w:type="dxa"/>
              </w:tcPr>
              <w:p w14:paraId="1B6C3B45" w14:textId="0A3E5D46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2F2803">
                  <w:t>#</w:t>
                </w:r>
              </w:p>
            </w:tc>
          </w:sdtContent>
        </w:sdt>
        <w:sdt>
          <w:sdtPr>
            <w:id w:val="-171725884"/>
            <w:lock w:val="sdtLocked"/>
            <w:placeholder>
              <w:docPart w:val="DFD6D50A61DA48049AB8EB4A284B9628"/>
            </w:placeholder>
          </w:sdtPr>
          <w:sdtContent>
            <w:tc>
              <w:tcPr>
                <w:tcW w:w="1418" w:type="dxa"/>
              </w:tcPr>
              <w:p w14:paraId="222A78DF" w14:textId="73D945F4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2F2803">
                  <w:t>#</w:t>
                </w:r>
              </w:p>
            </w:tc>
          </w:sdtContent>
        </w:sdt>
        <w:sdt>
          <w:sdtPr>
            <w:id w:val="-1144580955"/>
            <w:lock w:val="sdtLocked"/>
            <w:placeholder>
              <w:docPart w:val="430D5D22AF0A42F3AED71EF1256694FA"/>
            </w:placeholder>
          </w:sdtPr>
          <w:sdtContent>
            <w:tc>
              <w:tcPr>
                <w:tcW w:w="1420" w:type="dxa"/>
              </w:tcPr>
              <w:p w14:paraId="526BBC55" w14:textId="25B41802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2F2803">
                  <w:t>#</w:t>
                </w:r>
              </w:p>
            </w:tc>
          </w:sdtContent>
        </w:sdt>
      </w:tr>
      <w:tr w:rsidR="006F292B" w:rsidRPr="00E7109A" w14:paraId="5F20E3DB" w14:textId="77777777" w:rsidTr="00EB7E2A">
        <w:trPr>
          <w:cantSplit/>
        </w:trPr>
        <w:tc>
          <w:tcPr>
            <w:tcW w:w="9704" w:type="dxa"/>
            <w:gridSpan w:val="5"/>
            <w:noWrap/>
            <w:vAlign w:val="center"/>
          </w:tcPr>
          <w:p w14:paraId="43D8617D" w14:textId="77777777" w:rsidR="006F292B" w:rsidRPr="00E7109A" w:rsidRDefault="006F292B" w:rsidP="006F292B">
            <w:pPr>
              <w:ind w:left="227" w:hanging="227"/>
            </w:pPr>
            <w:r w:rsidRPr="00E7109A">
              <w:rPr>
                <w:b/>
                <w:bCs/>
              </w:rPr>
              <w:t>Arterial</w:t>
            </w:r>
            <w:r>
              <w:rPr>
                <w:b/>
                <w:bCs/>
              </w:rPr>
              <w:t xml:space="preserve"> </w:t>
            </w:r>
            <w:r w:rsidRPr="00E7109A">
              <w:rPr>
                <w:b/>
                <w:bCs/>
              </w:rPr>
              <w:t>Vascular</w:t>
            </w:r>
            <w:r>
              <w:rPr>
                <w:b/>
                <w:bCs/>
              </w:rPr>
              <w:t xml:space="preserve"> </w:t>
            </w:r>
            <w:r w:rsidRPr="00E7109A">
              <w:rPr>
                <w:b/>
                <w:bCs/>
              </w:rPr>
              <w:t>Intervention</w:t>
            </w:r>
          </w:p>
        </w:tc>
      </w:tr>
      <w:tr w:rsidR="00A4677B" w:rsidRPr="00E7109A" w14:paraId="5827F4DE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0BD23489" w14:textId="77777777" w:rsidR="00A4677B" w:rsidRPr="00E7109A" w:rsidRDefault="00A4677B" w:rsidP="00A4677B">
            <w:r w:rsidRPr="00E7109A">
              <w:t>Arterial</w:t>
            </w:r>
            <w:r>
              <w:t xml:space="preserve"> </w:t>
            </w:r>
            <w:r w:rsidRPr="00E7109A">
              <w:t>Angioplasty</w:t>
            </w:r>
          </w:p>
        </w:tc>
        <w:sdt>
          <w:sdtPr>
            <w:id w:val="116197383"/>
            <w:lock w:val="sdtLocked"/>
            <w:placeholder>
              <w:docPart w:val="9EE7EFF156C048A79AAC15334749079F"/>
            </w:placeholder>
          </w:sdtPr>
          <w:sdtContent>
            <w:tc>
              <w:tcPr>
                <w:tcW w:w="1418" w:type="dxa"/>
                <w:noWrap/>
              </w:tcPr>
              <w:p w14:paraId="1A36156F" w14:textId="3BB546CF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-1340158296"/>
            <w:lock w:val="sdtLocked"/>
            <w:placeholder>
              <w:docPart w:val="0F7B7ED701194B25BBB0082CA43739DC"/>
            </w:placeholder>
          </w:sdtPr>
          <w:sdtContent>
            <w:tc>
              <w:tcPr>
                <w:tcW w:w="1420" w:type="dxa"/>
              </w:tcPr>
              <w:p w14:paraId="27E0F681" w14:textId="3D39C2F3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435865632"/>
            <w:lock w:val="sdtLocked"/>
            <w:placeholder>
              <w:docPart w:val="EFBEC524F9D84A3AAAAE096B9DD15AAA"/>
            </w:placeholder>
          </w:sdtPr>
          <w:sdtContent>
            <w:tc>
              <w:tcPr>
                <w:tcW w:w="1418" w:type="dxa"/>
              </w:tcPr>
              <w:p w14:paraId="7C5D68A9" w14:textId="1589E06B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  <w:sdt>
          <w:sdtPr>
            <w:id w:val="1799723978"/>
            <w:lock w:val="sdtLocked"/>
            <w:placeholder>
              <w:docPart w:val="30529E2F06164572B8122137A0A00CCF"/>
            </w:placeholder>
          </w:sdtPr>
          <w:sdtContent>
            <w:tc>
              <w:tcPr>
                <w:tcW w:w="1420" w:type="dxa"/>
              </w:tcPr>
              <w:p w14:paraId="26850545" w14:textId="77B73A31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</w:tr>
      <w:tr w:rsidR="00A4677B" w:rsidRPr="00E7109A" w14:paraId="7EB51D06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0FE9C976" w14:textId="77777777" w:rsidR="00A4677B" w:rsidRPr="00E7109A" w:rsidRDefault="00A4677B" w:rsidP="00A4677B">
            <w:r w:rsidRPr="00E7109A">
              <w:t>Arterial</w:t>
            </w:r>
            <w:r>
              <w:t xml:space="preserve"> </w:t>
            </w:r>
            <w:r w:rsidRPr="00E7109A">
              <w:t>Stent</w:t>
            </w:r>
            <w:r>
              <w:t xml:space="preserve"> </w:t>
            </w:r>
            <w:r w:rsidRPr="00E7109A">
              <w:t>Placement</w:t>
            </w:r>
          </w:p>
        </w:tc>
        <w:sdt>
          <w:sdtPr>
            <w:id w:val="874428811"/>
            <w:lock w:val="sdtLocked"/>
            <w:placeholder>
              <w:docPart w:val="F1B06BD868F9405F978378818DB6B9FA"/>
            </w:placeholder>
          </w:sdtPr>
          <w:sdtContent>
            <w:tc>
              <w:tcPr>
                <w:tcW w:w="1418" w:type="dxa"/>
                <w:noWrap/>
              </w:tcPr>
              <w:p w14:paraId="16E25B0F" w14:textId="2FC6A2B7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-685440683"/>
            <w:lock w:val="sdtLocked"/>
            <w:placeholder>
              <w:docPart w:val="39C2899B7EFE4776A29C83A9C1A72B0D"/>
            </w:placeholder>
          </w:sdtPr>
          <w:sdtContent>
            <w:tc>
              <w:tcPr>
                <w:tcW w:w="1420" w:type="dxa"/>
              </w:tcPr>
              <w:p w14:paraId="04CC01DB" w14:textId="2949D7C6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2047875447"/>
            <w:lock w:val="sdtLocked"/>
            <w:placeholder>
              <w:docPart w:val="7A74D12A53DD4EAF9C3B6AE03BA66552"/>
            </w:placeholder>
          </w:sdtPr>
          <w:sdtContent>
            <w:tc>
              <w:tcPr>
                <w:tcW w:w="1418" w:type="dxa"/>
              </w:tcPr>
              <w:p w14:paraId="216FD2E7" w14:textId="139745E0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  <w:sdt>
          <w:sdtPr>
            <w:id w:val="-1006597586"/>
            <w:lock w:val="sdtLocked"/>
            <w:placeholder>
              <w:docPart w:val="F74C8BE9A12242D68E6DE55D50E8B0F3"/>
            </w:placeholder>
          </w:sdtPr>
          <w:sdtContent>
            <w:tc>
              <w:tcPr>
                <w:tcW w:w="1420" w:type="dxa"/>
              </w:tcPr>
              <w:p w14:paraId="59FA9F10" w14:textId="2D89BED0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</w:tr>
      <w:tr w:rsidR="00A4677B" w:rsidRPr="00E7109A" w14:paraId="5C34DFA9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052764D2" w14:textId="77777777" w:rsidR="00A4677B" w:rsidRPr="00E7109A" w:rsidRDefault="00A4677B" w:rsidP="00A4677B">
            <w:r w:rsidRPr="00E7109A">
              <w:t>Lower</w:t>
            </w:r>
            <w:r>
              <w:t xml:space="preserve"> </w:t>
            </w:r>
            <w:r w:rsidRPr="00E7109A">
              <w:t>Extremity</w:t>
            </w:r>
            <w:r>
              <w:t xml:space="preserve"> </w:t>
            </w:r>
            <w:r w:rsidRPr="00E7109A">
              <w:t>Arterial</w:t>
            </w:r>
            <w:r>
              <w:t xml:space="preserve"> </w:t>
            </w:r>
            <w:r w:rsidRPr="00E7109A">
              <w:t>Revascularization</w:t>
            </w:r>
          </w:p>
        </w:tc>
        <w:sdt>
          <w:sdtPr>
            <w:id w:val="-283881565"/>
            <w:lock w:val="sdtLocked"/>
            <w:placeholder>
              <w:docPart w:val="3E40C233373249EF91909C201CC0C61E"/>
            </w:placeholder>
          </w:sdtPr>
          <w:sdtContent>
            <w:tc>
              <w:tcPr>
                <w:tcW w:w="1418" w:type="dxa"/>
                <w:noWrap/>
              </w:tcPr>
              <w:p w14:paraId="535386A8" w14:textId="414FD97A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2109232577"/>
            <w:lock w:val="sdtLocked"/>
            <w:placeholder>
              <w:docPart w:val="6465B8B65FD14C0CA58B20D363AD3097"/>
            </w:placeholder>
          </w:sdtPr>
          <w:sdtContent>
            <w:tc>
              <w:tcPr>
                <w:tcW w:w="1420" w:type="dxa"/>
              </w:tcPr>
              <w:p w14:paraId="4661C7FA" w14:textId="0E798F3A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-939057469"/>
            <w:lock w:val="sdtLocked"/>
            <w:placeholder>
              <w:docPart w:val="37367C4239F245629FE566236B252440"/>
            </w:placeholder>
          </w:sdtPr>
          <w:sdtContent>
            <w:tc>
              <w:tcPr>
                <w:tcW w:w="1418" w:type="dxa"/>
              </w:tcPr>
              <w:p w14:paraId="30419FB5" w14:textId="3364F8C0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  <w:sdt>
          <w:sdtPr>
            <w:id w:val="-297298984"/>
            <w:lock w:val="sdtLocked"/>
            <w:placeholder>
              <w:docPart w:val="A2FF98312F6E4D38B483829F48E65C3C"/>
            </w:placeholder>
          </w:sdtPr>
          <w:sdtContent>
            <w:tc>
              <w:tcPr>
                <w:tcW w:w="1420" w:type="dxa"/>
              </w:tcPr>
              <w:p w14:paraId="6098AD15" w14:textId="0F369C32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</w:tr>
      <w:tr w:rsidR="00A4677B" w:rsidRPr="00E7109A" w14:paraId="4C9074E3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737538D9" w14:textId="77777777" w:rsidR="00A4677B" w:rsidRPr="00E7109A" w:rsidRDefault="00A4677B" w:rsidP="00A4677B">
            <w:r w:rsidRPr="00E7109A">
              <w:t>Peripheral</w:t>
            </w:r>
            <w:r>
              <w:t xml:space="preserve"> </w:t>
            </w:r>
            <w:r w:rsidRPr="00E7109A">
              <w:t>Thrombolysis/Thrombectomy</w:t>
            </w:r>
          </w:p>
        </w:tc>
        <w:sdt>
          <w:sdtPr>
            <w:id w:val="-1926565580"/>
            <w:lock w:val="sdtLocked"/>
            <w:placeholder>
              <w:docPart w:val="EFCEDCD821FF4479AC53E022CF07EFF3"/>
            </w:placeholder>
          </w:sdtPr>
          <w:sdtContent>
            <w:tc>
              <w:tcPr>
                <w:tcW w:w="1418" w:type="dxa"/>
                <w:noWrap/>
              </w:tcPr>
              <w:p w14:paraId="7312D098" w14:textId="5D1E6167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-242038170"/>
            <w:lock w:val="sdtLocked"/>
            <w:placeholder>
              <w:docPart w:val="A6EB6FD0CAF74A05802EDDAB8F5A2EFB"/>
            </w:placeholder>
          </w:sdtPr>
          <w:sdtContent>
            <w:tc>
              <w:tcPr>
                <w:tcW w:w="1420" w:type="dxa"/>
              </w:tcPr>
              <w:p w14:paraId="33D9497C" w14:textId="0AF09A53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-1977906460"/>
            <w:lock w:val="sdtLocked"/>
            <w:placeholder>
              <w:docPart w:val="4932DD8714D049D7A8F7306C19417BB2"/>
            </w:placeholder>
          </w:sdtPr>
          <w:sdtContent>
            <w:tc>
              <w:tcPr>
                <w:tcW w:w="1418" w:type="dxa"/>
              </w:tcPr>
              <w:p w14:paraId="31E4F409" w14:textId="5CAF68DC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  <w:sdt>
          <w:sdtPr>
            <w:id w:val="389851264"/>
            <w:lock w:val="sdtLocked"/>
            <w:placeholder>
              <w:docPart w:val="94D47E0361DB4C46AA32653C66844BC9"/>
            </w:placeholder>
          </w:sdtPr>
          <w:sdtContent>
            <w:tc>
              <w:tcPr>
                <w:tcW w:w="1420" w:type="dxa"/>
              </w:tcPr>
              <w:p w14:paraId="3772DCE1" w14:textId="4F3E2773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</w:tr>
      <w:tr w:rsidR="00A4677B" w:rsidRPr="00E7109A" w14:paraId="747479C7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5CE0F770" w14:textId="77777777" w:rsidR="00A4677B" w:rsidRPr="00E7109A" w:rsidRDefault="00A4677B" w:rsidP="00A4677B">
            <w:r>
              <w:t xml:space="preserve">Embolization – </w:t>
            </w:r>
            <w:r w:rsidRPr="00E7109A">
              <w:t>TACE</w:t>
            </w:r>
            <w:r>
              <w:t xml:space="preserve"> </w:t>
            </w:r>
          </w:p>
        </w:tc>
        <w:sdt>
          <w:sdtPr>
            <w:id w:val="-362829936"/>
            <w:lock w:val="sdtLocked"/>
            <w:placeholder>
              <w:docPart w:val="8E40712835824A73A96D1AAED9DF1033"/>
            </w:placeholder>
          </w:sdtPr>
          <w:sdtContent>
            <w:tc>
              <w:tcPr>
                <w:tcW w:w="1418" w:type="dxa"/>
                <w:noWrap/>
              </w:tcPr>
              <w:p w14:paraId="3D816EC3" w14:textId="4BA25CDE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1211309706"/>
            <w:lock w:val="sdtLocked"/>
            <w:placeholder>
              <w:docPart w:val="AF03C25E45DA4E6DBC019355F7DE0F99"/>
            </w:placeholder>
          </w:sdtPr>
          <w:sdtContent>
            <w:tc>
              <w:tcPr>
                <w:tcW w:w="1420" w:type="dxa"/>
              </w:tcPr>
              <w:p w14:paraId="2982F7F9" w14:textId="6ACF1D12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-420798519"/>
            <w:lock w:val="sdtLocked"/>
            <w:placeholder>
              <w:docPart w:val="6B66606F754041469005C094F34C65D9"/>
            </w:placeholder>
          </w:sdtPr>
          <w:sdtContent>
            <w:tc>
              <w:tcPr>
                <w:tcW w:w="1418" w:type="dxa"/>
              </w:tcPr>
              <w:p w14:paraId="206FC9BA" w14:textId="5AA06806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  <w:sdt>
          <w:sdtPr>
            <w:id w:val="1639222080"/>
            <w:lock w:val="sdtLocked"/>
            <w:placeholder>
              <w:docPart w:val="5C8E31A71C5E4E9588199B90A97F4C8B"/>
            </w:placeholder>
          </w:sdtPr>
          <w:sdtContent>
            <w:tc>
              <w:tcPr>
                <w:tcW w:w="1420" w:type="dxa"/>
              </w:tcPr>
              <w:p w14:paraId="7B9A95DF" w14:textId="40DDEB23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</w:tr>
      <w:tr w:rsidR="00A4677B" w:rsidRPr="00E7109A" w14:paraId="72CADE0B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3370CB8B" w14:textId="77777777" w:rsidR="00A4677B" w:rsidRPr="00E7109A" w:rsidRDefault="00A4677B" w:rsidP="00A4677B">
            <w:r>
              <w:t xml:space="preserve">Embolization – </w:t>
            </w:r>
            <w:r w:rsidRPr="00E7109A">
              <w:t>Radioembolization</w:t>
            </w:r>
            <w:r>
              <w:t xml:space="preserve"> </w:t>
            </w:r>
          </w:p>
        </w:tc>
        <w:sdt>
          <w:sdtPr>
            <w:id w:val="130840285"/>
            <w:lock w:val="sdtLocked"/>
            <w:placeholder>
              <w:docPart w:val="A6B85D9EDD8B4D6BA864C88C2EDA9ADA"/>
            </w:placeholder>
          </w:sdtPr>
          <w:sdtContent>
            <w:tc>
              <w:tcPr>
                <w:tcW w:w="1418" w:type="dxa"/>
                <w:noWrap/>
              </w:tcPr>
              <w:p w14:paraId="093D5DE7" w14:textId="33E7D4DC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-123850925"/>
            <w:lock w:val="sdtLocked"/>
            <w:placeholder>
              <w:docPart w:val="9052905E4E4F44D187C40CC64D033A4C"/>
            </w:placeholder>
          </w:sdtPr>
          <w:sdtContent>
            <w:tc>
              <w:tcPr>
                <w:tcW w:w="1420" w:type="dxa"/>
              </w:tcPr>
              <w:p w14:paraId="1248288F" w14:textId="691AC984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62222806"/>
            <w:lock w:val="sdtLocked"/>
            <w:placeholder>
              <w:docPart w:val="EBC516BA45DD413CABF68A417E27E188"/>
            </w:placeholder>
          </w:sdtPr>
          <w:sdtContent>
            <w:tc>
              <w:tcPr>
                <w:tcW w:w="1418" w:type="dxa"/>
              </w:tcPr>
              <w:p w14:paraId="7548ADEB" w14:textId="39693DD5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  <w:sdt>
          <w:sdtPr>
            <w:id w:val="-221909912"/>
            <w:lock w:val="sdtLocked"/>
            <w:placeholder>
              <w:docPart w:val="4E1FE390DEA641B38AD09991A94FA5D2"/>
            </w:placeholder>
          </w:sdtPr>
          <w:sdtContent>
            <w:tc>
              <w:tcPr>
                <w:tcW w:w="1420" w:type="dxa"/>
              </w:tcPr>
              <w:p w14:paraId="00450484" w14:textId="6860330B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</w:tr>
      <w:tr w:rsidR="00A4677B" w:rsidRPr="00E7109A" w14:paraId="41737D34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6BB53EA3" w14:textId="77777777" w:rsidR="00A4677B" w:rsidRPr="00E7109A" w:rsidRDefault="00A4677B" w:rsidP="00A4677B">
            <w:r>
              <w:t xml:space="preserve">Embolization – </w:t>
            </w:r>
            <w:r w:rsidRPr="00E7109A">
              <w:t>UFE</w:t>
            </w:r>
            <w:r>
              <w:t xml:space="preserve"> </w:t>
            </w:r>
          </w:p>
        </w:tc>
        <w:sdt>
          <w:sdtPr>
            <w:id w:val="63684354"/>
            <w:lock w:val="sdtLocked"/>
            <w:placeholder>
              <w:docPart w:val="A3A03DD55D34499D860B4C2D6A905A76"/>
            </w:placeholder>
          </w:sdtPr>
          <w:sdtContent>
            <w:tc>
              <w:tcPr>
                <w:tcW w:w="1418" w:type="dxa"/>
                <w:noWrap/>
              </w:tcPr>
              <w:p w14:paraId="2330D7FF" w14:textId="1155CC05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-173267952"/>
            <w:lock w:val="sdtLocked"/>
            <w:placeholder>
              <w:docPart w:val="F22758102075458D82912FCB5BF1F003"/>
            </w:placeholder>
          </w:sdtPr>
          <w:sdtContent>
            <w:tc>
              <w:tcPr>
                <w:tcW w:w="1420" w:type="dxa"/>
              </w:tcPr>
              <w:p w14:paraId="23DB10F4" w14:textId="6CA0C814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1201603731"/>
            <w:lock w:val="sdtLocked"/>
            <w:placeholder>
              <w:docPart w:val="2B2756D515E94D87A75367F6B2B7973A"/>
            </w:placeholder>
          </w:sdtPr>
          <w:sdtContent>
            <w:tc>
              <w:tcPr>
                <w:tcW w:w="1418" w:type="dxa"/>
              </w:tcPr>
              <w:p w14:paraId="262626C7" w14:textId="610AD626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  <w:sdt>
          <w:sdtPr>
            <w:id w:val="1405876755"/>
            <w:lock w:val="sdtLocked"/>
            <w:placeholder>
              <w:docPart w:val="29C599622B374EFFA1D0947104B95E1D"/>
            </w:placeholder>
          </w:sdtPr>
          <w:sdtContent>
            <w:tc>
              <w:tcPr>
                <w:tcW w:w="1420" w:type="dxa"/>
              </w:tcPr>
              <w:p w14:paraId="20AA545F" w14:textId="112725BF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</w:tr>
      <w:tr w:rsidR="00A4677B" w:rsidRPr="00E7109A" w14:paraId="4E06A8D7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069712AE" w14:textId="77777777" w:rsidR="00A4677B" w:rsidRDefault="00A4677B" w:rsidP="00A4677B">
            <w:r>
              <w:t xml:space="preserve">Embolization – Other </w:t>
            </w:r>
          </w:p>
        </w:tc>
        <w:sdt>
          <w:sdtPr>
            <w:id w:val="101616014"/>
            <w:lock w:val="sdtLocked"/>
            <w:placeholder>
              <w:docPart w:val="66F24D33D1B84545B298EE5AB768280F"/>
            </w:placeholder>
          </w:sdtPr>
          <w:sdtContent>
            <w:tc>
              <w:tcPr>
                <w:tcW w:w="1418" w:type="dxa"/>
                <w:noWrap/>
              </w:tcPr>
              <w:p w14:paraId="6CB44811" w14:textId="407481A8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336DEB">
                  <w:t>#</w:t>
                </w:r>
              </w:p>
            </w:tc>
          </w:sdtContent>
        </w:sdt>
        <w:sdt>
          <w:sdtPr>
            <w:id w:val="1059361166"/>
            <w:lock w:val="sdtLocked"/>
            <w:placeholder>
              <w:docPart w:val="6F8DF32DE2B34BC19DDF7C079C33D250"/>
            </w:placeholder>
          </w:sdtPr>
          <w:sdtContent>
            <w:tc>
              <w:tcPr>
                <w:tcW w:w="1420" w:type="dxa"/>
              </w:tcPr>
              <w:p w14:paraId="5B3DB07B" w14:textId="297F1CE3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336DEB">
                  <w:t>#</w:t>
                </w:r>
              </w:p>
            </w:tc>
          </w:sdtContent>
        </w:sdt>
        <w:sdt>
          <w:sdtPr>
            <w:id w:val="315070708"/>
            <w:lock w:val="sdtLocked"/>
            <w:placeholder>
              <w:docPart w:val="08178C993E93429CACB77237C8735BFA"/>
            </w:placeholder>
          </w:sdtPr>
          <w:sdtContent>
            <w:tc>
              <w:tcPr>
                <w:tcW w:w="1418" w:type="dxa"/>
              </w:tcPr>
              <w:p w14:paraId="68A845B5" w14:textId="1E0282EA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336DEB">
                  <w:t>#</w:t>
                </w:r>
              </w:p>
            </w:tc>
          </w:sdtContent>
        </w:sdt>
        <w:sdt>
          <w:sdtPr>
            <w:id w:val="-367302369"/>
            <w:lock w:val="sdtLocked"/>
            <w:placeholder>
              <w:docPart w:val="7C43AC5C93484675A28D20B0B14F9517"/>
            </w:placeholder>
          </w:sdtPr>
          <w:sdtContent>
            <w:tc>
              <w:tcPr>
                <w:tcW w:w="1420" w:type="dxa"/>
              </w:tcPr>
              <w:p w14:paraId="1A872798" w14:textId="1A0B08B4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336DEB">
                  <w:t>#</w:t>
                </w:r>
              </w:p>
            </w:tc>
          </w:sdtContent>
        </w:sdt>
      </w:tr>
      <w:tr w:rsidR="00A4677B" w:rsidRPr="00E7109A" w14:paraId="5347C452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708829E7" w14:textId="77777777" w:rsidR="00A4677B" w:rsidRPr="00E7109A" w:rsidRDefault="00A4677B" w:rsidP="00A4677B">
            <w:r w:rsidRPr="00E7109A">
              <w:t>Aortic</w:t>
            </w:r>
            <w:r>
              <w:t xml:space="preserve"> </w:t>
            </w:r>
            <w:r w:rsidRPr="00E7109A">
              <w:t>Stent</w:t>
            </w:r>
            <w:r>
              <w:t xml:space="preserve"> </w:t>
            </w:r>
            <w:r w:rsidRPr="00E7109A">
              <w:t>Graft</w:t>
            </w:r>
          </w:p>
        </w:tc>
        <w:sdt>
          <w:sdtPr>
            <w:id w:val="1034997328"/>
            <w:lock w:val="sdtLocked"/>
            <w:placeholder>
              <w:docPart w:val="7BBB805709934CF391F0AE532DECA5D7"/>
            </w:placeholder>
          </w:sdtPr>
          <w:sdtContent>
            <w:tc>
              <w:tcPr>
                <w:tcW w:w="1418" w:type="dxa"/>
                <w:noWrap/>
              </w:tcPr>
              <w:p w14:paraId="32BC6F0A" w14:textId="17B9EE46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  <w:sdt>
          <w:sdtPr>
            <w:id w:val="-850948198"/>
            <w:lock w:val="sdtLocked"/>
            <w:placeholder>
              <w:docPart w:val="85E87071466641F39DC07675EF0B4016"/>
            </w:placeholder>
          </w:sdtPr>
          <w:sdtContent>
            <w:tc>
              <w:tcPr>
                <w:tcW w:w="1420" w:type="dxa"/>
              </w:tcPr>
              <w:p w14:paraId="01FCB0AC" w14:textId="2BD34AF8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  <w:sdt>
          <w:sdtPr>
            <w:id w:val="1297186387"/>
            <w:lock w:val="sdtLocked"/>
            <w:placeholder>
              <w:docPart w:val="F4A857C0E90F4D9188DEB930CEF34681"/>
            </w:placeholder>
          </w:sdtPr>
          <w:sdtContent>
            <w:tc>
              <w:tcPr>
                <w:tcW w:w="1418" w:type="dxa"/>
              </w:tcPr>
              <w:p w14:paraId="56126863" w14:textId="5194F2AD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  <w:sdt>
          <w:sdtPr>
            <w:id w:val="2109531963"/>
            <w:lock w:val="sdtLocked"/>
            <w:placeholder>
              <w:docPart w:val="DAC02F9E9F3B4164B1FAFFE0F90711A9"/>
            </w:placeholder>
          </w:sdtPr>
          <w:sdtContent>
            <w:tc>
              <w:tcPr>
                <w:tcW w:w="1420" w:type="dxa"/>
              </w:tcPr>
              <w:p w14:paraId="1B3B76C3" w14:textId="1892DB29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</w:tr>
      <w:tr w:rsidR="00A4677B" w:rsidRPr="00E7109A" w14:paraId="12418A50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03436173" w14:textId="77777777" w:rsidR="00A4677B" w:rsidRPr="00E7109A" w:rsidRDefault="00A4677B" w:rsidP="00A4677B">
            <w:r w:rsidRPr="00E7109A">
              <w:t>Carotid</w:t>
            </w:r>
            <w:r>
              <w:t xml:space="preserve"> </w:t>
            </w:r>
            <w:r w:rsidRPr="00E7109A">
              <w:t>Stent</w:t>
            </w:r>
            <w:r>
              <w:t xml:space="preserve"> </w:t>
            </w:r>
            <w:r w:rsidRPr="00E7109A">
              <w:t>Placement</w:t>
            </w:r>
          </w:p>
        </w:tc>
        <w:sdt>
          <w:sdtPr>
            <w:id w:val="1200362713"/>
            <w:lock w:val="sdtLocked"/>
            <w:placeholder>
              <w:docPart w:val="1E076367726E48B3A7F25BC4A0D7AABE"/>
            </w:placeholder>
          </w:sdtPr>
          <w:sdtContent>
            <w:tc>
              <w:tcPr>
                <w:tcW w:w="1418" w:type="dxa"/>
                <w:noWrap/>
              </w:tcPr>
              <w:p w14:paraId="4AFE1C38" w14:textId="011BE187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  <w:sdt>
          <w:sdtPr>
            <w:id w:val="1325478156"/>
            <w:lock w:val="sdtLocked"/>
            <w:placeholder>
              <w:docPart w:val="57A3877DB6F74728B77637F90729D937"/>
            </w:placeholder>
          </w:sdtPr>
          <w:sdtContent>
            <w:tc>
              <w:tcPr>
                <w:tcW w:w="1420" w:type="dxa"/>
              </w:tcPr>
              <w:p w14:paraId="118D66F7" w14:textId="7323BFA4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  <w:sdt>
          <w:sdtPr>
            <w:id w:val="1073781608"/>
            <w:lock w:val="sdtLocked"/>
            <w:placeholder>
              <w:docPart w:val="0700F5DE17B34C748B7DDF8BE27C7FF3"/>
            </w:placeholder>
          </w:sdtPr>
          <w:sdtContent>
            <w:tc>
              <w:tcPr>
                <w:tcW w:w="1418" w:type="dxa"/>
              </w:tcPr>
              <w:p w14:paraId="78B3DB4F" w14:textId="2A01B33A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  <w:sdt>
          <w:sdtPr>
            <w:id w:val="1083562253"/>
            <w:lock w:val="sdtLocked"/>
            <w:placeholder>
              <w:docPart w:val="D34F92A3E29E4772ACEDF5326C90E5F1"/>
            </w:placeholder>
          </w:sdtPr>
          <w:sdtContent>
            <w:tc>
              <w:tcPr>
                <w:tcW w:w="1420" w:type="dxa"/>
              </w:tcPr>
              <w:p w14:paraId="26F14DC7" w14:textId="20C0A097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</w:tr>
      <w:tr w:rsidR="00A4677B" w:rsidRPr="00E7109A" w14:paraId="1159617A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7763C952" w14:textId="77777777" w:rsidR="00A4677B" w:rsidRPr="00E7109A" w:rsidRDefault="00A4677B" w:rsidP="00A4677B">
            <w:r w:rsidRPr="00E7109A">
              <w:t>Stroke</w:t>
            </w:r>
            <w:r>
              <w:t xml:space="preserve"> </w:t>
            </w:r>
            <w:r w:rsidRPr="00E7109A">
              <w:t>Thrombolysis</w:t>
            </w:r>
          </w:p>
        </w:tc>
        <w:sdt>
          <w:sdtPr>
            <w:id w:val="698436605"/>
            <w:lock w:val="sdtLocked"/>
            <w:placeholder>
              <w:docPart w:val="F5C53F2A285C45F6ABF4F91C7915F691"/>
            </w:placeholder>
          </w:sdtPr>
          <w:sdtContent>
            <w:tc>
              <w:tcPr>
                <w:tcW w:w="1418" w:type="dxa"/>
                <w:noWrap/>
              </w:tcPr>
              <w:p w14:paraId="4A2F39B6" w14:textId="3EFC0D66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  <w:sdt>
          <w:sdtPr>
            <w:id w:val="806590180"/>
            <w:lock w:val="sdtLocked"/>
            <w:placeholder>
              <w:docPart w:val="F05A415543D3492AA47C4C5CF7A3898A"/>
            </w:placeholder>
          </w:sdtPr>
          <w:sdtContent>
            <w:tc>
              <w:tcPr>
                <w:tcW w:w="1420" w:type="dxa"/>
              </w:tcPr>
              <w:p w14:paraId="10C5DCC1" w14:textId="7B137C1D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  <w:sdt>
          <w:sdtPr>
            <w:id w:val="1805036284"/>
            <w:lock w:val="sdtLocked"/>
            <w:placeholder>
              <w:docPart w:val="BEEBAD2DC23644E4AA1738496E729195"/>
            </w:placeholder>
          </w:sdtPr>
          <w:sdtContent>
            <w:tc>
              <w:tcPr>
                <w:tcW w:w="1418" w:type="dxa"/>
              </w:tcPr>
              <w:p w14:paraId="11B27F3B" w14:textId="6C0102A7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  <w:sdt>
          <w:sdtPr>
            <w:id w:val="31932764"/>
            <w:lock w:val="sdtLocked"/>
            <w:placeholder>
              <w:docPart w:val="96AB2D49339B4FF69A3CF5720303BF99"/>
            </w:placeholder>
          </w:sdtPr>
          <w:sdtContent>
            <w:tc>
              <w:tcPr>
                <w:tcW w:w="1420" w:type="dxa"/>
              </w:tcPr>
              <w:p w14:paraId="07C7A6DF" w14:textId="5C3530F6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</w:tr>
      <w:tr w:rsidR="00A4677B" w:rsidRPr="00E7109A" w14:paraId="51BAD9D2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2CFD3C18" w14:textId="77777777" w:rsidR="00A4677B" w:rsidRPr="00411AA8" w:rsidRDefault="00A4677B" w:rsidP="00A4677B">
            <w:pPr>
              <w:jc w:val="right"/>
              <w:rPr>
                <w:b/>
                <w:i/>
              </w:rPr>
            </w:pPr>
            <w:r w:rsidRPr="00411AA8">
              <w:rPr>
                <w:b/>
                <w:i/>
              </w:rPr>
              <w:t>Subtotal</w:t>
            </w:r>
          </w:p>
        </w:tc>
        <w:sdt>
          <w:sdtPr>
            <w:id w:val="-1785184000"/>
            <w:lock w:val="sdtLocked"/>
            <w:placeholder>
              <w:docPart w:val="6B7FF00EE0A34D0B84281CA887A1B9BC"/>
            </w:placeholder>
          </w:sdtPr>
          <w:sdtContent>
            <w:tc>
              <w:tcPr>
                <w:tcW w:w="1418" w:type="dxa"/>
                <w:noWrap/>
              </w:tcPr>
              <w:p w14:paraId="09F73618" w14:textId="6EBC2FBB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336DEB">
                  <w:t>#</w:t>
                </w:r>
              </w:p>
            </w:tc>
          </w:sdtContent>
        </w:sdt>
        <w:sdt>
          <w:sdtPr>
            <w:id w:val="1139068221"/>
            <w:lock w:val="sdtLocked"/>
            <w:placeholder>
              <w:docPart w:val="C7AF7D18CD8745AD9872192939DDD753"/>
            </w:placeholder>
          </w:sdtPr>
          <w:sdtContent>
            <w:tc>
              <w:tcPr>
                <w:tcW w:w="1420" w:type="dxa"/>
              </w:tcPr>
              <w:p w14:paraId="6BE2F43C" w14:textId="01CBFF9B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336DEB">
                  <w:t>#</w:t>
                </w:r>
              </w:p>
            </w:tc>
          </w:sdtContent>
        </w:sdt>
        <w:sdt>
          <w:sdtPr>
            <w:id w:val="345526372"/>
            <w:lock w:val="sdtLocked"/>
            <w:placeholder>
              <w:docPart w:val="5D2E81814DD549E095C4FD4E072ADD47"/>
            </w:placeholder>
          </w:sdtPr>
          <w:sdtContent>
            <w:tc>
              <w:tcPr>
                <w:tcW w:w="1418" w:type="dxa"/>
              </w:tcPr>
              <w:p w14:paraId="7CC08081" w14:textId="34608E4A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336DEB">
                  <w:t>#</w:t>
                </w:r>
              </w:p>
            </w:tc>
          </w:sdtContent>
        </w:sdt>
        <w:sdt>
          <w:sdtPr>
            <w:id w:val="-637493556"/>
            <w:lock w:val="sdtLocked"/>
            <w:placeholder>
              <w:docPart w:val="4634A83C778E4AFE801391642E4AA3CD"/>
            </w:placeholder>
          </w:sdtPr>
          <w:sdtContent>
            <w:tc>
              <w:tcPr>
                <w:tcW w:w="1420" w:type="dxa"/>
              </w:tcPr>
              <w:p w14:paraId="000EC57C" w14:textId="2E246231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336DEB">
                  <w:t>#</w:t>
                </w:r>
              </w:p>
            </w:tc>
          </w:sdtContent>
        </w:sdt>
      </w:tr>
      <w:tr w:rsidR="006F292B" w:rsidRPr="00E7109A" w14:paraId="1634FA4A" w14:textId="77777777" w:rsidTr="00EB7E2A">
        <w:trPr>
          <w:cantSplit/>
        </w:trPr>
        <w:tc>
          <w:tcPr>
            <w:tcW w:w="9704" w:type="dxa"/>
            <w:gridSpan w:val="5"/>
            <w:noWrap/>
            <w:vAlign w:val="center"/>
          </w:tcPr>
          <w:p w14:paraId="08433AD7" w14:textId="77777777" w:rsidR="006F292B" w:rsidRPr="00E7109A" w:rsidRDefault="006F292B" w:rsidP="006F292B">
            <w:pPr>
              <w:ind w:left="227" w:hanging="227"/>
            </w:pPr>
            <w:r w:rsidRPr="00E7109A">
              <w:rPr>
                <w:b/>
                <w:bCs/>
              </w:rPr>
              <w:t>Venous</w:t>
            </w:r>
            <w:r>
              <w:rPr>
                <w:b/>
                <w:bCs/>
              </w:rPr>
              <w:t xml:space="preserve"> </w:t>
            </w:r>
            <w:r w:rsidRPr="00E7109A">
              <w:rPr>
                <w:b/>
                <w:bCs/>
              </w:rPr>
              <w:t>Vascular</w:t>
            </w:r>
            <w:r>
              <w:rPr>
                <w:b/>
                <w:bCs/>
              </w:rPr>
              <w:t xml:space="preserve"> </w:t>
            </w:r>
            <w:r w:rsidRPr="00E7109A">
              <w:rPr>
                <w:b/>
                <w:bCs/>
              </w:rPr>
              <w:t>Interventions</w:t>
            </w:r>
          </w:p>
        </w:tc>
      </w:tr>
      <w:tr w:rsidR="00A4677B" w:rsidRPr="00E7109A" w14:paraId="37E0D500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0972947F" w14:textId="77777777" w:rsidR="00A4677B" w:rsidRPr="00E7109A" w:rsidRDefault="00A4677B" w:rsidP="00A4677B">
            <w:r w:rsidRPr="00E7109A">
              <w:t>TIPS</w:t>
            </w:r>
            <w:r>
              <w:t xml:space="preserve"> – Initial Placement</w:t>
            </w:r>
          </w:p>
        </w:tc>
        <w:sdt>
          <w:sdtPr>
            <w:id w:val="-331448453"/>
            <w:lock w:val="sdtLocked"/>
            <w:placeholder>
              <w:docPart w:val="7E8A27DD48B2430691B15C6A8EEDC9FF"/>
            </w:placeholder>
          </w:sdtPr>
          <w:sdtContent>
            <w:tc>
              <w:tcPr>
                <w:tcW w:w="1418" w:type="dxa"/>
                <w:noWrap/>
              </w:tcPr>
              <w:p w14:paraId="0BB774AD" w14:textId="462C6A97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96614534"/>
            <w:lock w:val="sdtLocked"/>
            <w:placeholder>
              <w:docPart w:val="C73803CD28844F2689B5A5827CB74807"/>
            </w:placeholder>
          </w:sdtPr>
          <w:sdtContent>
            <w:tc>
              <w:tcPr>
                <w:tcW w:w="1420" w:type="dxa"/>
              </w:tcPr>
              <w:p w14:paraId="1803CE97" w14:textId="65CCE6F7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1296745716"/>
            <w:lock w:val="sdtLocked"/>
            <w:placeholder>
              <w:docPart w:val="7208ADA19A1A49518584128CD6478349"/>
            </w:placeholder>
          </w:sdtPr>
          <w:sdtContent>
            <w:tc>
              <w:tcPr>
                <w:tcW w:w="1418" w:type="dxa"/>
              </w:tcPr>
              <w:p w14:paraId="6519441B" w14:textId="4B5385D3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149289505"/>
            <w:lock w:val="sdtLocked"/>
            <w:placeholder>
              <w:docPart w:val="204C59666F99454D893851E85A08DE4B"/>
            </w:placeholder>
          </w:sdtPr>
          <w:sdtContent>
            <w:tc>
              <w:tcPr>
                <w:tcW w:w="1420" w:type="dxa"/>
              </w:tcPr>
              <w:p w14:paraId="1556A411" w14:textId="430A129F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</w:tr>
      <w:tr w:rsidR="00A4677B" w:rsidRPr="00E7109A" w14:paraId="7DF7E655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47583D03" w14:textId="77777777" w:rsidR="00A4677B" w:rsidRPr="00E7109A" w:rsidRDefault="00A4677B" w:rsidP="00A4677B">
            <w:r w:rsidRPr="00E7109A">
              <w:t>Port</w:t>
            </w:r>
            <w:r>
              <w:t xml:space="preserve"> </w:t>
            </w:r>
            <w:r w:rsidRPr="00E7109A">
              <w:t>Placement</w:t>
            </w:r>
          </w:p>
        </w:tc>
        <w:sdt>
          <w:sdtPr>
            <w:id w:val="-847092592"/>
            <w:lock w:val="sdtLocked"/>
            <w:placeholder>
              <w:docPart w:val="BBDC3F0AFC1A428BB69E715D06241495"/>
            </w:placeholder>
          </w:sdtPr>
          <w:sdtContent>
            <w:tc>
              <w:tcPr>
                <w:tcW w:w="1418" w:type="dxa"/>
                <w:noWrap/>
              </w:tcPr>
              <w:p w14:paraId="1F297807" w14:textId="2912E14C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2073416285"/>
            <w:lock w:val="sdtLocked"/>
            <w:placeholder>
              <w:docPart w:val="8065F3E1F6C14D4692B483CB2727BFC2"/>
            </w:placeholder>
          </w:sdtPr>
          <w:sdtContent>
            <w:tc>
              <w:tcPr>
                <w:tcW w:w="1420" w:type="dxa"/>
              </w:tcPr>
              <w:p w14:paraId="14EE7984" w14:textId="0BC93AC7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1777129103"/>
            <w:lock w:val="sdtLocked"/>
            <w:placeholder>
              <w:docPart w:val="8C7F239340B84C66B379E79988F27AC2"/>
            </w:placeholder>
          </w:sdtPr>
          <w:sdtContent>
            <w:tc>
              <w:tcPr>
                <w:tcW w:w="1418" w:type="dxa"/>
              </w:tcPr>
              <w:p w14:paraId="1BB86FAF" w14:textId="4C4016BF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778066165"/>
            <w:lock w:val="sdtLocked"/>
            <w:placeholder>
              <w:docPart w:val="F4F072ED9E41454A949201616F79548F"/>
            </w:placeholder>
          </w:sdtPr>
          <w:sdtContent>
            <w:tc>
              <w:tcPr>
                <w:tcW w:w="1420" w:type="dxa"/>
              </w:tcPr>
              <w:p w14:paraId="0DA13EEE" w14:textId="07A8B44E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</w:tr>
      <w:tr w:rsidR="00A4677B" w:rsidRPr="00E7109A" w14:paraId="7DC7DE3B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2A4C3BB9" w14:textId="77777777" w:rsidR="00A4677B" w:rsidRPr="00E7109A" w:rsidRDefault="00A4677B" w:rsidP="00A4677B">
            <w:r w:rsidRPr="00E7109A">
              <w:t>Tunneled</w:t>
            </w:r>
            <w:r>
              <w:t xml:space="preserve"> </w:t>
            </w:r>
            <w:r w:rsidRPr="00E7109A">
              <w:t>Catheter</w:t>
            </w:r>
            <w:r>
              <w:t xml:space="preserve"> </w:t>
            </w:r>
            <w:r w:rsidRPr="00E7109A">
              <w:t>Placement</w:t>
            </w:r>
          </w:p>
        </w:tc>
        <w:sdt>
          <w:sdtPr>
            <w:id w:val="1083264644"/>
            <w:lock w:val="sdtLocked"/>
            <w:placeholder>
              <w:docPart w:val="0B27B55C7AA84747A51990D2B8A25949"/>
            </w:placeholder>
          </w:sdtPr>
          <w:sdtContent>
            <w:tc>
              <w:tcPr>
                <w:tcW w:w="1418" w:type="dxa"/>
                <w:noWrap/>
              </w:tcPr>
              <w:p w14:paraId="499BF0F6" w14:textId="348DA35F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4898079"/>
            <w:lock w:val="sdtLocked"/>
            <w:placeholder>
              <w:docPart w:val="019247AC1272443E9DF6CA7DB214354C"/>
            </w:placeholder>
          </w:sdtPr>
          <w:sdtContent>
            <w:tc>
              <w:tcPr>
                <w:tcW w:w="1420" w:type="dxa"/>
              </w:tcPr>
              <w:p w14:paraId="7E77F584" w14:textId="02FB4159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203139517"/>
            <w:lock w:val="sdtLocked"/>
            <w:placeholder>
              <w:docPart w:val="F7D0126752754396879E937A048A7DB2"/>
            </w:placeholder>
          </w:sdtPr>
          <w:sdtContent>
            <w:tc>
              <w:tcPr>
                <w:tcW w:w="1418" w:type="dxa"/>
              </w:tcPr>
              <w:p w14:paraId="5B12B539" w14:textId="05EC877B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1030687476"/>
            <w:lock w:val="sdtLocked"/>
            <w:placeholder>
              <w:docPart w:val="EE5A040C6C3B43C2AC67DFFF6B3C25D8"/>
            </w:placeholder>
          </w:sdtPr>
          <w:sdtContent>
            <w:tc>
              <w:tcPr>
                <w:tcW w:w="1420" w:type="dxa"/>
              </w:tcPr>
              <w:p w14:paraId="77BF37AD" w14:textId="463DD526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</w:tr>
      <w:tr w:rsidR="00A4677B" w:rsidRPr="00E7109A" w14:paraId="59F314DA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77A57D55" w14:textId="77777777" w:rsidR="00A4677B" w:rsidRPr="00E7109A" w:rsidRDefault="00A4677B" w:rsidP="00A4677B">
            <w:r w:rsidRPr="00E7109A">
              <w:t>IVC</w:t>
            </w:r>
            <w:r>
              <w:t xml:space="preserve"> </w:t>
            </w:r>
            <w:r w:rsidRPr="00E7109A">
              <w:t>Filter</w:t>
            </w:r>
            <w:r>
              <w:t xml:space="preserve"> </w:t>
            </w:r>
            <w:r w:rsidRPr="00E7109A">
              <w:t>Placement</w:t>
            </w:r>
          </w:p>
        </w:tc>
        <w:sdt>
          <w:sdtPr>
            <w:id w:val="421527252"/>
            <w:lock w:val="sdtLocked"/>
            <w:placeholder>
              <w:docPart w:val="43CA3F6FD7C94C43B6E44C644535E226"/>
            </w:placeholder>
          </w:sdtPr>
          <w:sdtContent>
            <w:tc>
              <w:tcPr>
                <w:tcW w:w="1418" w:type="dxa"/>
                <w:noWrap/>
              </w:tcPr>
              <w:p w14:paraId="22C6287B" w14:textId="34E7E464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1219712505"/>
            <w:lock w:val="sdtLocked"/>
            <w:placeholder>
              <w:docPart w:val="B94F4FC24CFD44DEB81E1CE2331CCAEC"/>
            </w:placeholder>
          </w:sdtPr>
          <w:sdtContent>
            <w:tc>
              <w:tcPr>
                <w:tcW w:w="1420" w:type="dxa"/>
              </w:tcPr>
              <w:p w14:paraId="270BC13D" w14:textId="3D5CA34C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939731975"/>
            <w:lock w:val="sdtLocked"/>
            <w:placeholder>
              <w:docPart w:val="6F00E0D21BEE4E458FB3CEBFB4EA2E4B"/>
            </w:placeholder>
          </w:sdtPr>
          <w:sdtContent>
            <w:tc>
              <w:tcPr>
                <w:tcW w:w="1418" w:type="dxa"/>
              </w:tcPr>
              <w:p w14:paraId="090110BD" w14:textId="25657513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1340925359"/>
            <w:lock w:val="sdtLocked"/>
            <w:placeholder>
              <w:docPart w:val="BFA76D90B17846F09B23373911D252E4"/>
            </w:placeholder>
          </w:sdtPr>
          <w:sdtContent>
            <w:tc>
              <w:tcPr>
                <w:tcW w:w="1420" w:type="dxa"/>
              </w:tcPr>
              <w:p w14:paraId="08EBD265" w14:textId="67E52FF8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</w:tr>
      <w:tr w:rsidR="00A4677B" w:rsidRPr="00E7109A" w14:paraId="5FCDC51F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5D73D6D2" w14:textId="77777777" w:rsidR="00A4677B" w:rsidRPr="00E7109A" w:rsidRDefault="00A4677B" w:rsidP="00A4677B">
            <w:r w:rsidRPr="00E7109A">
              <w:t>Venous</w:t>
            </w:r>
            <w:r>
              <w:t xml:space="preserve"> </w:t>
            </w:r>
            <w:r w:rsidRPr="00E7109A">
              <w:t>Ablation</w:t>
            </w:r>
          </w:p>
        </w:tc>
        <w:sdt>
          <w:sdtPr>
            <w:id w:val="-417949276"/>
            <w:lock w:val="sdtLocked"/>
            <w:placeholder>
              <w:docPart w:val="28E5E0F333674E23B247AD89DF4A7657"/>
            </w:placeholder>
          </w:sdtPr>
          <w:sdtContent>
            <w:tc>
              <w:tcPr>
                <w:tcW w:w="1418" w:type="dxa"/>
                <w:noWrap/>
              </w:tcPr>
              <w:p w14:paraId="40051825" w14:textId="4BFD32EF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1312212478"/>
            <w:lock w:val="sdtLocked"/>
            <w:placeholder>
              <w:docPart w:val="FF5C418369774624AA7062A36C45E950"/>
            </w:placeholder>
          </w:sdtPr>
          <w:sdtContent>
            <w:tc>
              <w:tcPr>
                <w:tcW w:w="1420" w:type="dxa"/>
              </w:tcPr>
              <w:p w14:paraId="1E7C25D3" w14:textId="0186B05E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336151955"/>
            <w:lock w:val="sdtLocked"/>
            <w:placeholder>
              <w:docPart w:val="6948D76C9773454F9CDA59608775832E"/>
            </w:placeholder>
          </w:sdtPr>
          <w:sdtContent>
            <w:tc>
              <w:tcPr>
                <w:tcW w:w="1418" w:type="dxa"/>
              </w:tcPr>
              <w:p w14:paraId="1BC3D616" w14:textId="2EAF26AE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930047415"/>
            <w:lock w:val="sdtLocked"/>
            <w:placeholder>
              <w:docPart w:val="8FD4EEC34A1D4DD5947BC41BEDDE6276"/>
            </w:placeholder>
          </w:sdtPr>
          <w:sdtContent>
            <w:tc>
              <w:tcPr>
                <w:tcW w:w="1420" w:type="dxa"/>
              </w:tcPr>
              <w:p w14:paraId="42F8D9F1" w14:textId="204B78C2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</w:tr>
      <w:tr w:rsidR="00A4677B" w:rsidRPr="00E7109A" w14:paraId="7A146F07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7410168B" w14:textId="77777777" w:rsidR="00A4677B" w:rsidRPr="00E7109A" w:rsidRDefault="00A4677B" w:rsidP="00A4677B">
            <w:r w:rsidRPr="00E7109A">
              <w:t>Venous</w:t>
            </w:r>
            <w:r>
              <w:t xml:space="preserve"> </w:t>
            </w:r>
            <w:r w:rsidRPr="00E7109A">
              <w:t>Thrombolysis</w:t>
            </w:r>
          </w:p>
        </w:tc>
        <w:sdt>
          <w:sdtPr>
            <w:id w:val="800663942"/>
            <w:lock w:val="sdtLocked"/>
            <w:placeholder>
              <w:docPart w:val="06D14399981445D2BA7472280A214BED"/>
            </w:placeholder>
          </w:sdtPr>
          <w:sdtContent>
            <w:tc>
              <w:tcPr>
                <w:tcW w:w="1418" w:type="dxa"/>
                <w:noWrap/>
              </w:tcPr>
              <w:p w14:paraId="283DBBFF" w14:textId="1DC11733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1070189777"/>
            <w:lock w:val="sdtLocked"/>
            <w:placeholder>
              <w:docPart w:val="2B5F84BC63B844F0907E5A39CD44D5C3"/>
            </w:placeholder>
          </w:sdtPr>
          <w:sdtContent>
            <w:tc>
              <w:tcPr>
                <w:tcW w:w="1420" w:type="dxa"/>
              </w:tcPr>
              <w:p w14:paraId="6361F5E2" w14:textId="764648BD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823093154"/>
            <w:lock w:val="sdtLocked"/>
            <w:placeholder>
              <w:docPart w:val="75F6B785800A4FA7AEE8D918FC0C13F6"/>
            </w:placeholder>
          </w:sdtPr>
          <w:sdtContent>
            <w:tc>
              <w:tcPr>
                <w:tcW w:w="1418" w:type="dxa"/>
              </w:tcPr>
              <w:p w14:paraId="4022CD8C" w14:textId="015CB2ED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1968735653"/>
            <w:lock w:val="sdtLocked"/>
            <w:placeholder>
              <w:docPart w:val="E39A731C62C1455FB749CDD1EE4E5C93"/>
            </w:placeholder>
          </w:sdtPr>
          <w:sdtContent>
            <w:tc>
              <w:tcPr>
                <w:tcW w:w="1420" w:type="dxa"/>
              </w:tcPr>
              <w:p w14:paraId="123443A9" w14:textId="25A8466F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</w:tr>
      <w:tr w:rsidR="00A4677B" w:rsidRPr="00E7109A" w14:paraId="406D6E0A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7CF44811" w14:textId="77777777" w:rsidR="00A4677B" w:rsidRPr="00E7109A" w:rsidRDefault="00A4677B" w:rsidP="00A4677B">
            <w:r w:rsidRPr="00E7109A">
              <w:t>Hemodialysis</w:t>
            </w:r>
            <w:r>
              <w:t xml:space="preserve"> </w:t>
            </w:r>
            <w:r w:rsidRPr="00E7109A">
              <w:t>Intervention</w:t>
            </w:r>
          </w:p>
        </w:tc>
        <w:sdt>
          <w:sdtPr>
            <w:id w:val="1992212166"/>
            <w:lock w:val="sdtLocked"/>
            <w:placeholder>
              <w:docPart w:val="46FDF7D065A341D9A38A72BD29D97AD8"/>
            </w:placeholder>
          </w:sdtPr>
          <w:sdtContent>
            <w:tc>
              <w:tcPr>
                <w:tcW w:w="1418" w:type="dxa"/>
                <w:noWrap/>
              </w:tcPr>
              <w:p w14:paraId="427D9D00" w14:textId="0D20A86B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990251989"/>
            <w:lock w:val="sdtLocked"/>
            <w:placeholder>
              <w:docPart w:val="7443DB92BED44A498502FF291FC2331C"/>
            </w:placeholder>
          </w:sdtPr>
          <w:sdtContent>
            <w:tc>
              <w:tcPr>
                <w:tcW w:w="1420" w:type="dxa"/>
              </w:tcPr>
              <w:p w14:paraId="67FCE755" w14:textId="49D86127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1226219360"/>
            <w:lock w:val="sdtLocked"/>
            <w:placeholder>
              <w:docPart w:val="9F17AD128772403690C64A34A47684D5"/>
            </w:placeholder>
          </w:sdtPr>
          <w:sdtContent>
            <w:tc>
              <w:tcPr>
                <w:tcW w:w="1418" w:type="dxa"/>
              </w:tcPr>
              <w:p w14:paraId="6C439C04" w14:textId="1404AC72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1506736510"/>
            <w:lock w:val="sdtLocked"/>
            <w:placeholder>
              <w:docPart w:val="8A5D7C7736FF47199374A774AF39B284"/>
            </w:placeholder>
          </w:sdtPr>
          <w:sdtContent>
            <w:tc>
              <w:tcPr>
                <w:tcW w:w="1420" w:type="dxa"/>
              </w:tcPr>
              <w:p w14:paraId="78C5341E" w14:textId="717D90B6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</w:tr>
      <w:tr w:rsidR="00A4677B" w:rsidRPr="00E7109A" w14:paraId="05C4AF3F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41235B50" w14:textId="77777777" w:rsidR="00A4677B" w:rsidRPr="00411AA8" w:rsidRDefault="00A4677B" w:rsidP="00A4677B">
            <w:pPr>
              <w:jc w:val="right"/>
              <w:rPr>
                <w:b/>
                <w:i/>
              </w:rPr>
            </w:pPr>
            <w:r w:rsidRPr="00411AA8">
              <w:rPr>
                <w:b/>
                <w:i/>
              </w:rPr>
              <w:t>Subtotal</w:t>
            </w:r>
          </w:p>
        </w:tc>
        <w:sdt>
          <w:sdtPr>
            <w:id w:val="-515536431"/>
            <w:lock w:val="sdtLocked"/>
            <w:placeholder>
              <w:docPart w:val="B8CAA3410849457D8ED394B4FA1ABE1A"/>
            </w:placeholder>
          </w:sdtPr>
          <w:sdtContent>
            <w:tc>
              <w:tcPr>
                <w:tcW w:w="1418" w:type="dxa"/>
                <w:noWrap/>
              </w:tcPr>
              <w:p w14:paraId="0472D233" w14:textId="31D6CB67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541F99">
                  <w:t>#</w:t>
                </w:r>
              </w:p>
            </w:tc>
          </w:sdtContent>
        </w:sdt>
        <w:sdt>
          <w:sdtPr>
            <w:id w:val="1451514977"/>
            <w:lock w:val="sdtLocked"/>
            <w:placeholder>
              <w:docPart w:val="622EF906573B4E04B2EFA665E222571A"/>
            </w:placeholder>
          </w:sdtPr>
          <w:sdtContent>
            <w:tc>
              <w:tcPr>
                <w:tcW w:w="1420" w:type="dxa"/>
              </w:tcPr>
              <w:p w14:paraId="43F6A29A" w14:textId="2A3FA1A6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541F99">
                  <w:t>#</w:t>
                </w:r>
              </w:p>
            </w:tc>
          </w:sdtContent>
        </w:sdt>
        <w:sdt>
          <w:sdtPr>
            <w:id w:val="-1110659986"/>
            <w:lock w:val="sdtLocked"/>
            <w:placeholder>
              <w:docPart w:val="4D784B75472642BC91BA1D1D55083669"/>
            </w:placeholder>
          </w:sdtPr>
          <w:sdtContent>
            <w:tc>
              <w:tcPr>
                <w:tcW w:w="1418" w:type="dxa"/>
              </w:tcPr>
              <w:p w14:paraId="67C8D100" w14:textId="26CEBBCF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541F99">
                  <w:t>#</w:t>
                </w:r>
              </w:p>
            </w:tc>
          </w:sdtContent>
        </w:sdt>
        <w:sdt>
          <w:sdtPr>
            <w:id w:val="1841346927"/>
            <w:lock w:val="sdtLocked"/>
            <w:placeholder>
              <w:docPart w:val="00E8DB1ABA4F4B569F53EE6A65AE5315"/>
            </w:placeholder>
          </w:sdtPr>
          <w:sdtContent>
            <w:tc>
              <w:tcPr>
                <w:tcW w:w="1420" w:type="dxa"/>
              </w:tcPr>
              <w:p w14:paraId="1E06CBC9" w14:textId="2269F4CA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541F99">
                  <w:t>#</w:t>
                </w:r>
              </w:p>
            </w:tc>
          </w:sdtContent>
        </w:sdt>
      </w:tr>
      <w:tr w:rsidR="006F292B" w:rsidRPr="00E7109A" w14:paraId="0888C330" w14:textId="77777777" w:rsidTr="00EB7E2A">
        <w:trPr>
          <w:cantSplit/>
        </w:trPr>
        <w:tc>
          <w:tcPr>
            <w:tcW w:w="9704" w:type="dxa"/>
            <w:gridSpan w:val="5"/>
            <w:noWrap/>
            <w:vAlign w:val="center"/>
          </w:tcPr>
          <w:p w14:paraId="6583B377" w14:textId="77777777" w:rsidR="006F292B" w:rsidRPr="00E7109A" w:rsidRDefault="006F292B" w:rsidP="006F292B">
            <w:pPr>
              <w:ind w:left="227" w:hanging="227"/>
            </w:pPr>
            <w:r w:rsidRPr="00E7109A">
              <w:rPr>
                <w:b/>
                <w:bCs/>
              </w:rPr>
              <w:t>Non</w:t>
            </w:r>
            <w:r w:rsidR="00C31E11">
              <w:rPr>
                <w:b/>
                <w:bCs/>
              </w:rPr>
              <w:t>-</w:t>
            </w:r>
            <w:r w:rsidRPr="00E7109A">
              <w:rPr>
                <w:b/>
                <w:bCs/>
              </w:rPr>
              <w:t>vascular</w:t>
            </w:r>
            <w:r>
              <w:rPr>
                <w:b/>
                <w:bCs/>
              </w:rPr>
              <w:t xml:space="preserve"> </w:t>
            </w:r>
            <w:r w:rsidRPr="00E7109A">
              <w:rPr>
                <w:b/>
                <w:bCs/>
              </w:rPr>
              <w:t>Intervention</w:t>
            </w:r>
          </w:p>
        </w:tc>
      </w:tr>
      <w:tr w:rsidR="00A4677B" w:rsidRPr="00E7109A" w14:paraId="584EC626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01B4AB95" w14:textId="77777777" w:rsidR="00A4677B" w:rsidRPr="00E7109A" w:rsidRDefault="00A4677B" w:rsidP="00A4677B">
            <w:r w:rsidRPr="00E7109A">
              <w:t>Biopsy</w:t>
            </w:r>
          </w:p>
        </w:tc>
        <w:sdt>
          <w:sdtPr>
            <w:id w:val="1091592613"/>
            <w:lock w:val="sdtLocked"/>
            <w:placeholder>
              <w:docPart w:val="97768751C30A40B3AD3A0B2D3F49E954"/>
            </w:placeholder>
          </w:sdtPr>
          <w:sdtContent>
            <w:tc>
              <w:tcPr>
                <w:tcW w:w="1418" w:type="dxa"/>
                <w:noWrap/>
              </w:tcPr>
              <w:p w14:paraId="0B272DE0" w14:textId="450E20BE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1532695740"/>
            <w:lock w:val="sdtLocked"/>
            <w:placeholder>
              <w:docPart w:val="824B265C6EB94B21878E29DFE12E1207"/>
            </w:placeholder>
          </w:sdtPr>
          <w:sdtContent>
            <w:tc>
              <w:tcPr>
                <w:tcW w:w="1420" w:type="dxa"/>
              </w:tcPr>
              <w:p w14:paraId="7917AD6F" w14:textId="5F462743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122540702"/>
            <w:lock w:val="sdtLocked"/>
            <w:placeholder>
              <w:docPart w:val="54DCF25382D747229908CC66D41C89F9"/>
            </w:placeholder>
          </w:sdtPr>
          <w:sdtContent>
            <w:tc>
              <w:tcPr>
                <w:tcW w:w="1418" w:type="dxa"/>
              </w:tcPr>
              <w:p w14:paraId="1C6581F7" w14:textId="30D59A5D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1627889687"/>
            <w:lock w:val="sdtLocked"/>
            <w:placeholder>
              <w:docPart w:val="2E82E803611D40BE851FDFFA2A8A6386"/>
            </w:placeholder>
          </w:sdtPr>
          <w:sdtContent>
            <w:tc>
              <w:tcPr>
                <w:tcW w:w="1420" w:type="dxa"/>
              </w:tcPr>
              <w:p w14:paraId="7D3794A7" w14:textId="7241EC55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</w:tr>
      <w:tr w:rsidR="00A4677B" w:rsidRPr="00E7109A" w14:paraId="0E630822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611486D4" w14:textId="77777777" w:rsidR="00A4677B" w:rsidRPr="00E7109A" w:rsidRDefault="00A4677B" w:rsidP="00A4677B">
            <w:r w:rsidRPr="00E7109A">
              <w:t>Chest</w:t>
            </w:r>
            <w:r>
              <w:t xml:space="preserve"> T</w:t>
            </w:r>
            <w:r w:rsidRPr="00E7109A">
              <w:t>ube</w:t>
            </w:r>
            <w:r>
              <w:t xml:space="preserve"> P</w:t>
            </w:r>
            <w:r w:rsidRPr="00E7109A">
              <w:t>lacement</w:t>
            </w:r>
          </w:p>
        </w:tc>
        <w:sdt>
          <w:sdtPr>
            <w:id w:val="2130817606"/>
            <w:lock w:val="sdtLocked"/>
            <w:placeholder>
              <w:docPart w:val="BD5BFD35F6EF43B6A484AE92F9AAC402"/>
            </w:placeholder>
          </w:sdtPr>
          <w:sdtContent>
            <w:tc>
              <w:tcPr>
                <w:tcW w:w="1418" w:type="dxa"/>
                <w:noWrap/>
              </w:tcPr>
              <w:p w14:paraId="6B8569D9" w14:textId="43540D60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1621190793"/>
            <w:lock w:val="sdtLocked"/>
            <w:placeholder>
              <w:docPart w:val="912E757C06A54B38AAA556AC1FB3DFE3"/>
            </w:placeholder>
          </w:sdtPr>
          <w:sdtContent>
            <w:tc>
              <w:tcPr>
                <w:tcW w:w="1420" w:type="dxa"/>
              </w:tcPr>
              <w:p w14:paraId="783AAD2E" w14:textId="5AC500A6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199371412"/>
            <w:lock w:val="sdtLocked"/>
            <w:placeholder>
              <w:docPart w:val="5D3E63D3BC174BBA8272351AFF87D80F"/>
            </w:placeholder>
          </w:sdtPr>
          <w:sdtContent>
            <w:tc>
              <w:tcPr>
                <w:tcW w:w="1418" w:type="dxa"/>
              </w:tcPr>
              <w:p w14:paraId="7E12A795" w14:textId="6152699E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699313942"/>
            <w:lock w:val="sdtLocked"/>
            <w:placeholder>
              <w:docPart w:val="145605795C484B2F8759F1E75FCAB5CD"/>
            </w:placeholder>
          </w:sdtPr>
          <w:sdtContent>
            <w:tc>
              <w:tcPr>
                <w:tcW w:w="1420" w:type="dxa"/>
              </w:tcPr>
              <w:p w14:paraId="2CB3F24C" w14:textId="44809121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</w:tr>
      <w:tr w:rsidR="00A4677B" w:rsidRPr="00E7109A" w14:paraId="2AF965B2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083BAE83" w14:textId="77777777" w:rsidR="00A4677B" w:rsidRPr="00E7109A" w:rsidRDefault="00A4677B" w:rsidP="00A4677B">
            <w:r>
              <w:t xml:space="preserve">Initial </w:t>
            </w:r>
            <w:r w:rsidRPr="00E7109A">
              <w:t>Nephrostomy/</w:t>
            </w:r>
            <w:proofErr w:type="spellStart"/>
            <w:r w:rsidRPr="00E7109A">
              <w:t>Nephroureteral</w:t>
            </w:r>
            <w:proofErr w:type="spellEnd"/>
            <w:r>
              <w:t xml:space="preserve"> </w:t>
            </w:r>
            <w:r w:rsidRPr="00E7109A">
              <w:t>Tube</w:t>
            </w:r>
            <w:r>
              <w:t xml:space="preserve"> </w:t>
            </w:r>
            <w:r w:rsidRPr="00E7109A">
              <w:t>Placement</w:t>
            </w:r>
          </w:p>
        </w:tc>
        <w:sdt>
          <w:sdtPr>
            <w:id w:val="1939271"/>
            <w:lock w:val="sdtLocked"/>
            <w:placeholder>
              <w:docPart w:val="509CE056F8E94BF483DB1070C6409508"/>
            </w:placeholder>
          </w:sdtPr>
          <w:sdtContent>
            <w:tc>
              <w:tcPr>
                <w:tcW w:w="1418" w:type="dxa"/>
                <w:noWrap/>
              </w:tcPr>
              <w:p w14:paraId="74A286DE" w14:textId="6644615C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1664535184"/>
            <w:lock w:val="sdtLocked"/>
            <w:placeholder>
              <w:docPart w:val="972AE08FD5FE45608C713E23BEC8C0FA"/>
            </w:placeholder>
          </w:sdtPr>
          <w:sdtContent>
            <w:tc>
              <w:tcPr>
                <w:tcW w:w="1420" w:type="dxa"/>
              </w:tcPr>
              <w:p w14:paraId="1A1CE418" w14:textId="31FA2BF6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993801543"/>
            <w:lock w:val="sdtLocked"/>
            <w:placeholder>
              <w:docPart w:val="9447765DFBC34B9B8E53EF06A9C55A5F"/>
            </w:placeholder>
          </w:sdtPr>
          <w:sdtContent>
            <w:tc>
              <w:tcPr>
                <w:tcW w:w="1418" w:type="dxa"/>
              </w:tcPr>
              <w:p w14:paraId="6167207E" w14:textId="3D020DD5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1760331533"/>
            <w:lock w:val="sdtLocked"/>
            <w:placeholder>
              <w:docPart w:val="F7892B24D0424F15BCBC1E3A31AEA355"/>
            </w:placeholder>
          </w:sdtPr>
          <w:sdtContent>
            <w:tc>
              <w:tcPr>
                <w:tcW w:w="1420" w:type="dxa"/>
              </w:tcPr>
              <w:p w14:paraId="4C566F51" w14:textId="365FDD41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</w:tr>
      <w:tr w:rsidR="00A4677B" w:rsidRPr="00E7109A" w14:paraId="53E8AB01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3CBF2D63" w14:textId="77777777" w:rsidR="00A4677B" w:rsidRPr="00E7109A" w:rsidRDefault="00A4677B" w:rsidP="00A4677B">
            <w:r>
              <w:t xml:space="preserve">Initial </w:t>
            </w:r>
            <w:r w:rsidRPr="00E7109A">
              <w:t>Biliary</w:t>
            </w:r>
            <w:r>
              <w:t xml:space="preserve"> </w:t>
            </w:r>
            <w:r w:rsidRPr="00E7109A">
              <w:t>Drainage</w:t>
            </w:r>
            <w:r>
              <w:t xml:space="preserve"> </w:t>
            </w:r>
            <w:r w:rsidRPr="00E7109A">
              <w:t>Catheter</w:t>
            </w:r>
            <w:r>
              <w:t xml:space="preserve"> </w:t>
            </w:r>
            <w:r w:rsidRPr="00E7109A">
              <w:t>Placement</w:t>
            </w:r>
          </w:p>
        </w:tc>
        <w:sdt>
          <w:sdtPr>
            <w:id w:val="453837923"/>
            <w:lock w:val="sdtLocked"/>
            <w:placeholder>
              <w:docPart w:val="5DFCD4EDFF3D49DBB3350B6C71771287"/>
            </w:placeholder>
          </w:sdtPr>
          <w:sdtContent>
            <w:tc>
              <w:tcPr>
                <w:tcW w:w="1418" w:type="dxa"/>
                <w:noWrap/>
              </w:tcPr>
              <w:p w14:paraId="0D3D12FF" w14:textId="4A38810C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611043947"/>
            <w:lock w:val="sdtLocked"/>
            <w:placeholder>
              <w:docPart w:val="93349EA1C09F469F8EBE44B0CD65FB64"/>
            </w:placeholder>
          </w:sdtPr>
          <w:sdtContent>
            <w:tc>
              <w:tcPr>
                <w:tcW w:w="1420" w:type="dxa"/>
              </w:tcPr>
              <w:p w14:paraId="7B0E86EB" w14:textId="7081BC76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1425949886"/>
            <w:lock w:val="sdtLocked"/>
            <w:placeholder>
              <w:docPart w:val="E9C491956ED5422881C9010A453231E4"/>
            </w:placeholder>
          </w:sdtPr>
          <w:sdtContent>
            <w:tc>
              <w:tcPr>
                <w:tcW w:w="1418" w:type="dxa"/>
              </w:tcPr>
              <w:p w14:paraId="775ACDBE" w14:textId="1A2326C5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1581911577"/>
            <w:lock w:val="sdtLocked"/>
            <w:placeholder>
              <w:docPart w:val="1617A58B9D7B4C6D831BBCBCCDA8FB8B"/>
            </w:placeholder>
          </w:sdtPr>
          <w:sdtContent>
            <w:tc>
              <w:tcPr>
                <w:tcW w:w="1420" w:type="dxa"/>
              </w:tcPr>
              <w:p w14:paraId="7193F346" w14:textId="55733876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</w:tr>
      <w:tr w:rsidR="00A4677B" w:rsidRPr="00E7109A" w14:paraId="18298125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1FF538D4" w14:textId="77777777" w:rsidR="00A4677B" w:rsidRPr="00E7109A" w:rsidRDefault="00A4677B" w:rsidP="00A4677B">
            <w:r>
              <w:t xml:space="preserve">Initial </w:t>
            </w:r>
            <w:r w:rsidRPr="00E7109A">
              <w:t>Percutaneous</w:t>
            </w:r>
            <w:r>
              <w:t xml:space="preserve"> </w:t>
            </w:r>
            <w:r w:rsidRPr="00E7109A">
              <w:t>GI</w:t>
            </w:r>
            <w:r>
              <w:t xml:space="preserve"> </w:t>
            </w:r>
            <w:r w:rsidRPr="00E7109A">
              <w:t>Tract</w:t>
            </w:r>
            <w:r>
              <w:t xml:space="preserve"> </w:t>
            </w:r>
            <w:r w:rsidRPr="00E7109A">
              <w:t>Tube</w:t>
            </w:r>
            <w:r>
              <w:t xml:space="preserve"> </w:t>
            </w:r>
            <w:r w:rsidRPr="00E7109A">
              <w:t>Placement</w:t>
            </w:r>
          </w:p>
        </w:tc>
        <w:sdt>
          <w:sdtPr>
            <w:id w:val="-1200775376"/>
            <w:lock w:val="sdtLocked"/>
            <w:placeholder>
              <w:docPart w:val="8C8E35CBE1854FCCAC4318A11FC6AA71"/>
            </w:placeholder>
          </w:sdtPr>
          <w:sdtContent>
            <w:tc>
              <w:tcPr>
                <w:tcW w:w="1418" w:type="dxa"/>
                <w:noWrap/>
              </w:tcPr>
              <w:p w14:paraId="1D91F356" w14:textId="28CCA496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1139922287"/>
            <w:lock w:val="sdtLocked"/>
            <w:placeholder>
              <w:docPart w:val="A457F5013E2A4DBA9B4C51ADB7EA5B50"/>
            </w:placeholder>
          </w:sdtPr>
          <w:sdtContent>
            <w:tc>
              <w:tcPr>
                <w:tcW w:w="1420" w:type="dxa"/>
              </w:tcPr>
              <w:p w14:paraId="0330E750" w14:textId="37229FB1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1381236048"/>
            <w:lock w:val="sdtLocked"/>
            <w:placeholder>
              <w:docPart w:val="F495F00B1C3E4614BD98F09F5D8C3082"/>
            </w:placeholder>
          </w:sdtPr>
          <w:sdtContent>
            <w:tc>
              <w:tcPr>
                <w:tcW w:w="1418" w:type="dxa"/>
              </w:tcPr>
              <w:p w14:paraId="06269CF7" w14:textId="3B49333C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198281950"/>
            <w:lock w:val="sdtLocked"/>
            <w:placeholder>
              <w:docPart w:val="0BE171E2B4A94BA2B1A9E82F7AE5E1DC"/>
            </w:placeholder>
          </w:sdtPr>
          <w:sdtContent>
            <w:tc>
              <w:tcPr>
                <w:tcW w:w="1420" w:type="dxa"/>
              </w:tcPr>
              <w:p w14:paraId="12606C5A" w14:textId="5A513FB9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</w:tr>
      <w:tr w:rsidR="00A4677B" w:rsidRPr="00E7109A" w14:paraId="6E6BBC92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0B4C2579" w14:textId="77777777" w:rsidR="00A4677B" w:rsidRPr="00E7109A" w:rsidRDefault="00A4677B" w:rsidP="00A4677B">
            <w:r w:rsidRPr="00E7109A">
              <w:t>Abscess</w:t>
            </w:r>
            <w:r>
              <w:t xml:space="preserve"> </w:t>
            </w:r>
            <w:r w:rsidRPr="00E7109A">
              <w:t>Drainage</w:t>
            </w:r>
          </w:p>
        </w:tc>
        <w:sdt>
          <w:sdtPr>
            <w:id w:val="-461107158"/>
            <w:lock w:val="sdtLocked"/>
            <w:placeholder>
              <w:docPart w:val="27447B3CF1154FBEB5BC9E12E6CAFDF6"/>
            </w:placeholder>
          </w:sdtPr>
          <w:sdtContent>
            <w:tc>
              <w:tcPr>
                <w:tcW w:w="1418" w:type="dxa"/>
                <w:noWrap/>
              </w:tcPr>
              <w:p w14:paraId="0346578F" w14:textId="3130914C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431010656"/>
            <w:lock w:val="sdtLocked"/>
            <w:placeholder>
              <w:docPart w:val="D5A7DEC53E094493BB80D547141645FD"/>
            </w:placeholder>
          </w:sdtPr>
          <w:sdtContent>
            <w:tc>
              <w:tcPr>
                <w:tcW w:w="1420" w:type="dxa"/>
              </w:tcPr>
              <w:p w14:paraId="3C99B472" w14:textId="6BBEFA20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101388942"/>
            <w:lock w:val="sdtLocked"/>
            <w:placeholder>
              <w:docPart w:val="5D720031E7BD4AAB81CD4D5643168A84"/>
            </w:placeholder>
          </w:sdtPr>
          <w:sdtContent>
            <w:tc>
              <w:tcPr>
                <w:tcW w:w="1418" w:type="dxa"/>
              </w:tcPr>
              <w:p w14:paraId="6FAC510B" w14:textId="089182AC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544417243"/>
            <w:lock w:val="sdtLocked"/>
            <w:placeholder>
              <w:docPart w:val="CE50282409F349D5ACD6A59E177A0E90"/>
            </w:placeholder>
          </w:sdtPr>
          <w:sdtContent>
            <w:tc>
              <w:tcPr>
                <w:tcW w:w="1420" w:type="dxa"/>
              </w:tcPr>
              <w:p w14:paraId="40AE0111" w14:textId="469C47C6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</w:tr>
      <w:tr w:rsidR="00A4677B" w:rsidRPr="00E7109A" w14:paraId="2AEAA63A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362E0D3F" w14:textId="77777777" w:rsidR="00A4677B" w:rsidRPr="00E7109A" w:rsidRDefault="00A4677B" w:rsidP="00A4677B">
            <w:r w:rsidRPr="00E7109A">
              <w:t>Tumor</w:t>
            </w:r>
            <w:r>
              <w:t xml:space="preserve"> </w:t>
            </w:r>
            <w:r w:rsidRPr="00E7109A">
              <w:t>Ablation</w:t>
            </w:r>
          </w:p>
        </w:tc>
        <w:sdt>
          <w:sdtPr>
            <w:id w:val="243154182"/>
            <w:lock w:val="sdtLocked"/>
            <w:placeholder>
              <w:docPart w:val="547358B1FAD54CA79C89663ED607A625"/>
            </w:placeholder>
          </w:sdtPr>
          <w:sdtContent>
            <w:tc>
              <w:tcPr>
                <w:tcW w:w="1418" w:type="dxa"/>
                <w:noWrap/>
              </w:tcPr>
              <w:p w14:paraId="1FBF0C6B" w14:textId="3A3A18CA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1276370065"/>
            <w:lock w:val="sdtLocked"/>
            <w:placeholder>
              <w:docPart w:val="EE838E1F4638473FB14A05519D451C4E"/>
            </w:placeholder>
          </w:sdtPr>
          <w:sdtContent>
            <w:tc>
              <w:tcPr>
                <w:tcW w:w="1420" w:type="dxa"/>
              </w:tcPr>
              <w:p w14:paraId="7F4C393D" w14:textId="7EF94706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1237695349"/>
            <w:lock w:val="sdtLocked"/>
            <w:placeholder>
              <w:docPart w:val="759CFAA91143434EB73D41C088C6337D"/>
            </w:placeholder>
          </w:sdtPr>
          <w:sdtContent>
            <w:tc>
              <w:tcPr>
                <w:tcW w:w="1418" w:type="dxa"/>
              </w:tcPr>
              <w:p w14:paraId="2A3CC73B" w14:textId="69D77A41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803087737"/>
            <w:lock w:val="sdtLocked"/>
            <w:placeholder>
              <w:docPart w:val="64D0EF4F596B409D876311AC2F71AA47"/>
            </w:placeholder>
          </w:sdtPr>
          <w:sdtContent>
            <w:tc>
              <w:tcPr>
                <w:tcW w:w="1420" w:type="dxa"/>
              </w:tcPr>
              <w:p w14:paraId="78B3F5D3" w14:textId="6F3257BD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</w:tr>
      <w:tr w:rsidR="00A4677B" w:rsidRPr="00E7109A" w14:paraId="6D4961C2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06F7BB3E" w14:textId="77777777" w:rsidR="00A4677B" w:rsidRPr="00E7109A" w:rsidRDefault="00A4677B" w:rsidP="00A4677B">
            <w:r w:rsidRPr="00E7109A">
              <w:t>Vertebroplasty/Kyphoplasty</w:t>
            </w:r>
          </w:p>
        </w:tc>
        <w:sdt>
          <w:sdtPr>
            <w:id w:val="-1628316089"/>
            <w:lock w:val="sdtLocked"/>
            <w:placeholder>
              <w:docPart w:val="7D57D3DD122940478FF17F18BC12A834"/>
            </w:placeholder>
          </w:sdtPr>
          <w:sdtContent>
            <w:tc>
              <w:tcPr>
                <w:tcW w:w="1418" w:type="dxa"/>
                <w:noWrap/>
              </w:tcPr>
              <w:p w14:paraId="68D6E787" w14:textId="5ABDB0FF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104851192"/>
            <w:lock w:val="sdtLocked"/>
            <w:placeholder>
              <w:docPart w:val="1E18A53A5F7849349CB75C18E80431D0"/>
            </w:placeholder>
          </w:sdtPr>
          <w:sdtContent>
            <w:tc>
              <w:tcPr>
                <w:tcW w:w="1420" w:type="dxa"/>
              </w:tcPr>
              <w:p w14:paraId="177D141E" w14:textId="16139748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744108469"/>
            <w:lock w:val="sdtLocked"/>
            <w:placeholder>
              <w:docPart w:val="787F0DD329CC48008FF14364BBE3823D"/>
            </w:placeholder>
          </w:sdtPr>
          <w:sdtContent>
            <w:tc>
              <w:tcPr>
                <w:tcW w:w="1418" w:type="dxa"/>
              </w:tcPr>
              <w:p w14:paraId="34796FDB" w14:textId="471113A1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298224208"/>
            <w:lock w:val="sdtLocked"/>
            <w:placeholder>
              <w:docPart w:val="7E8E142655DF4BF8BEC1FA0F9C299A4E"/>
            </w:placeholder>
          </w:sdtPr>
          <w:sdtContent>
            <w:tc>
              <w:tcPr>
                <w:tcW w:w="1420" w:type="dxa"/>
              </w:tcPr>
              <w:p w14:paraId="31C4FDCD" w14:textId="166B7313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</w:tr>
      <w:tr w:rsidR="00A4677B" w:rsidRPr="00E7109A" w14:paraId="70BDF5C1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333849D6" w14:textId="77777777" w:rsidR="00A4677B" w:rsidRPr="00411AA8" w:rsidRDefault="00A4677B" w:rsidP="00A4677B">
            <w:pPr>
              <w:jc w:val="right"/>
              <w:rPr>
                <w:b/>
                <w:i/>
              </w:rPr>
            </w:pPr>
            <w:r w:rsidRPr="00411AA8">
              <w:rPr>
                <w:b/>
                <w:i/>
              </w:rPr>
              <w:t>Subtotal</w:t>
            </w:r>
          </w:p>
        </w:tc>
        <w:sdt>
          <w:sdtPr>
            <w:id w:val="1657570946"/>
            <w:lock w:val="sdtLocked"/>
            <w:placeholder>
              <w:docPart w:val="9776F2DEFF1944AE9F28C2D7DA836F75"/>
            </w:placeholder>
          </w:sdtPr>
          <w:sdtContent>
            <w:tc>
              <w:tcPr>
                <w:tcW w:w="1418" w:type="dxa"/>
                <w:noWrap/>
              </w:tcPr>
              <w:p w14:paraId="1175620C" w14:textId="70A22CD3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DC0745">
                  <w:t>#</w:t>
                </w:r>
              </w:p>
            </w:tc>
          </w:sdtContent>
        </w:sdt>
        <w:sdt>
          <w:sdtPr>
            <w:id w:val="243304731"/>
            <w:lock w:val="sdtLocked"/>
            <w:placeholder>
              <w:docPart w:val="100BDF97C9B34541B626C8025108002E"/>
            </w:placeholder>
          </w:sdtPr>
          <w:sdtContent>
            <w:tc>
              <w:tcPr>
                <w:tcW w:w="1420" w:type="dxa"/>
              </w:tcPr>
              <w:p w14:paraId="5F3F2EE3" w14:textId="152FA140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DC0745">
                  <w:t>#</w:t>
                </w:r>
              </w:p>
            </w:tc>
          </w:sdtContent>
        </w:sdt>
        <w:sdt>
          <w:sdtPr>
            <w:id w:val="-803305193"/>
            <w:lock w:val="sdtLocked"/>
            <w:placeholder>
              <w:docPart w:val="30BC1141FADC43578FFE6FB2C152E9B3"/>
            </w:placeholder>
          </w:sdtPr>
          <w:sdtContent>
            <w:tc>
              <w:tcPr>
                <w:tcW w:w="1418" w:type="dxa"/>
              </w:tcPr>
              <w:p w14:paraId="15F6B414" w14:textId="423AEEEA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DC0745">
                  <w:t>#</w:t>
                </w:r>
              </w:p>
            </w:tc>
          </w:sdtContent>
        </w:sdt>
        <w:sdt>
          <w:sdtPr>
            <w:id w:val="-1718191083"/>
            <w:lock w:val="sdtLocked"/>
            <w:placeholder>
              <w:docPart w:val="D3D487724E354B83B0077A0BF89DF5BB"/>
            </w:placeholder>
          </w:sdtPr>
          <w:sdtContent>
            <w:tc>
              <w:tcPr>
                <w:tcW w:w="1420" w:type="dxa"/>
              </w:tcPr>
              <w:p w14:paraId="34670F2D" w14:textId="4E8155C4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DC0745">
                  <w:t>#</w:t>
                </w:r>
              </w:p>
            </w:tc>
          </w:sdtContent>
        </w:sdt>
      </w:tr>
      <w:tr w:rsidR="00A4677B" w:rsidRPr="00E7109A" w14:paraId="263A73C3" w14:textId="77777777" w:rsidTr="00ED4E11">
        <w:trPr>
          <w:cantSplit/>
          <w:trHeight w:val="430"/>
        </w:trPr>
        <w:tc>
          <w:tcPr>
            <w:tcW w:w="4028" w:type="dxa"/>
            <w:noWrap/>
            <w:vAlign w:val="center"/>
          </w:tcPr>
          <w:p w14:paraId="4289E719" w14:textId="77777777" w:rsidR="00A4677B" w:rsidRPr="0086332F" w:rsidRDefault="00A4677B" w:rsidP="00A4677B">
            <w:pPr>
              <w:jc w:val="right"/>
              <w:rPr>
                <w:b/>
                <w:i/>
                <w:sz w:val="21"/>
                <w:szCs w:val="21"/>
              </w:rPr>
            </w:pPr>
            <w:r w:rsidRPr="0086332F">
              <w:rPr>
                <w:b/>
                <w:i/>
                <w:sz w:val="21"/>
                <w:szCs w:val="21"/>
              </w:rPr>
              <w:t>Total of all I</w:t>
            </w:r>
            <w:r>
              <w:rPr>
                <w:b/>
                <w:i/>
                <w:sz w:val="21"/>
                <w:szCs w:val="21"/>
              </w:rPr>
              <w:t xml:space="preserve">nterventional </w:t>
            </w:r>
            <w:r w:rsidRPr="0086332F">
              <w:rPr>
                <w:b/>
                <w:i/>
                <w:sz w:val="21"/>
                <w:szCs w:val="21"/>
              </w:rPr>
              <w:t>R</w:t>
            </w:r>
            <w:r>
              <w:rPr>
                <w:b/>
                <w:i/>
                <w:sz w:val="21"/>
                <w:szCs w:val="21"/>
              </w:rPr>
              <w:t>adiology</w:t>
            </w:r>
            <w:r w:rsidRPr="0086332F">
              <w:rPr>
                <w:b/>
                <w:i/>
                <w:sz w:val="21"/>
                <w:szCs w:val="21"/>
              </w:rPr>
              <w:t xml:space="preserve"> procedures listed above</w:t>
            </w:r>
          </w:p>
        </w:tc>
        <w:sdt>
          <w:sdtPr>
            <w:id w:val="-1309633197"/>
            <w:lock w:val="sdtLocked"/>
            <w:placeholder>
              <w:docPart w:val="1A64BD0188294F8286AC873FB25518AA"/>
            </w:placeholder>
          </w:sdtPr>
          <w:sdtContent>
            <w:tc>
              <w:tcPr>
                <w:tcW w:w="1418" w:type="dxa"/>
                <w:noWrap/>
              </w:tcPr>
              <w:p w14:paraId="3F7378D5" w14:textId="71A44CF2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DC0745">
                  <w:t>#</w:t>
                </w:r>
              </w:p>
            </w:tc>
          </w:sdtContent>
        </w:sdt>
        <w:sdt>
          <w:sdtPr>
            <w:id w:val="-1085986214"/>
            <w:lock w:val="sdtLocked"/>
            <w:placeholder>
              <w:docPart w:val="21E5B0559259428F83D7125081D0684C"/>
            </w:placeholder>
          </w:sdtPr>
          <w:sdtContent>
            <w:tc>
              <w:tcPr>
                <w:tcW w:w="1420" w:type="dxa"/>
              </w:tcPr>
              <w:p w14:paraId="4BEF598C" w14:textId="0F66F15D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DC0745">
                  <w:t>#</w:t>
                </w:r>
              </w:p>
            </w:tc>
          </w:sdtContent>
        </w:sdt>
        <w:sdt>
          <w:sdtPr>
            <w:id w:val="-135956429"/>
            <w:lock w:val="sdtLocked"/>
            <w:placeholder>
              <w:docPart w:val="33FB4D3A8AD048D1BFD19ECA49EAD530"/>
            </w:placeholder>
          </w:sdtPr>
          <w:sdtContent>
            <w:tc>
              <w:tcPr>
                <w:tcW w:w="1418" w:type="dxa"/>
              </w:tcPr>
              <w:p w14:paraId="384B255A" w14:textId="429A73F1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DC0745">
                  <w:t>#</w:t>
                </w:r>
              </w:p>
            </w:tc>
          </w:sdtContent>
        </w:sdt>
        <w:sdt>
          <w:sdtPr>
            <w:id w:val="1117174302"/>
            <w:lock w:val="sdtLocked"/>
            <w:placeholder>
              <w:docPart w:val="84D2937DA68B42AEB0733EFC730D7CF7"/>
            </w:placeholder>
          </w:sdtPr>
          <w:sdtContent>
            <w:tc>
              <w:tcPr>
                <w:tcW w:w="1420" w:type="dxa"/>
              </w:tcPr>
              <w:p w14:paraId="35E4D133" w14:textId="37C3C604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DC0745">
                  <w:t>#</w:t>
                </w:r>
              </w:p>
            </w:tc>
          </w:sdtContent>
        </w:sdt>
      </w:tr>
      <w:tr w:rsidR="006F292B" w:rsidRPr="00E7109A" w14:paraId="2AE7936F" w14:textId="77777777" w:rsidTr="00EB7E2A">
        <w:trPr>
          <w:cantSplit/>
        </w:trPr>
        <w:tc>
          <w:tcPr>
            <w:tcW w:w="9704" w:type="dxa"/>
            <w:gridSpan w:val="5"/>
            <w:noWrap/>
            <w:vAlign w:val="center"/>
          </w:tcPr>
          <w:p w14:paraId="2B77B856" w14:textId="77777777" w:rsidR="006F292B" w:rsidRPr="00E7109A" w:rsidRDefault="006F292B" w:rsidP="006F292B">
            <w:pPr>
              <w:ind w:left="227" w:hanging="227"/>
            </w:pPr>
            <w:r w:rsidRPr="00E7109A">
              <w:rPr>
                <w:b/>
              </w:rPr>
              <w:t>Clinical</w:t>
            </w:r>
            <w:r>
              <w:rPr>
                <w:b/>
              </w:rPr>
              <w:t xml:space="preserve"> </w:t>
            </w:r>
            <w:r w:rsidRPr="00E7109A">
              <w:rPr>
                <w:b/>
              </w:rPr>
              <w:t>Activities</w:t>
            </w:r>
          </w:p>
        </w:tc>
      </w:tr>
      <w:tr w:rsidR="00A4677B" w:rsidRPr="00E7109A" w14:paraId="21B223E7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110FDB26" w14:textId="77777777" w:rsidR="00A4677B" w:rsidRPr="00E7109A" w:rsidRDefault="00A4677B" w:rsidP="00A4677B">
            <w:r w:rsidRPr="00E7109A">
              <w:t>Inpatient</w:t>
            </w:r>
            <w:r>
              <w:t xml:space="preserve"> </w:t>
            </w:r>
            <w:r w:rsidRPr="00E7109A">
              <w:t>Interventional</w:t>
            </w:r>
            <w:r>
              <w:t xml:space="preserve"> </w:t>
            </w:r>
            <w:r w:rsidRPr="00E7109A">
              <w:t>Radiology</w:t>
            </w:r>
            <w:r>
              <w:t xml:space="preserve"> A</w:t>
            </w:r>
            <w:r w:rsidRPr="00E7109A">
              <w:t>dmissions</w:t>
            </w:r>
            <w:r>
              <w:t xml:space="preserve"> </w:t>
            </w:r>
            <w:r w:rsidRPr="00E7109A">
              <w:t>by</w:t>
            </w:r>
            <w:r>
              <w:t xml:space="preserve"> </w:t>
            </w:r>
            <w:r w:rsidRPr="00E7109A">
              <w:t>Interventional</w:t>
            </w:r>
            <w:r>
              <w:t xml:space="preserve"> </w:t>
            </w:r>
            <w:r w:rsidRPr="00E7109A">
              <w:t>Radiology</w:t>
            </w:r>
            <w:r>
              <w:t xml:space="preserve"> </w:t>
            </w:r>
            <w:r w:rsidRPr="00E7109A">
              <w:t>Service</w:t>
            </w:r>
            <w:r>
              <w:t xml:space="preserve"> </w:t>
            </w:r>
            <w:r w:rsidRPr="00E7109A">
              <w:t>(to</w:t>
            </w:r>
            <w:r>
              <w:t xml:space="preserve"> </w:t>
            </w:r>
            <w:r w:rsidRPr="00E7109A">
              <w:t>include</w:t>
            </w:r>
            <w:r>
              <w:t xml:space="preserve"> </w:t>
            </w:r>
            <w:r w:rsidRPr="00E7109A">
              <w:t>23</w:t>
            </w:r>
            <w:r>
              <w:t>-</w:t>
            </w:r>
            <w:r w:rsidRPr="00E7109A">
              <w:t>h</w:t>
            </w:r>
            <w:r>
              <w:t>ou</w:t>
            </w:r>
            <w:r w:rsidRPr="00E7109A">
              <w:t>r</w:t>
            </w:r>
            <w:r>
              <w:t xml:space="preserve"> </w:t>
            </w:r>
            <w:r w:rsidRPr="00E7109A">
              <w:t>stay)</w:t>
            </w:r>
          </w:p>
        </w:tc>
        <w:sdt>
          <w:sdtPr>
            <w:id w:val="295967424"/>
            <w:lock w:val="sdtLocked"/>
            <w:placeholder>
              <w:docPart w:val="A95364E4F5F94F169B456DC05DE249F9"/>
            </w:placeholder>
          </w:sdtPr>
          <w:sdtContent>
            <w:tc>
              <w:tcPr>
                <w:tcW w:w="1418" w:type="dxa"/>
                <w:noWrap/>
              </w:tcPr>
              <w:p w14:paraId="285701C5" w14:textId="6A2DCE24" w:rsidR="00A4677B" w:rsidRDefault="00A4677B" w:rsidP="00A4677B">
                <w:pPr>
                  <w:jc w:val="center"/>
                </w:pPr>
                <w:r w:rsidRPr="001271F9">
                  <w:t>#</w:t>
                </w:r>
              </w:p>
            </w:tc>
          </w:sdtContent>
        </w:sdt>
        <w:sdt>
          <w:sdtPr>
            <w:id w:val="1343366249"/>
            <w:lock w:val="sdtLocked"/>
            <w:placeholder>
              <w:docPart w:val="37C5256A08F541BCB88F2F8723EC59BB"/>
            </w:placeholder>
          </w:sdtPr>
          <w:sdtContent>
            <w:tc>
              <w:tcPr>
                <w:tcW w:w="1420" w:type="dxa"/>
              </w:tcPr>
              <w:p w14:paraId="2CEBA88D" w14:textId="099D8E9C" w:rsidR="00A4677B" w:rsidRDefault="00A4677B" w:rsidP="00A4677B">
                <w:pPr>
                  <w:jc w:val="center"/>
                </w:pPr>
                <w:r w:rsidRPr="001271F9">
                  <w:t>#</w:t>
                </w:r>
              </w:p>
            </w:tc>
          </w:sdtContent>
        </w:sdt>
        <w:sdt>
          <w:sdtPr>
            <w:id w:val="696276068"/>
            <w:lock w:val="sdtLocked"/>
            <w:placeholder>
              <w:docPart w:val="66E57E963B98490DB9340D294747C4E9"/>
            </w:placeholder>
          </w:sdtPr>
          <w:sdtContent>
            <w:tc>
              <w:tcPr>
                <w:tcW w:w="1418" w:type="dxa"/>
              </w:tcPr>
              <w:p w14:paraId="67ADF5B9" w14:textId="639902DF" w:rsidR="00A4677B" w:rsidRDefault="00A4677B" w:rsidP="00A4677B">
                <w:pPr>
                  <w:jc w:val="center"/>
                </w:pPr>
                <w:r w:rsidRPr="001271F9">
                  <w:t>#</w:t>
                </w:r>
              </w:p>
            </w:tc>
          </w:sdtContent>
        </w:sdt>
        <w:sdt>
          <w:sdtPr>
            <w:id w:val="-1830199787"/>
            <w:lock w:val="sdtLocked"/>
            <w:placeholder>
              <w:docPart w:val="51B0450E6BFE4CE395FB81B2FF035BF3"/>
            </w:placeholder>
          </w:sdtPr>
          <w:sdtContent>
            <w:tc>
              <w:tcPr>
                <w:tcW w:w="1420" w:type="dxa"/>
              </w:tcPr>
              <w:p w14:paraId="17B8A582" w14:textId="4E1420D2" w:rsidR="00A4677B" w:rsidRDefault="00A4677B" w:rsidP="00A4677B">
                <w:pPr>
                  <w:jc w:val="center"/>
                </w:pPr>
                <w:r w:rsidRPr="001271F9">
                  <w:t>#</w:t>
                </w:r>
              </w:p>
            </w:tc>
          </w:sdtContent>
        </w:sdt>
      </w:tr>
      <w:tr w:rsidR="00A4677B" w:rsidRPr="00E7109A" w14:paraId="050B496C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4A1806D2" w14:textId="77777777" w:rsidR="00A4677B" w:rsidRPr="00E7109A" w:rsidRDefault="00A4677B" w:rsidP="00A4677B">
            <w:r w:rsidRPr="00E7109A">
              <w:lastRenderedPageBreak/>
              <w:t>New</w:t>
            </w:r>
            <w:r>
              <w:t xml:space="preserve"> O</w:t>
            </w:r>
            <w:r w:rsidRPr="00E7109A">
              <w:t>utpatient</w:t>
            </w:r>
            <w:r>
              <w:t xml:space="preserve"> </w:t>
            </w:r>
            <w:r w:rsidRPr="00E7109A">
              <w:t>Interventional</w:t>
            </w:r>
            <w:r>
              <w:t xml:space="preserve"> </w:t>
            </w:r>
            <w:r w:rsidRPr="00E7109A">
              <w:t>Radiology</w:t>
            </w:r>
            <w:r>
              <w:t xml:space="preserve"> C</w:t>
            </w:r>
            <w:r w:rsidRPr="00E7109A">
              <w:t>linic</w:t>
            </w:r>
            <w:r>
              <w:t xml:space="preserve"> V</w:t>
            </w:r>
            <w:r w:rsidRPr="00E7109A">
              <w:t>isits</w:t>
            </w:r>
          </w:p>
        </w:tc>
        <w:sdt>
          <w:sdtPr>
            <w:id w:val="-1116368406"/>
            <w:lock w:val="sdtLocked"/>
            <w:placeholder>
              <w:docPart w:val="C9AC876A94834E169ECF9D886D91A446"/>
            </w:placeholder>
          </w:sdtPr>
          <w:sdtContent>
            <w:tc>
              <w:tcPr>
                <w:tcW w:w="1418" w:type="dxa"/>
                <w:noWrap/>
              </w:tcPr>
              <w:p w14:paraId="16CA7F15" w14:textId="0ACA5B7A" w:rsidR="00A4677B" w:rsidRDefault="00A4677B" w:rsidP="00A4677B">
                <w:pPr>
                  <w:jc w:val="center"/>
                </w:pPr>
                <w:r w:rsidRPr="001271F9">
                  <w:t>#</w:t>
                </w:r>
              </w:p>
            </w:tc>
          </w:sdtContent>
        </w:sdt>
        <w:sdt>
          <w:sdtPr>
            <w:id w:val="-1494862021"/>
            <w:lock w:val="sdtLocked"/>
            <w:placeholder>
              <w:docPart w:val="CAED2E4394BF4C8281D0CAC49A01526D"/>
            </w:placeholder>
          </w:sdtPr>
          <w:sdtContent>
            <w:tc>
              <w:tcPr>
                <w:tcW w:w="1420" w:type="dxa"/>
              </w:tcPr>
              <w:p w14:paraId="717A0578" w14:textId="1B7EFD96" w:rsidR="00A4677B" w:rsidRDefault="00A4677B" w:rsidP="00A4677B">
                <w:pPr>
                  <w:jc w:val="center"/>
                </w:pPr>
                <w:r w:rsidRPr="001271F9">
                  <w:t>#</w:t>
                </w:r>
              </w:p>
            </w:tc>
          </w:sdtContent>
        </w:sdt>
        <w:sdt>
          <w:sdtPr>
            <w:id w:val="540791210"/>
            <w:lock w:val="sdtLocked"/>
            <w:placeholder>
              <w:docPart w:val="D54333FE92F64AC0BB61CCDE7809AE90"/>
            </w:placeholder>
          </w:sdtPr>
          <w:sdtContent>
            <w:tc>
              <w:tcPr>
                <w:tcW w:w="1418" w:type="dxa"/>
              </w:tcPr>
              <w:p w14:paraId="7130B950" w14:textId="6659ABDE" w:rsidR="00A4677B" w:rsidRDefault="00A4677B" w:rsidP="00A4677B">
                <w:pPr>
                  <w:jc w:val="center"/>
                </w:pPr>
                <w:r w:rsidRPr="001271F9">
                  <w:t>#</w:t>
                </w:r>
              </w:p>
            </w:tc>
          </w:sdtContent>
        </w:sdt>
        <w:sdt>
          <w:sdtPr>
            <w:id w:val="39873203"/>
            <w:lock w:val="sdtLocked"/>
            <w:placeholder>
              <w:docPart w:val="581E58A45D884FBFBE09DAB4B617099D"/>
            </w:placeholder>
          </w:sdtPr>
          <w:sdtContent>
            <w:tc>
              <w:tcPr>
                <w:tcW w:w="1420" w:type="dxa"/>
              </w:tcPr>
              <w:p w14:paraId="7542217A" w14:textId="568F9D0B" w:rsidR="00A4677B" w:rsidRDefault="00A4677B" w:rsidP="00A4677B">
                <w:pPr>
                  <w:jc w:val="center"/>
                </w:pPr>
                <w:r w:rsidRPr="001271F9">
                  <w:t>#</w:t>
                </w:r>
              </w:p>
            </w:tc>
          </w:sdtContent>
        </w:sdt>
      </w:tr>
    </w:tbl>
    <w:p w14:paraId="014C7346" w14:textId="77777777" w:rsidR="002661D0" w:rsidRDefault="002661D0" w:rsidP="002661D0">
      <w:pPr>
        <w:pStyle w:val="MediumGrid1-Accent21"/>
        <w:ind w:left="0"/>
        <w:rPr>
          <w:bCs/>
        </w:rPr>
      </w:pPr>
    </w:p>
    <w:p w14:paraId="6CEEFBA6" w14:textId="77777777" w:rsidR="00A5499B" w:rsidRDefault="00A5499B" w:rsidP="00A5499B">
      <w:pPr>
        <w:pStyle w:val="MediumGrid1-Accent21"/>
        <w:ind w:left="450"/>
        <w:rPr>
          <w:bCs/>
        </w:rPr>
      </w:pPr>
      <w:r>
        <w:rPr>
          <w:bCs/>
        </w:rPr>
        <w:t>For any areas with low volumes, explain how the program plans to provide residents with experience in those areas</w:t>
      </w:r>
      <w:r w:rsidRPr="00E7109A">
        <w:rPr>
          <w:bCs/>
        </w:rPr>
        <w:t>: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2661D0" w:rsidRPr="00E7109A" w14:paraId="5254341A" w14:textId="77777777" w:rsidTr="00A5499B">
        <w:tc>
          <w:tcPr>
            <w:tcW w:w="9671" w:type="dxa"/>
          </w:tcPr>
          <w:p w14:paraId="27390A7D" w14:textId="77777777" w:rsidR="002661D0" w:rsidRPr="00E7109A" w:rsidRDefault="00000000" w:rsidP="00387BB9">
            <w:pPr>
              <w:pStyle w:val="MediumGrid1-Accent21"/>
              <w:ind w:left="0"/>
              <w:rPr>
                <w:bCs/>
              </w:rPr>
            </w:pPr>
            <w:sdt>
              <w:sdtPr>
                <w:rPr>
                  <w:bCs/>
                </w:rPr>
                <w:id w:val="-822739315"/>
                <w:lock w:val="sdtLocked"/>
                <w:placeholder>
                  <w:docPart w:val="BC40F13DDF10497BBF132F170F417988"/>
                </w:placeholder>
                <w:showingPlcHdr/>
              </w:sdtPr>
              <w:sdtContent>
                <w:r w:rsidR="00174687" w:rsidRPr="00B23E3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035FA95C" w14:textId="77777777" w:rsidR="006275E3" w:rsidRDefault="00243B9A" w:rsidP="002661D0">
      <w:pPr>
        <w:pStyle w:val="MediumGrid1-Accent21"/>
        <w:tabs>
          <w:tab w:val="left" w:pos="720"/>
          <w:tab w:val="right" w:leader="dot" w:pos="10080"/>
        </w:tabs>
        <w:ind w:left="0"/>
        <w:rPr>
          <w:bCs/>
        </w:rPr>
      </w:pPr>
      <w:r>
        <w:rPr>
          <w:bCs/>
        </w:rPr>
        <w:t xml:space="preserve"> </w:t>
      </w:r>
    </w:p>
    <w:p w14:paraId="07F0CEB8" w14:textId="680BBB58" w:rsidR="006275E3" w:rsidRDefault="0023468C" w:rsidP="009576D3">
      <w:pPr>
        <w:pStyle w:val="MediumGrid1-Accent21"/>
        <w:numPr>
          <w:ilvl w:val="0"/>
          <w:numId w:val="39"/>
        </w:numPr>
        <w:tabs>
          <w:tab w:val="left" w:pos="720"/>
          <w:tab w:val="right" w:leader="dot" w:pos="10080"/>
        </w:tabs>
        <w:rPr>
          <w:bCs/>
        </w:rPr>
      </w:pPr>
      <w:r w:rsidRPr="00C31E11">
        <w:rPr>
          <w:b/>
          <w:bCs/>
        </w:rPr>
        <w:t xml:space="preserve">Integrated Programs: </w:t>
      </w:r>
      <w:r w:rsidR="006275E3">
        <w:rPr>
          <w:bCs/>
        </w:rPr>
        <w:t>Briefly describe how residents will demonstrate competenc</w:t>
      </w:r>
      <w:r w:rsidR="007E2DD6">
        <w:rPr>
          <w:bCs/>
        </w:rPr>
        <w:t>e</w:t>
      </w:r>
      <w:r w:rsidR="006275E3">
        <w:rPr>
          <w:bCs/>
        </w:rPr>
        <w:t xml:space="preserve"> in the generation of ultrasound images using the transducer and imaging system and interpretation of ultrasonographic examinations of various types. </w:t>
      </w:r>
      <w:r w:rsidR="00C31E11">
        <w:rPr>
          <w:bCs/>
        </w:rPr>
        <w:t>O</w:t>
      </w:r>
      <w:r w:rsidR="006275E3">
        <w:rPr>
          <w:bCs/>
        </w:rPr>
        <w:t>utline how residents will obtain hand</w:t>
      </w:r>
      <w:r w:rsidR="00970EB2">
        <w:rPr>
          <w:bCs/>
        </w:rPr>
        <w:t>s</w:t>
      </w:r>
      <w:r w:rsidR="006275E3">
        <w:rPr>
          <w:bCs/>
        </w:rPr>
        <w:t>-on scanning experience and what process will be used to document resident proficiency in ultrasonographic skills. [PR</w:t>
      </w:r>
      <w:r w:rsidR="00F06D89">
        <w:rPr>
          <w:bCs/>
        </w:rPr>
        <w:t>s</w:t>
      </w:r>
      <w:r w:rsidR="006275E3">
        <w:rPr>
          <w:bCs/>
        </w:rPr>
        <w:t xml:space="preserve"> </w:t>
      </w:r>
      <w:r w:rsidR="007421D4" w:rsidRPr="007421D4">
        <w:t>4.5.h.</w:t>
      </w:r>
      <w:r w:rsidR="006B684C">
        <w:rPr>
          <w:bCs/>
        </w:rPr>
        <w:t xml:space="preserve"> and</w:t>
      </w:r>
      <w:r w:rsidR="009E1BCC" w:rsidRPr="009E1BCC">
        <w:t xml:space="preserve"> </w:t>
      </w:r>
      <w:r w:rsidR="005C3D0F" w:rsidRPr="005C3D0F">
        <w:t>4.5.h.</w:t>
      </w:r>
      <w:r w:rsidR="006C564A">
        <w:t>1</w:t>
      </w:r>
      <w:r w:rsidR="00AB5360">
        <w:rPr>
          <w:bCs/>
        </w:rPr>
        <w:t>-</w:t>
      </w:r>
      <w:r w:rsidR="00D53AC1" w:rsidRPr="00D53AC1">
        <w:rPr>
          <w:bCs/>
        </w:rPr>
        <w:t>4.</w:t>
      </w:r>
      <w:proofErr w:type="gramStart"/>
      <w:r w:rsidR="00D53AC1" w:rsidRPr="00D53AC1">
        <w:rPr>
          <w:bCs/>
        </w:rPr>
        <w:t>5.h.</w:t>
      </w:r>
      <w:proofErr w:type="gramEnd"/>
      <w:r w:rsidR="00D53AC1" w:rsidRPr="00D53AC1">
        <w:rPr>
          <w:bCs/>
        </w:rPr>
        <w:t>2.</w:t>
      </w:r>
      <w:r w:rsidR="00B02B45">
        <w:rPr>
          <w:bCs/>
        </w:rPr>
        <w:t>]</w:t>
      </w:r>
      <w:r w:rsidR="006275E3">
        <w:rPr>
          <w:bCs/>
        </w:rPr>
        <w:t>.</w:t>
      </w:r>
    </w:p>
    <w:p w14:paraId="3C372756" w14:textId="77777777" w:rsidR="002661D0" w:rsidRDefault="002661D0" w:rsidP="006275E3">
      <w:pPr>
        <w:pStyle w:val="MediumGrid1-Accent21"/>
        <w:tabs>
          <w:tab w:val="left" w:pos="720"/>
          <w:tab w:val="right" w:leader="dot" w:pos="10080"/>
        </w:tabs>
        <w:ind w:left="360"/>
        <w:rPr>
          <w:bCs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6275E3" w:rsidRPr="00E7109A" w14:paraId="5A9F212F" w14:textId="77777777" w:rsidTr="00DD6816">
        <w:tc>
          <w:tcPr>
            <w:tcW w:w="9671" w:type="dxa"/>
          </w:tcPr>
          <w:p w14:paraId="2AECD474" w14:textId="77777777" w:rsidR="006275E3" w:rsidRPr="00E7109A" w:rsidRDefault="00000000" w:rsidP="00DD6816">
            <w:pPr>
              <w:pStyle w:val="MediumGrid1-Accent21"/>
              <w:ind w:left="0"/>
              <w:rPr>
                <w:bCs/>
              </w:rPr>
            </w:pPr>
            <w:sdt>
              <w:sdtPr>
                <w:rPr>
                  <w:bCs/>
                </w:rPr>
                <w:id w:val="1773749814"/>
                <w:lock w:val="sdtLocked"/>
                <w:placeholder>
                  <w:docPart w:val="41B713B689104812B2776E0DC087E1D4"/>
                </w:placeholder>
                <w:showingPlcHdr/>
              </w:sdtPr>
              <w:sdtContent>
                <w:r w:rsidR="006275E3" w:rsidRPr="00B23E3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5C8E703" w14:textId="77777777" w:rsidR="006275E3" w:rsidRPr="00E7109A" w:rsidRDefault="006275E3" w:rsidP="006275E3">
      <w:pPr>
        <w:pStyle w:val="MediumGrid1-Accent21"/>
        <w:ind w:left="0"/>
        <w:rPr>
          <w:bCs/>
        </w:rPr>
      </w:pPr>
    </w:p>
    <w:p w14:paraId="275316E3" w14:textId="77777777" w:rsidR="002661D0" w:rsidRPr="00E7109A" w:rsidRDefault="002661D0" w:rsidP="002661D0">
      <w:pPr>
        <w:widowControl w:val="0"/>
        <w:rPr>
          <w:b/>
          <w:bCs/>
          <w:szCs w:val="22"/>
        </w:rPr>
      </w:pPr>
      <w:r w:rsidRPr="00E7109A">
        <w:rPr>
          <w:b/>
          <w:bCs/>
          <w:szCs w:val="22"/>
        </w:rPr>
        <w:t>Medical</w:t>
      </w:r>
      <w:r w:rsidR="00243B9A"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Knowledge</w:t>
      </w:r>
    </w:p>
    <w:p w14:paraId="39A1D02B" w14:textId="77777777" w:rsidR="002661D0" w:rsidRPr="00E7109A" w:rsidRDefault="002661D0" w:rsidP="002661D0">
      <w:pPr>
        <w:widowControl w:val="0"/>
        <w:rPr>
          <w:szCs w:val="22"/>
        </w:rPr>
      </w:pPr>
    </w:p>
    <w:p w14:paraId="0FBBC2F6" w14:textId="1586B630" w:rsidR="002661D0" w:rsidRPr="0065146E" w:rsidRDefault="002661D0" w:rsidP="009576D3">
      <w:pPr>
        <w:pStyle w:val="ListParagraph"/>
        <w:widowControl w:val="0"/>
        <w:numPr>
          <w:ilvl w:val="0"/>
          <w:numId w:val="43"/>
        </w:numPr>
        <w:ind w:left="360"/>
        <w:rPr>
          <w:szCs w:val="22"/>
        </w:rPr>
      </w:pPr>
      <w:r w:rsidRPr="0065146E">
        <w:rPr>
          <w:szCs w:val="22"/>
        </w:rPr>
        <w:t>Indicate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the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activities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(lectures,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conferences,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journal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clubs,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clinical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teaching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rounds,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etc.)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in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which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residents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will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demonstrate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competence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in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their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knowledge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of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the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following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areas.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Also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indicate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the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method(s)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that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will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be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used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to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assess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competence.</w:t>
      </w:r>
      <w:r w:rsidR="00B85EA6">
        <w:rPr>
          <w:szCs w:val="22"/>
        </w:rPr>
        <w:t xml:space="preserve"> </w:t>
      </w:r>
      <w:r w:rsidR="00ED4E11">
        <w:rPr>
          <w:bCs/>
          <w:szCs w:val="22"/>
        </w:rPr>
        <w:t xml:space="preserve">[PR </w:t>
      </w:r>
      <w:r w:rsidR="002910F8" w:rsidRPr="002910F8">
        <w:rPr>
          <w:bCs/>
          <w:szCs w:val="22"/>
        </w:rPr>
        <w:t>4.6.</w:t>
      </w:r>
      <w:r w:rsidR="00B85EA6">
        <w:rPr>
          <w:bCs/>
          <w:szCs w:val="22"/>
        </w:rPr>
        <w:t>]</w:t>
      </w:r>
    </w:p>
    <w:p w14:paraId="313319D4" w14:textId="77777777" w:rsidR="002661D0" w:rsidRPr="00E7109A" w:rsidRDefault="002661D0" w:rsidP="002661D0">
      <w:pPr>
        <w:widowControl w:val="0"/>
        <w:rPr>
          <w:szCs w:val="22"/>
        </w:rPr>
      </w:pPr>
    </w:p>
    <w:tbl>
      <w:tblPr>
        <w:tblW w:w="4828" w:type="pct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34"/>
        <w:gridCol w:w="3235"/>
        <w:gridCol w:w="3235"/>
      </w:tblGrid>
      <w:tr w:rsidR="002661D0" w:rsidRPr="00E7109A" w14:paraId="090552D8" w14:textId="77777777" w:rsidTr="0065146E">
        <w:trPr>
          <w:cantSplit/>
          <w:tblHeader/>
        </w:trPr>
        <w:tc>
          <w:tcPr>
            <w:tcW w:w="3234" w:type="dxa"/>
            <w:vAlign w:val="bottom"/>
          </w:tcPr>
          <w:p w14:paraId="1072B847" w14:textId="77777777" w:rsidR="002661D0" w:rsidRPr="00E7109A" w:rsidRDefault="002661D0" w:rsidP="002661D0">
            <w:pPr>
              <w:widowControl w:val="0"/>
              <w:rPr>
                <w:b/>
                <w:szCs w:val="22"/>
              </w:rPr>
            </w:pPr>
            <w:r w:rsidRPr="00E7109A">
              <w:rPr>
                <w:b/>
                <w:bCs/>
                <w:szCs w:val="22"/>
              </w:rPr>
              <w:t>Competency</w:t>
            </w:r>
            <w:r w:rsidR="00243B9A">
              <w:rPr>
                <w:b/>
                <w:bCs/>
                <w:szCs w:val="22"/>
              </w:rPr>
              <w:t xml:space="preserve"> </w:t>
            </w:r>
            <w:r w:rsidRPr="00E7109A">
              <w:rPr>
                <w:b/>
                <w:bCs/>
                <w:szCs w:val="22"/>
              </w:rPr>
              <w:t>Area</w:t>
            </w:r>
          </w:p>
        </w:tc>
        <w:tc>
          <w:tcPr>
            <w:tcW w:w="3235" w:type="dxa"/>
            <w:vAlign w:val="bottom"/>
          </w:tcPr>
          <w:p w14:paraId="1C14429A" w14:textId="77777777" w:rsidR="002661D0" w:rsidRPr="00E7109A" w:rsidRDefault="002661D0" w:rsidP="002661D0">
            <w:pPr>
              <w:widowControl w:val="0"/>
              <w:rPr>
                <w:b/>
                <w:szCs w:val="22"/>
              </w:rPr>
            </w:pPr>
            <w:r w:rsidRPr="00E7109A">
              <w:rPr>
                <w:b/>
                <w:bCs/>
                <w:szCs w:val="22"/>
              </w:rPr>
              <w:t>Settings/Activities</w:t>
            </w:r>
          </w:p>
        </w:tc>
        <w:tc>
          <w:tcPr>
            <w:tcW w:w="3235" w:type="dxa"/>
            <w:vAlign w:val="bottom"/>
          </w:tcPr>
          <w:p w14:paraId="504BDA5F" w14:textId="77777777" w:rsidR="002661D0" w:rsidRPr="00E7109A" w:rsidRDefault="002661D0" w:rsidP="002661D0">
            <w:pPr>
              <w:widowControl w:val="0"/>
              <w:rPr>
                <w:b/>
                <w:szCs w:val="22"/>
              </w:rPr>
            </w:pPr>
            <w:r w:rsidRPr="00E7109A">
              <w:rPr>
                <w:b/>
                <w:bCs/>
                <w:szCs w:val="22"/>
              </w:rPr>
              <w:t>Assessment</w:t>
            </w:r>
            <w:r w:rsidR="00243B9A">
              <w:rPr>
                <w:b/>
                <w:bCs/>
                <w:szCs w:val="22"/>
              </w:rPr>
              <w:t xml:space="preserve"> </w:t>
            </w:r>
            <w:r w:rsidRPr="00E7109A">
              <w:rPr>
                <w:b/>
                <w:bCs/>
                <w:szCs w:val="22"/>
              </w:rPr>
              <w:t>Method(s)</w:t>
            </w:r>
          </w:p>
        </w:tc>
      </w:tr>
      <w:tr w:rsidR="00430F86" w:rsidRPr="00E7109A" w14:paraId="377A9F3A" w14:textId="77777777" w:rsidTr="0065146E">
        <w:tc>
          <w:tcPr>
            <w:tcW w:w="3234" w:type="dxa"/>
          </w:tcPr>
          <w:p w14:paraId="2C47E443" w14:textId="77777777" w:rsidR="00430F86" w:rsidRPr="00E7109A" w:rsidRDefault="00430F86" w:rsidP="00430F86">
            <w:pPr>
              <w:widowControl w:val="0"/>
              <w:rPr>
                <w:szCs w:val="22"/>
              </w:rPr>
            </w:pPr>
            <w:r w:rsidRPr="00E7109A">
              <w:rPr>
                <w:szCs w:val="22"/>
              </w:rPr>
              <w:t>Interventional</w:t>
            </w:r>
            <w:r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radiology</w:t>
            </w:r>
            <w:r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clinical</w:t>
            </w:r>
            <w:r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and</w:t>
            </w:r>
            <w:r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general</w:t>
            </w:r>
            <w:r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didactic</w:t>
            </w:r>
            <w:r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content</w:t>
            </w:r>
          </w:p>
          <w:p w14:paraId="5D0CB63B" w14:textId="41810416" w:rsidR="00430F86" w:rsidRPr="00E7109A" w:rsidRDefault="00430F86" w:rsidP="009E1BCC">
            <w:pPr>
              <w:widowControl w:val="0"/>
              <w:rPr>
                <w:szCs w:val="22"/>
              </w:rPr>
            </w:pPr>
            <w:r w:rsidRPr="00E7109A">
              <w:rPr>
                <w:szCs w:val="22"/>
              </w:rPr>
              <w:t>[PR</w:t>
            </w:r>
            <w:r>
              <w:rPr>
                <w:szCs w:val="22"/>
              </w:rPr>
              <w:t xml:space="preserve"> </w:t>
            </w:r>
            <w:r w:rsidR="007C6AF5" w:rsidRPr="007C6AF5">
              <w:rPr>
                <w:szCs w:val="22"/>
              </w:rPr>
              <w:t>4.6.a.</w:t>
            </w:r>
            <w:r w:rsidRPr="00E7109A">
              <w:rPr>
                <w:szCs w:val="22"/>
              </w:rPr>
              <w:t>]</w:t>
            </w:r>
          </w:p>
        </w:tc>
        <w:sdt>
          <w:sdtPr>
            <w:id w:val="986052763"/>
            <w:lock w:val="sdtLocked"/>
            <w:placeholder>
              <w:docPart w:val="21214FBA7C304417995AEB7A1CBCC6D5"/>
            </w:placeholder>
            <w:showingPlcHdr/>
          </w:sdtPr>
          <w:sdtContent>
            <w:tc>
              <w:tcPr>
                <w:tcW w:w="3235" w:type="dxa"/>
              </w:tcPr>
              <w:p w14:paraId="4BB7D1BF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473455425"/>
            <w:lock w:val="sdtLocked"/>
            <w:placeholder>
              <w:docPart w:val="B83E43D6D30544F9B3C752578E021922"/>
            </w:placeholder>
            <w:showingPlcHdr/>
          </w:sdtPr>
          <w:sdtContent>
            <w:tc>
              <w:tcPr>
                <w:tcW w:w="3235" w:type="dxa"/>
              </w:tcPr>
              <w:p w14:paraId="65F65DD5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661D0" w:rsidRPr="00E7109A" w14:paraId="5C457406" w14:textId="77777777" w:rsidTr="0065146E">
        <w:tc>
          <w:tcPr>
            <w:tcW w:w="9704" w:type="dxa"/>
            <w:gridSpan w:val="3"/>
          </w:tcPr>
          <w:p w14:paraId="763B4EA8" w14:textId="59063468" w:rsidR="002661D0" w:rsidRPr="00E7109A" w:rsidRDefault="002661D0" w:rsidP="009E1BCC">
            <w:pPr>
              <w:widowControl w:val="0"/>
              <w:rPr>
                <w:bCs/>
                <w:szCs w:val="22"/>
              </w:rPr>
            </w:pPr>
            <w:r w:rsidRPr="00E7109A">
              <w:rPr>
                <w:szCs w:val="22"/>
              </w:rPr>
              <w:t>Clinical</w:t>
            </w:r>
            <w:r w:rsidR="00243B9A"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and</w:t>
            </w:r>
            <w:r w:rsidR="00243B9A"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basic</w:t>
            </w:r>
            <w:r w:rsidR="00243B9A"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sciences</w:t>
            </w:r>
            <w:r w:rsidR="00243B9A"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related</w:t>
            </w:r>
            <w:r w:rsidR="00243B9A">
              <w:rPr>
                <w:szCs w:val="22"/>
              </w:rPr>
              <w:t xml:space="preserve"> </w:t>
            </w:r>
            <w:proofErr w:type="gramStart"/>
            <w:r w:rsidRPr="00E7109A">
              <w:rPr>
                <w:szCs w:val="22"/>
              </w:rPr>
              <w:t>in</w:t>
            </w:r>
            <w:proofErr w:type="gramEnd"/>
            <w:r w:rsidR="00243B9A"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interventional</w:t>
            </w:r>
            <w:r w:rsidR="00243B9A"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radiology,</w:t>
            </w:r>
            <w:r w:rsidR="00243B9A"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including:</w:t>
            </w:r>
            <w:r w:rsidR="00243B9A"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[PR</w:t>
            </w:r>
            <w:r w:rsidR="00243B9A">
              <w:rPr>
                <w:szCs w:val="22"/>
              </w:rPr>
              <w:t xml:space="preserve"> </w:t>
            </w:r>
            <w:r w:rsidR="006E5C5E" w:rsidRPr="006E5C5E">
              <w:rPr>
                <w:szCs w:val="22"/>
              </w:rPr>
              <w:t>4.6.b.</w:t>
            </w:r>
            <w:r w:rsidRPr="00E7109A">
              <w:rPr>
                <w:szCs w:val="22"/>
              </w:rPr>
              <w:t>]</w:t>
            </w:r>
          </w:p>
        </w:tc>
      </w:tr>
      <w:tr w:rsidR="00430F86" w:rsidRPr="00E7109A" w14:paraId="38544953" w14:textId="77777777" w:rsidTr="0065146E">
        <w:tc>
          <w:tcPr>
            <w:tcW w:w="3234" w:type="dxa"/>
          </w:tcPr>
          <w:p w14:paraId="6F80E0B8" w14:textId="77777777" w:rsidR="00430F86" w:rsidRPr="00E7109A" w:rsidRDefault="00430F86" w:rsidP="00430F86">
            <w:pPr>
              <w:widowControl w:val="0"/>
              <w:ind w:left="360"/>
              <w:rPr>
                <w:szCs w:val="22"/>
              </w:rPr>
            </w:pPr>
            <w:r w:rsidRPr="00E7109A">
              <w:rPr>
                <w:szCs w:val="22"/>
              </w:rPr>
              <w:t>Anatomy</w:t>
            </w:r>
          </w:p>
          <w:p w14:paraId="3E39EB2E" w14:textId="336146AA" w:rsidR="00430F86" w:rsidRPr="00E7109A" w:rsidRDefault="00430F86" w:rsidP="009E1BCC">
            <w:pPr>
              <w:widowControl w:val="0"/>
              <w:ind w:left="360"/>
              <w:rPr>
                <w:szCs w:val="22"/>
              </w:rPr>
            </w:pPr>
            <w:r w:rsidRPr="00E7109A">
              <w:rPr>
                <w:szCs w:val="22"/>
              </w:rPr>
              <w:t>[PR</w:t>
            </w:r>
            <w:r>
              <w:rPr>
                <w:szCs w:val="22"/>
              </w:rPr>
              <w:t xml:space="preserve"> </w:t>
            </w:r>
            <w:r w:rsidR="00770C79" w:rsidRPr="00770C79">
              <w:rPr>
                <w:szCs w:val="22"/>
              </w:rPr>
              <w:t>4.6.b.1.</w:t>
            </w:r>
            <w:r w:rsidRPr="00E7109A">
              <w:rPr>
                <w:szCs w:val="22"/>
              </w:rPr>
              <w:t>]</w:t>
            </w:r>
          </w:p>
        </w:tc>
        <w:sdt>
          <w:sdtPr>
            <w:rPr>
              <w:szCs w:val="22"/>
            </w:rPr>
            <w:id w:val="133769386"/>
            <w:lock w:val="sdtLocked"/>
            <w:placeholder>
              <w:docPart w:val="9EEE2E0D2675472AA59612A2C5EF0F2F"/>
            </w:placeholder>
            <w:showingPlcHdr/>
          </w:sdtPr>
          <w:sdtContent>
            <w:tc>
              <w:tcPr>
                <w:tcW w:w="3235" w:type="dxa"/>
              </w:tcPr>
              <w:p w14:paraId="4F0012C2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73290131"/>
            <w:lock w:val="sdtLocked"/>
            <w:placeholder>
              <w:docPart w:val="EE019197825541AF8814F1FBF46E0C6B"/>
            </w:placeholder>
            <w:showingPlcHdr/>
          </w:sdtPr>
          <w:sdtContent>
            <w:tc>
              <w:tcPr>
                <w:tcW w:w="3235" w:type="dxa"/>
              </w:tcPr>
              <w:p w14:paraId="50DC8E84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00BFD80D" w14:textId="77777777" w:rsidTr="0065146E">
        <w:tc>
          <w:tcPr>
            <w:tcW w:w="3234" w:type="dxa"/>
          </w:tcPr>
          <w:p w14:paraId="148DDA29" w14:textId="77777777" w:rsidR="00430F86" w:rsidRPr="00E7109A" w:rsidRDefault="00430F86" w:rsidP="00430F86">
            <w:pPr>
              <w:widowControl w:val="0"/>
              <w:ind w:left="360"/>
              <w:rPr>
                <w:szCs w:val="22"/>
              </w:rPr>
            </w:pPr>
            <w:r w:rsidRPr="00E7109A">
              <w:rPr>
                <w:szCs w:val="22"/>
              </w:rPr>
              <w:t>Physiology</w:t>
            </w:r>
          </w:p>
          <w:p w14:paraId="20F704AE" w14:textId="2ECC8D31" w:rsidR="00430F86" w:rsidRPr="00E7109A" w:rsidRDefault="00430F86" w:rsidP="00430F86">
            <w:pPr>
              <w:widowControl w:val="0"/>
              <w:ind w:left="360"/>
              <w:rPr>
                <w:szCs w:val="22"/>
              </w:rPr>
            </w:pPr>
            <w:r w:rsidRPr="00E7109A">
              <w:rPr>
                <w:szCs w:val="22"/>
              </w:rPr>
              <w:t>[PR</w:t>
            </w:r>
            <w:r>
              <w:rPr>
                <w:szCs w:val="22"/>
              </w:rPr>
              <w:t xml:space="preserve"> </w:t>
            </w:r>
            <w:r w:rsidR="004D5D96" w:rsidRPr="004D5D96">
              <w:rPr>
                <w:szCs w:val="22"/>
              </w:rPr>
              <w:t>4.6.b.2.</w:t>
            </w:r>
            <w:r w:rsidRPr="00E7109A">
              <w:rPr>
                <w:szCs w:val="22"/>
              </w:rPr>
              <w:t>]</w:t>
            </w:r>
          </w:p>
        </w:tc>
        <w:sdt>
          <w:sdtPr>
            <w:rPr>
              <w:szCs w:val="22"/>
            </w:rPr>
            <w:id w:val="192577810"/>
            <w:lock w:val="sdtLocked"/>
            <w:placeholder>
              <w:docPart w:val="632436328C8B4467BAFB6B656F3C37D6"/>
            </w:placeholder>
            <w:showingPlcHdr/>
          </w:sdtPr>
          <w:sdtContent>
            <w:tc>
              <w:tcPr>
                <w:tcW w:w="3235" w:type="dxa"/>
              </w:tcPr>
              <w:p w14:paraId="3F7B3A03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3965586"/>
            <w:lock w:val="sdtLocked"/>
            <w:placeholder>
              <w:docPart w:val="08B75DF7AD6B4F46BFBC77B47B84B795"/>
            </w:placeholder>
            <w:showingPlcHdr/>
          </w:sdtPr>
          <w:sdtContent>
            <w:tc>
              <w:tcPr>
                <w:tcW w:w="3235" w:type="dxa"/>
              </w:tcPr>
              <w:p w14:paraId="756D64C5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62B6428C" w14:textId="77777777" w:rsidTr="0065146E">
        <w:tc>
          <w:tcPr>
            <w:tcW w:w="3234" w:type="dxa"/>
          </w:tcPr>
          <w:p w14:paraId="5AD00F36" w14:textId="77777777" w:rsidR="00430F86" w:rsidRPr="00E7109A" w:rsidRDefault="00430F86" w:rsidP="00430F86">
            <w:pPr>
              <w:widowControl w:val="0"/>
              <w:ind w:left="360"/>
              <w:rPr>
                <w:szCs w:val="22"/>
              </w:rPr>
            </w:pPr>
            <w:r w:rsidRPr="00E7109A">
              <w:rPr>
                <w:szCs w:val="22"/>
              </w:rPr>
              <w:t>P</w:t>
            </w:r>
            <w:r w:rsidRPr="00E7109A">
              <w:t>athophysiology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the</w:t>
            </w:r>
            <w:r>
              <w:t xml:space="preserve"> </w:t>
            </w:r>
            <w:r w:rsidRPr="00E7109A">
              <w:t>hematological,</w:t>
            </w:r>
            <w:r>
              <w:t xml:space="preserve"> </w:t>
            </w:r>
            <w:r w:rsidRPr="00E7109A">
              <w:t>circulatory,</w:t>
            </w:r>
            <w:r>
              <w:t xml:space="preserve"> </w:t>
            </w:r>
            <w:r w:rsidRPr="00E7109A">
              <w:t>respiratory,</w:t>
            </w:r>
            <w:r>
              <w:t xml:space="preserve"> </w:t>
            </w:r>
            <w:r w:rsidRPr="00E7109A">
              <w:t>gastrointestinal,</w:t>
            </w:r>
            <w:r>
              <w:t xml:space="preserve"> </w:t>
            </w:r>
            <w:r w:rsidRPr="00E7109A">
              <w:t>genitourinary,</w:t>
            </w:r>
            <w:r>
              <w:t xml:space="preserve"> </w:t>
            </w:r>
            <w:r w:rsidRPr="00E7109A">
              <w:t>musculoskeletal,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neurologic</w:t>
            </w:r>
            <w:r>
              <w:t xml:space="preserve"> </w:t>
            </w:r>
            <w:r w:rsidRPr="00E7109A">
              <w:t>systems</w:t>
            </w:r>
          </w:p>
          <w:p w14:paraId="7AE47610" w14:textId="53364CD6" w:rsidR="00430F86" w:rsidRPr="00CE1203" w:rsidRDefault="00430F86" w:rsidP="00430F86">
            <w:pPr>
              <w:widowControl w:val="0"/>
              <w:ind w:left="360"/>
              <w:rPr>
                <w:szCs w:val="22"/>
                <w:lang w:val="fr-FR"/>
              </w:rPr>
            </w:pPr>
            <w:r w:rsidRPr="00CE1203">
              <w:rPr>
                <w:szCs w:val="22"/>
                <w:lang w:val="fr-FR"/>
              </w:rPr>
              <w:t xml:space="preserve">[PR </w:t>
            </w:r>
            <w:r w:rsidR="008000BA" w:rsidRPr="008000BA">
              <w:rPr>
                <w:szCs w:val="22"/>
                <w:lang w:val="fr-FR"/>
              </w:rPr>
              <w:t>4.6.b.3.</w:t>
            </w:r>
            <w:r w:rsidRPr="00CE1203">
              <w:rPr>
                <w:szCs w:val="22"/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522063706"/>
            <w:lock w:val="sdtLocked"/>
            <w:placeholder>
              <w:docPart w:val="D88C4DC07B2046539308DD32E08D612B"/>
            </w:placeholder>
            <w:showingPlcHdr/>
          </w:sdtPr>
          <w:sdtContent>
            <w:tc>
              <w:tcPr>
                <w:tcW w:w="3235" w:type="dxa"/>
              </w:tcPr>
              <w:p w14:paraId="29923B40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23698743"/>
            <w:lock w:val="sdtLocked"/>
            <w:placeholder>
              <w:docPart w:val="25D002746E494C0B95C8BA0699FC17C5"/>
            </w:placeholder>
            <w:showingPlcHdr/>
          </w:sdtPr>
          <w:sdtContent>
            <w:tc>
              <w:tcPr>
                <w:tcW w:w="3235" w:type="dxa"/>
              </w:tcPr>
              <w:p w14:paraId="69F7CE67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33EC7631" w14:textId="77777777" w:rsidTr="0065146E">
        <w:tc>
          <w:tcPr>
            <w:tcW w:w="3234" w:type="dxa"/>
          </w:tcPr>
          <w:p w14:paraId="0523DBBD" w14:textId="77777777" w:rsidR="00430F86" w:rsidRPr="00CA1BEB" w:rsidRDefault="00430F86" w:rsidP="00430F86">
            <w:pPr>
              <w:widowControl w:val="0"/>
              <w:ind w:left="360"/>
              <w:rPr>
                <w:szCs w:val="22"/>
                <w:lang w:val="fr-FR"/>
              </w:rPr>
            </w:pPr>
            <w:r w:rsidRPr="00CA1BEB">
              <w:rPr>
                <w:szCs w:val="22"/>
                <w:lang w:val="fr-FR"/>
              </w:rPr>
              <w:t xml:space="preserve">Relevant </w:t>
            </w:r>
            <w:proofErr w:type="spellStart"/>
            <w:r w:rsidRPr="00CA1BEB">
              <w:rPr>
                <w:szCs w:val="22"/>
                <w:lang w:val="fr-FR"/>
              </w:rPr>
              <w:t>pharmacology</w:t>
            </w:r>
            <w:proofErr w:type="spellEnd"/>
          </w:p>
          <w:p w14:paraId="4BB1A432" w14:textId="2FF541FC" w:rsidR="00430F86" w:rsidRPr="00CA1BEB" w:rsidRDefault="00430F86" w:rsidP="00430F86">
            <w:pPr>
              <w:widowControl w:val="0"/>
              <w:ind w:left="360"/>
              <w:rPr>
                <w:szCs w:val="22"/>
                <w:lang w:val="fr-FR"/>
              </w:rPr>
            </w:pPr>
            <w:r w:rsidRPr="00CA1BEB">
              <w:rPr>
                <w:szCs w:val="22"/>
                <w:lang w:val="fr-FR"/>
              </w:rPr>
              <w:t xml:space="preserve">[PR </w:t>
            </w:r>
            <w:r w:rsidR="00047059" w:rsidRPr="00047059">
              <w:rPr>
                <w:szCs w:val="22"/>
                <w:lang w:val="fr-FR"/>
              </w:rPr>
              <w:t>4.6.b.4.</w:t>
            </w:r>
            <w:r w:rsidRPr="00CA1BEB">
              <w:rPr>
                <w:szCs w:val="22"/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-996498107"/>
            <w:lock w:val="sdtLocked"/>
            <w:placeholder>
              <w:docPart w:val="1803132913254BC5930750539AF6967C"/>
            </w:placeholder>
            <w:showingPlcHdr/>
          </w:sdtPr>
          <w:sdtContent>
            <w:tc>
              <w:tcPr>
                <w:tcW w:w="3235" w:type="dxa"/>
              </w:tcPr>
              <w:p w14:paraId="78F4F764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59580813"/>
            <w:lock w:val="sdtLocked"/>
            <w:placeholder>
              <w:docPart w:val="31767ACDE64E46FCBDCCDAB1C2EA2398"/>
            </w:placeholder>
            <w:showingPlcHdr/>
          </w:sdtPr>
          <w:sdtContent>
            <w:tc>
              <w:tcPr>
                <w:tcW w:w="3235" w:type="dxa"/>
              </w:tcPr>
              <w:p w14:paraId="68C3A060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26770A9D" w14:textId="77777777" w:rsidTr="0065146E">
        <w:tc>
          <w:tcPr>
            <w:tcW w:w="3234" w:type="dxa"/>
          </w:tcPr>
          <w:p w14:paraId="117EFE2F" w14:textId="77777777" w:rsidR="00430F86" w:rsidRPr="00CA1BEB" w:rsidRDefault="00430F86" w:rsidP="00430F86">
            <w:pPr>
              <w:widowControl w:val="0"/>
              <w:ind w:left="360"/>
              <w:rPr>
                <w:szCs w:val="22"/>
                <w:lang w:val="fr-FR"/>
              </w:rPr>
            </w:pPr>
            <w:r w:rsidRPr="00CA1BEB">
              <w:rPr>
                <w:szCs w:val="22"/>
                <w:lang w:val="fr-FR"/>
              </w:rPr>
              <w:t xml:space="preserve">Patient </w:t>
            </w:r>
            <w:proofErr w:type="spellStart"/>
            <w:r w:rsidRPr="00CA1BEB">
              <w:rPr>
                <w:szCs w:val="22"/>
                <w:lang w:val="fr-FR"/>
              </w:rPr>
              <w:t>evaluation</w:t>
            </w:r>
            <w:proofErr w:type="spellEnd"/>
          </w:p>
          <w:p w14:paraId="4FEA1662" w14:textId="0D8F2019" w:rsidR="00430F86" w:rsidRPr="00CA1BEB" w:rsidRDefault="00430F86" w:rsidP="007E0FC0">
            <w:pPr>
              <w:widowControl w:val="0"/>
              <w:ind w:left="360"/>
              <w:rPr>
                <w:szCs w:val="22"/>
                <w:lang w:val="fr-FR"/>
              </w:rPr>
            </w:pPr>
            <w:r w:rsidRPr="00CA1BEB">
              <w:rPr>
                <w:szCs w:val="22"/>
                <w:lang w:val="fr-FR"/>
              </w:rPr>
              <w:t xml:space="preserve">[PR </w:t>
            </w:r>
            <w:r w:rsidR="006B4470" w:rsidRPr="006B4470">
              <w:rPr>
                <w:szCs w:val="22"/>
                <w:lang w:val="fr-FR"/>
              </w:rPr>
              <w:t>4.6.b.5.</w:t>
            </w:r>
            <w:r w:rsidRPr="00CA1BEB">
              <w:rPr>
                <w:szCs w:val="22"/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137544263"/>
            <w:lock w:val="sdtLocked"/>
            <w:placeholder>
              <w:docPart w:val="6083DD5F74DB4A77BCC244C230D0E576"/>
            </w:placeholder>
            <w:showingPlcHdr/>
          </w:sdtPr>
          <w:sdtContent>
            <w:tc>
              <w:tcPr>
                <w:tcW w:w="3235" w:type="dxa"/>
              </w:tcPr>
              <w:p w14:paraId="6269881D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81575517"/>
            <w:lock w:val="sdtLocked"/>
            <w:placeholder>
              <w:docPart w:val="744D8B31B82A411EA5E8DF4D0F4CAA8C"/>
            </w:placeholder>
            <w:showingPlcHdr/>
          </w:sdtPr>
          <w:sdtContent>
            <w:tc>
              <w:tcPr>
                <w:tcW w:w="3235" w:type="dxa"/>
              </w:tcPr>
              <w:p w14:paraId="0597AA90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72713CFB" w14:textId="77777777" w:rsidTr="0065146E">
        <w:tc>
          <w:tcPr>
            <w:tcW w:w="3234" w:type="dxa"/>
          </w:tcPr>
          <w:p w14:paraId="3FDEFAA2" w14:textId="77777777" w:rsidR="00430F86" w:rsidRPr="00CA1BEB" w:rsidRDefault="00430F86" w:rsidP="00430F86">
            <w:pPr>
              <w:widowControl w:val="0"/>
              <w:ind w:left="360"/>
              <w:rPr>
                <w:szCs w:val="22"/>
                <w:lang w:val="fr-FR"/>
              </w:rPr>
            </w:pPr>
            <w:r w:rsidRPr="00CA1BEB">
              <w:rPr>
                <w:szCs w:val="22"/>
                <w:lang w:val="fr-FR"/>
              </w:rPr>
              <w:t xml:space="preserve">Management </w:t>
            </w:r>
            <w:proofErr w:type="spellStart"/>
            <w:r w:rsidRPr="00CA1BEB">
              <w:rPr>
                <w:szCs w:val="22"/>
                <w:lang w:val="fr-FR"/>
              </w:rPr>
              <w:t>skills</w:t>
            </w:r>
            <w:proofErr w:type="spellEnd"/>
          </w:p>
          <w:p w14:paraId="6841EB45" w14:textId="209C991A" w:rsidR="00430F86" w:rsidRPr="00CA1BEB" w:rsidRDefault="00430F86" w:rsidP="00430F86">
            <w:pPr>
              <w:widowControl w:val="0"/>
              <w:ind w:left="360"/>
              <w:rPr>
                <w:szCs w:val="22"/>
                <w:lang w:val="fr-FR"/>
              </w:rPr>
            </w:pPr>
            <w:r w:rsidRPr="00CA1BEB">
              <w:rPr>
                <w:szCs w:val="22"/>
                <w:lang w:val="fr-FR"/>
              </w:rPr>
              <w:t>[PR</w:t>
            </w:r>
            <w:r w:rsidR="007E0FC0" w:rsidRPr="00CA1BEB">
              <w:rPr>
                <w:szCs w:val="22"/>
                <w:lang w:val="fr-FR"/>
              </w:rPr>
              <w:t xml:space="preserve"> </w:t>
            </w:r>
            <w:r w:rsidR="006B4470" w:rsidRPr="006B4470">
              <w:rPr>
                <w:szCs w:val="22"/>
                <w:lang w:val="fr-FR"/>
              </w:rPr>
              <w:t>4.6.b.6.</w:t>
            </w:r>
            <w:r w:rsidRPr="00CA1BEB">
              <w:rPr>
                <w:szCs w:val="22"/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641387706"/>
            <w:lock w:val="sdtLocked"/>
            <w:placeholder>
              <w:docPart w:val="27A936D1987F4401B68BC0DD5D2F4EC6"/>
            </w:placeholder>
            <w:showingPlcHdr/>
          </w:sdtPr>
          <w:sdtContent>
            <w:tc>
              <w:tcPr>
                <w:tcW w:w="3235" w:type="dxa"/>
              </w:tcPr>
              <w:p w14:paraId="43EBAEC7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64239525"/>
            <w:lock w:val="sdtLocked"/>
            <w:placeholder>
              <w:docPart w:val="A630B5A180904A02851260038855D604"/>
            </w:placeholder>
            <w:showingPlcHdr/>
          </w:sdtPr>
          <w:sdtContent>
            <w:tc>
              <w:tcPr>
                <w:tcW w:w="3235" w:type="dxa"/>
              </w:tcPr>
              <w:p w14:paraId="439CD3AC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752C49CB" w14:textId="77777777" w:rsidTr="0065146E">
        <w:tc>
          <w:tcPr>
            <w:tcW w:w="3234" w:type="dxa"/>
          </w:tcPr>
          <w:p w14:paraId="7D3D5EAB" w14:textId="77777777" w:rsidR="00430F86" w:rsidRPr="00CA1BEB" w:rsidRDefault="00430F86" w:rsidP="00430F86">
            <w:pPr>
              <w:widowControl w:val="0"/>
              <w:ind w:left="360"/>
              <w:rPr>
                <w:szCs w:val="22"/>
                <w:lang w:val="fr-FR"/>
              </w:rPr>
            </w:pPr>
            <w:proofErr w:type="gramStart"/>
            <w:r w:rsidRPr="00CA1BEB">
              <w:rPr>
                <w:szCs w:val="22"/>
                <w:lang w:val="fr-FR"/>
              </w:rPr>
              <w:t>Diagnostic techniques</w:t>
            </w:r>
            <w:proofErr w:type="gramEnd"/>
          </w:p>
          <w:p w14:paraId="3665BF22" w14:textId="64665D5C" w:rsidR="00430F86" w:rsidRPr="00CE1203" w:rsidRDefault="00430F86" w:rsidP="00430F86">
            <w:pPr>
              <w:widowControl w:val="0"/>
              <w:ind w:left="360"/>
              <w:rPr>
                <w:szCs w:val="22"/>
                <w:lang w:val="fr-FR"/>
              </w:rPr>
            </w:pPr>
            <w:r w:rsidRPr="00CE1203">
              <w:rPr>
                <w:szCs w:val="22"/>
                <w:lang w:val="fr-FR"/>
              </w:rPr>
              <w:t xml:space="preserve">[PR </w:t>
            </w:r>
            <w:r w:rsidR="006B4470" w:rsidRPr="006B4470">
              <w:rPr>
                <w:szCs w:val="22"/>
                <w:lang w:val="fr-FR"/>
              </w:rPr>
              <w:t>4.6.b.7.</w:t>
            </w:r>
            <w:r w:rsidRPr="00CE1203">
              <w:rPr>
                <w:szCs w:val="22"/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-1103098015"/>
            <w:lock w:val="sdtLocked"/>
            <w:placeholder>
              <w:docPart w:val="324085DA07754307AFA02B9451B99C21"/>
            </w:placeholder>
            <w:showingPlcHdr/>
          </w:sdtPr>
          <w:sdtContent>
            <w:tc>
              <w:tcPr>
                <w:tcW w:w="3235" w:type="dxa"/>
              </w:tcPr>
              <w:p w14:paraId="78623C50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32278899"/>
            <w:lock w:val="sdtLocked"/>
            <w:placeholder>
              <w:docPart w:val="19C7E1BBE5D844FE91348F07DB48017D"/>
            </w:placeholder>
            <w:showingPlcHdr/>
          </w:sdtPr>
          <w:sdtContent>
            <w:tc>
              <w:tcPr>
                <w:tcW w:w="3235" w:type="dxa"/>
              </w:tcPr>
              <w:p w14:paraId="6BB0B568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2B45" w:rsidRPr="00E7109A" w14:paraId="4630B46A" w14:textId="77777777" w:rsidTr="0065146E">
        <w:tc>
          <w:tcPr>
            <w:tcW w:w="3234" w:type="dxa"/>
          </w:tcPr>
          <w:p w14:paraId="3F17EA0E" w14:textId="77777777" w:rsidR="00B02B45" w:rsidRDefault="00B02B45" w:rsidP="00B02B45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Non-interpretive skills, including health care economics, coding and billing compliance, and the business of medicine</w:t>
            </w:r>
          </w:p>
          <w:p w14:paraId="137AF7ED" w14:textId="3241A4E6" w:rsidR="00B02B45" w:rsidRPr="00E7109A" w:rsidRDefault="00B02B45" w:rsidP="007E0FC0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[PR</w:t>
            </w:r>
            <w:r w:rsidR="007E0FC0">
              <w:rPr>
                <w:szCs w:val="22"/>
              </w:rPr>
              <w:t xml:space="preserve"> </w:t>
            </w:r>
            <w:r w:rsidR="0096784F" w:rsidRPr="0096784F">
              <w:rPr>
                <w:szCs w:val="22"/>
              </w:rPr>
              <w:t>4.6.c.</w:t>
            </w:r>
            <w:r>
              <w:rPr>
                <w:szCs w:val="22"/>
              </w:rPr>
              <w:t>]</w:t>
            </w:r>
          </w:p>
        </w:tc>
        <w:sdt>
          <w:sdtPr>
            <w:id w:val="-244490905"/>
            <w:lock w:val="sdtLocked"/>
            <w:placeholder>
              <w:docPart w:val="3F9390922093456BAF5345236841F382"/>
            </w:placeholder>
            <w:showingPlcHdr/>
          </w:sdtPr>
          <w:sdtContent>
            <w:tc>
              <w:tcPr>
                <w:tcW w:w="3235" w:type="dxa"/>
              </w:tcPr>
              <w:p w14:paraId="6F85F498" w14:textId="77777777" w:rsidR="00B02B45" w:rsidRDefault="003156D8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6516406"/>
            <w:lock w:val="sdtLocked"/>
            <w:placeholder>
              <w:docPart w:val="B677786B7D9B4102ACD24273F4644F91"/>
            </w:placeholder>
            <w:showingPlcHdr/>
          </w:sdtPr>
          <w:sdtContent>
            <w:tc>
              <w:tcPr>
                <w:tcW w:w="3235" w:type="dxa"/>
              </w:tcPr>
              <w:p w14:paraId="01055F96" w14:textId="77777777" w:rsidR="00B02B45" w:rsidRDefault="003156D8" w:rsidP="00430F86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2B45" w:rsidRPr="00E7109A" w14:paraId="55F1DF51" w14:textId="77777777" w:rsidTr="0065146E">
        <w:tc>
          <w:tcPr>
            <w:tcW w:w="3234" w:type="dxa"/>
          </w:tcPr>
          <w:p w14:paraId="558625D1" w14:textId="77777777" w:rsidR="00B02B45" w:rsidRDefault="00B02B45" w:rsidP="00B02B45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lastRenderedPageBreak/>
              <w:t>Appropriate and patient-centered imaging utilization</w:t>
            </w:r>
          </w:p>
          <w:p w14:paraId="1665AA08" w14:textId="696F1060" w:rsidR="00B02B45" w:rsidRPr="00E7109A" w:rsidRDefault="00B02B45" w:rsidP="007E0FC0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[PR </w:t>
            </w:r>
            <w:r w:rsidR="0096784F" w:rsidRPr="0096784F">
              <w:rPr>
                <w:szCs w:val="22"/>
              </w:rPr>
              <w:t>4.6.d.</w:t>
            </w:r>
            <w:r>
              <w:rPr>
                <w:szCs w:val="22"/>
              </w:rPr>
              <w:t>]</w:t>
            </w:r>
          </w:p>
        </w:tc>
        <w:sdt>
          <w:sdtPr>
            <w:id w:val="517433661"/>
            <w:lock w:val="sdtLocked"/>
            <w:placeholder>
              <w:docPart w:val="63EAB161564E464F94E056BCB9102D36"/>
            </w:placeholder>
            <w:showingPlcHdr/>
          </w:sdtPr>
          <w:sdtContent>
            <w:tc>
              <w:tcPr>
                <w:tcW w:w="3235" w:type="dxa"/>
              </w:tcPr>
              <w:p w14:paraId="5538A5FC" w14:textId="77777777" w:rsidR="00B02B45" w:rsidRDefault="003156D8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31613757"/>
            <w:lock w:val="sdtLocked"/>
            <w:placeholder>
              <w:docPart w:val="DCCCDD91A7DE4BD9B2B0A23F606F574B"/>
            </w:placeholder>
            <w:showingPlcHdr/>
          </w:sdtPr>
          <w:sdtContent>
            <w:tc>
              <w:tcPr>
                <w:tcW w:w="3235" w:type="dxa"/>
              </w:tcPr>
              <w:p w14:paraId="79448D69" w14:textId="77777777" w:rsidR="00B02B45" w:rsidRDefault="003156D8" w:rsidP="00430F86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2B45" w:rsidRPr="00E7109A" w14:paraId="5B377546" w14:textId="77777777" w:rsidTr="0065146E">
        <w:tc>
          <w:tcPr>
            <w:tcW w:w="3234" w:type="dxa"/>
          </w:tcPr>
          <w:p w14:paraId="3B110F1A" w14:textId="77777777" w:rsidR="00B02B45" w:rsidRPr="00CA1BEB" w:rsidRDefault="00B02B45" w:rsidP="00B02B45">
            <w:pPr>
              <w:widowControl w:val="0"/>
              <w:rPr>
                <w:szCs w:val="22"/>
                <w:lang w:val="fr-FR"/>
              </w:rPr>
            </w:pPr>
            <w:proofErr w:type="spellStart"/>
            <w:r w:rsidRPr="00CA1BEB">
              <w:rPr>
                <w:szCs w:val="22"/>
                <w:lang w:val="fr-FR"/>
              </w:rPr>
              <w:t>Quality</w:t>
            </w:r>
            <w:proofErr w:type="spellEnd"/>
            <w:r w:rsidRPr="00CA1BEB">
              <w:rPr>
                <w:szCs w:val="22"/>
                <w:lang w:val="fr-FR"/>
              </w:rPr>
              <w:t xml:space="preserve"> </w:t>
            </w:r>
            <w:proofErr w:type="spellStart"/>
            <w:r w:rsidRPr="00CA1BEB">
              <w:rPr>
                <w:szCs w:val="22"/>
                <w:lang w:val="fr-FR"/>
              </w:rPr>
              <w:t>improvement</w:t>
            </w:r>
            <w:proofErr w:type="spellEnd"/>
            <w:r w:rsidRPr="00CA1BEB">
              <w:rPr>
                <w:szCs w:val="22"/>
                <w:lang w:val="fr-FR"/>
              </w:rPr>
              <w:t xml:space="preserve"> techniques</w:t>
            </w:r>
          </w:p>
          <w:p w14:paraId="187D28C5" w14:textId="51B33250" w:rsidR="00B02B45" w:rsidRPr="00CA1BEB" w:rsidRDefault="00B02B45" w:rsidP="007E0FC0">
            <w:pPr>
              <w:widowControl w:val="0"/>
              <w:rPr>
                <w:szCs w:val="22"/>
                <w:lang w:val="fr-FR"/>
              </w:rPr>
            </w:pPr>
            <w:r w:rsidRPr="00CA1BEB">
              <w:rPr>
                <w:szCs w:val="22"/>
                <w:lang w:val="fr-FR"/>
              </w:rPr>
              <w:t xml:space="preserve">[PR </w:t>
            </w:r>
            <w:r w:rsidR="0096784F" w:rsidRPr="0096784F">
              <w:rPr>
                <w:szCs w:val="22"/>
                <w:lang w:val="fr-FR"/>
              </w:rPr>
              <w:t>4.6.e.</w:t>
            </w:r>
            <w:r w:rsidRPr="00CA1BEB">
              <w:rPr>
                <w:szCs w:val="22"/>
                <w:lang w:val="fr-FR"/>
              </w:rPr>
              <w:t>]</w:t>
            </w:r>
          </w:p>
        </w:tc>
        <w:sdt>
          <w:sdtPr>
            <w:id w:val="-802311753"/>
            <w:lock w:val="sdtLocked"/>
            <w:placeholder>
              <w:docPart w:val="71F5877119A6452AAFD69FC84A2C44DE"/>
            </w:placeholder>
            <w:showingPlcHdr/>
          </w:sdtPr>
          <w:sdtContent>
            <w:tc>
              <w:tcPr>
                <w:tcW w:w="3235" w:type="dxa"/>
              </w:tcPr>
              <w:p w14:paraId="1491DC9E" w14:textId="77777777" w:rsidR="00B02B45" w:rsidRDefault="003156D8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94965353"/>
            <w:lock w:val="sdtLocked"/>
            <w:placeholder>
              <w:docPart w:val="7BBBA9F1811A4FFEAC164DEB4A8D8F3A"/>
            </w:placeholder>
            <w:showingPlcHdr/>
          </w:sdtPr>
          <w:sdtContent>
            <w:tc>
              <w:tcPr>
                <w:tcW w:w="3235" w:type="dxa"/>
              </w:tcPr>
              <w:p w14:paraId="3AC96514" w14:textId="77777777" w:rsidR="00B02B45" w:rsidRDefault="003156D8" w:rsidP="00430F86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2B45" w:rsidRPr="00E7109A" w14:paraId="21C665E7" w14:textId="77777777" w:rsidTr="0065146E">
        <w:tc>
          <w:tcPr>
            <w:tcW w:w="3234" w:type="dxa"/>
          </w:tcPr>
          <w:p w14:paraId="799AE36E" w14:textId="77777777" w:rsidR="00B02B45" w:rsidRPr="00CA1BEB" w:rsidRDefault="00B02B45" w:rsidP="00B02B45">
            <w:pPr>
              <w:widowControl w:val="0"/>
              <w:rPr>
                <w:szCs w:val="22"/>
                <w:lang w:val="fr-FR"/>
              </w:rPr>
            </w:pPr>
            <w:proofErr w:type="spellStart"/>
            <w:r w:rsidRPr="00CA1BEB">
              <w:rPr>
                <w:szCs w:val="22"/>
                <w:lang w:val="fr-FR"/>
              </w:rPr>
              <w:t>Radiologic</w:t>
            </w:r>
            <w:proofErr w:type="spellEnd"/>
            <w:r w:rsidRPr="00CA1BEB">
              <w:rPr>
                <w:szCs w:val="22"/>
                <w:lang w:val="fr-FR"/>
              </w:rPr>
              <w:t>/</w:t>
            </w:r>
            <w:proofErr w:type="spellStart"/>
            <w:r w:rsidRPr="00CA1BEB">
              <w:rPr>
                <w:szCs w:val="22"/>
                <w:lang w:val="fr-FR"/>
              </w:rPr>
              <w:t>pathologic</w:t>
            </w:r>
            <w:proofErr w:type="spellEnd"/>
            <w:r w:rsidRPr="00CA1BEB">
              <w:rPr>
                <w:szCs w:val="22"/>
                <w:lang w:val="fr-FR"/>
              </w:rPr>
              <w:t xml:space="preserve"> </w:t>
            </w:r>
            <w:proofErr w:type="spellStart"/>
            <w:r w:rsidRPr="00CA1BEB">
              <w:rPr>
                <w:szCs w:val="22"/>
                <w:lang w:val="fr-FR"/>
              </w:rPr>
              <w:t>correlation</w:t>
            </w:r>
            <w:proofErr w:type="spellEnd"/>
          </w:p>
          <w:p w14:paraId="4613ED78" w14:textId="7844A8F2" w:rsidR="00B02B45" w:rsidRPr="00CA1BEB" w:rsidRDefault="00B02B45" w:rsidP="007E0FC0">
            <w:pPr>
              <w:widowControl w:val="0"/>
              <w:rPr>
                <w:szCs w:val="22"/>
                <w:lang w:val="fr-FR"/>
              </w:rPr>
            </w:pPr>
            <w:r w:rsidRPr="00CA1BEB">
              <w:rPr>
                <w:szCs w:val="22"/>
                <w:lang w:val="fr-FR"/>
              </w:rPr>
              <w:t xml:space="preserve">[PR </w:t>
            </w:r>
            <w:r w:rsidR="0096784F" w:rsidRPr="0096784F">
              <w:rPr>
                <w:szCs w:val="22"/>
                <w:lang w:val="fr-FR"/>
              </w:rPr>
              <w:t>4.6.f.</w:t>
            </w:r>
            <w:r w:rsidRPr="00CA1BEB">
              <w:rPr>
                <w:szCs w:val="22"/>
                <w:lang w:val="fr-FR"/>
              </w:rPr>
              <w:t>]</w:t>
            </w:r>
          </w:p>
        </w:tc>
        <w:sdt>
          <w:sdtPr>
            <w:id w:val="1141856591"/>
            <w:lock w:val="sdtLocked"/>
            <w:placeholder>
              <w:docPart w:val="03D69B34F1064C0DA430408422240485"/>
            </w:placeholder>
            <w:showingPlcHdr/>
          </w:sdtPr>
          <w:sdtContent>
            <w:tc>
              <w:tcPr>
                <w:tcW w:w="3235" w:type="dxa"/>
              </w:tcPr>
              <w:p w14:paraId="0589EDD6" w14:textId="77777777" w:rsidR="00B02B45" w:rsidRDefault="003156D8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77784889"/>
            <w:lock w:val="sdtLocked"/>
            <w:placeholder>
              <w:docPart w:val="299A5D30FB2D42B3964301B49C1CE5E8"/>
            </w:placeholder>
            <w:showingPlcHdr/>
          </w:sdtPr>
          <w:sdtContent>
            <w:tc>
              <w:tcPr>
                <w:tcW w:w="3235" w:type="dxa"/>
              </w:tcPr>
              <w:p w14:paraId="1775EB09" w14:textId="77777777" w:rsidR="00B02B45" w:rsidRDefault="003156D8" w:rsidP="00430F86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2B45" w:rsidRPr="00E7109A" w14:paraId="04D79621" w14:textId="77777777" w:rsidTr="0065146E">
        <w:tc>
          <w:tcPr>
            <w:tcW w:w="3234" w:type="dxa"/>
          </w:tcPr>
          <w:p w14:paraId="53401A25" w14:textId="77777777" w:rsidR="00B02B45" w:rsidRDefault="00B02B45" w:rsidP="00B02B45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Physiology, utilization, and safety of contrast agents and pharmaceuticals</w:t>
            </w:r>
          </w:p>
          <w:p w14:paraId="5D37E55E" w14:textId="5BAD5010" w:rsidR="00B02B45" w:rsidRPr="00E7109A" w:rsidRDefault="00B02B45" w:rsidP="007E0FC0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[PR </w:t>
            </w:r>
            <w:r w:rsidR="0096784F" w:rsidRPr="0096784F">
              <w:rPr>
                <w:szCs w:val="22"/>
              </w:rPr>
              <w:t>4.6.g.</w:t>
            </w:r>
            <w:r>
              <w:rPr>
                <w:szCs w:val="22"/>
              </w:rPr>
              <w:t>]</w:t>
            </w:r>
          </w:p>
        </w:tc>
        <w:sdt>
          <w:sdtPr>
            <w:id w:val="1651943402"/>
            <w:lock w:val="sdtLocked"/>
            <w:placeholder>
              <w:docPart w:val="2F77B2D6EB5240CDBD6B7FBCAB06799D"/>
            </w:placeholder>
            <w:showingPlcHdr/>
          </w:sdtPr>
          <w:sdtContent>
            <w:tc>
              <w:tcPr>
                <w:tcW w:w="3235" w:type="dxa"/>
              </w:tcPr>
              <w:p w14:paraId="44671E84" w14:textId="77777777" w:rsidR="00B02B45" w:rsidRDefault="003156D8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34842055"/>
            <w:lock w:val="sdtLocked"/>
            <w:placeholder>
              <w:docPart w:val="9F7770B2C030484AA155661F8A68650C"/>
            </w:placeholder>
            <w:showingPlcHdr/>
          </w:sdtPr>
          <w:sdtContent>
            <w:tc>
              <w:tcPr>
                <w:tcW w:w="3235" w:type="dxa"/>
              </w:tcPr>
              <w:p w14:paraId="430A7FDA" w14:textId="77777777" w:rsidR="00B02B45" w:rsidRDefault="003156D8" w:rsidP="00430F86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661D0" w:rsidRPr="00E7109A" w14:paraId="72304512" w14:textId="77777777" w:rsidTr="0065146E">
        <w:tc>
          <w:tcPr>
            <w:tcW w:w="9704" w:type="dxa"/>
            <w:gridSpan w:val="3"/>
          </w:tcPr>
          <w:p w14:paraId="5DA731D9" w14:textId="77777777" w:rsidR="002661D0" w:rsidRPr="00C31E11" w:rsidRDefault="002661D0" w:rsidP="002661D0">
            <w:pPr>
              <w:widowControl w:val="0"/>
              <w:rPr>
                <w:b/>
                <w:bCs/>
                <w:szCs w:val="22"/>
              </w:rPr>
            </w:pPr>
            <w:r w:rsidRPr="00C31E11">
              <w:rPr>
                <w:b/>
                <w:szCs w:val="22"/>
              </w:rPr>
              <w:t>Integrated</w:t>
            </w:r>
            <w:r w:rsidR="00243B9A" w:rsidRPr="00C31E11">
              <w:rPr>
                <w:b/>
                <w:szCs w:val="22"/>
              </w:rPr>
              <w:t xml:space="preserve"> </w:t>
            </w:r>
            <w:r w:rsidRPr="00C31E11">
              <w:rPr>
                <w:b/>
                <w:szCs w:val="22"/>
              </w:rPr>
              <w:t>Programs</w:t>
            </w:r>
          </w:p>
        </w:tc>
      </w:tr>
      <w:tr w:rsidR="00430F86" w:rsidRPr="00E7109A" w14:paraId="31A59CBA" w14:textId="77777777" w:rsidTr="0065146E">
        <w:tc>
          <w:tcPr>
            <w:tcW w:w="3234" w:type="dxa"/>
          </w:tcPr>
          <w:p w14:paraId="40D6AB51" w14:textId="77777777" w:rsidR="00430F86" w:rsidRPr="00E7109A" w:rsidRDefault="007112E0" w:rsidP="00430F86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Principles of medical imaging physics, including CT, dual-energy X-ray absorptiometry, fluoroscopy, gamma camera and hybrid imaging technologies, MRI, radiography, and ultrasonography</w:t>
            </w:r>
          </w:p>
          <w:p w14:paraId="06770BEF" w14:textId="65C0847E" w:rsidR="00430F86" w:rsidRPr="00E7109A" w:rsidRDefault="00430F86" w:rsidP="007E0FC0">
            <w:pPr>
              <w:widowControl w:val="0"/>
              <w:rPr>
                <w:szCs w:val="22"/>
              </w:rPr>
            </w:pPr>
            <w:r w:rsidRPr="00E7109A">
              <w:rPr>
                <w:szCs w:val="22"/>
              </w:rPr>
              <w:t>[PR</w:t>
            </w:r>
            <w:r>
              <w:rPr>
                <w:szCs w:val="22"/>
              </w:rPr>
              <w:t xml:space="preserve"> </w:t>
            </w:r>
            <w:r w:rsidR="00D849DE" w:rsidRPr="00D849DE">
              <w:rPr>
                <w:szCs w:val="22"/>
              </w:rPr>
              <w:t>4.6.h.</w:t>
            </w:r>
            <w:r w:rsidRPr="00E7109A">
              <w:rPr>
                <w:szCs w:val="22"/>
              </w:rPr>
              <w:t>]</w:t>
            </w:r>
          </w:p>
        </w:tc>
        <w:sdt>
          <w:sdtPr>
            <w:rPr>
              <w:szCs w:val="22"/>
            </w:rPr>
            <w:id w:val="570776890"/>
            <w:lock w:val="sdtLocked"/>
            <w:placeholder>
              <w:docPart w:val="58D6E681F12E46D3B17E116FB48236CF"/>
            </w:placeholder>
            <w:showingPlcHdr/>
          </w:sdtPr>
          <w:sdtContent>
            <w:tc>
              <w:tcPr>
                <w:tcW w:w="3235" w:type="dxa"/>
              </w:tcPr>
              <w:p w14:paraId="20118A92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56491790"/>
            <w:lock w:val="sdtLocked"/>
            <w:placeholder>
              <w:docPart w:val="742E1D6241B545E0807DFA337529ACCC"/>
            </w:placeholder>
            <w:showingPlcHdr/>
          </w:sdtPr>
          <w:sdtContent>
            <w:tc>
              <w:tcPr>
                <w:tcW w:w="3235" w:type="dxa"/>
              </w:tcPr>
              <w:p w14:paraId="5BFDC619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97A57C6" w14:textId="77777777" w:rsidR="002661D0" w:rsidRDefault="002661D0" w:rsidP="002661D0">
      <w:pPr>
        <w:pStyle w:val="MediumGrid1-Accent21"/>
        <w:tabs>
          <w:tab w:val="left" w:pos="720"/>
          <w:tab w:val="right" w:leader="dot" w:pos="10080"/>
        </w:tabs>
        <w:ind w:left="0"/>
        <w:rPr>
          <w:bCs/>
        </w:rPr>
      </w:pPr>
    </w:p>
    <w:p w14:paraId="2586165B" w14:textId="77777777" w:rsidR="002661D0" w:rsidRPr="00E7109A" w:rsidRDefault="002661D0" w:rsidP="002661D0">
      <w:pPr>
        <w:widowControl w:val="0"/>
        <w:rPr>
          <w:bCs/>
          <w:szCs w:val="22"/>
        </w:rPr>
      </w:pPr>
      <w:r w:rsidRPr="00E7109A">
        <w:rPr>
          <w:b/>
          <w:bCs/>
          <w:szCs w:val="22"/>
        </w:rPr>
        <w:t>Practice-based</w:t>
      </w:r>
      <w:r w:rsidR="00243B9A"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Learning</w:t>
      </w:r>
      <w:r w:rsidR="00243B9A"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and</w:t>
      </w:r>
      <w:r w:rsidR="00243B9A"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Improvement</w:t>
      </w:r>
    </w:p>
    <w:p w14:paraId="24146937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p w14:paraId="3E1539BF" w14:textId="08D545DF" w:rsidR="002661D0" w:rsidRPr="00E7109A" w:rsidRDefault="002661D0" w:rsidP="009576D3">
      <w:pPr>
        <w:widowControl w:val="0"/>
        <w:numPr>
          <w:ilvl w:val="0"/>
          <w:numId w:val="22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one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planned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learning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which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="00C31E11">
        <w:rPr>
          <w:bCs/>
          <w:szCs w:val="22"/>
        </w:rPr>
        <w:t xml:space="preserve">will </w:t>
      </w:r>
      <w:r w:rsidRPr="00E7109A">
        <w:rPr>
          <w:bCs/>
          <w:szCs w:val="22"/>
        </w:rPr>
        <w:t>engage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identify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strengths,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deficiencies,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limits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their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knowledge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expertise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(self-reflection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self-assessment);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set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learning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improvement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goals;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identify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perform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appropriate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learning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activities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achieve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self-identified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goals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(lifelong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learning).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F06D89">
        <w:rPr>
          <w:bCs/>
          <w:szCs w:val="22"/>
        </w:rPr>
        <w:t>s</w:t>
      </w:r>
      <w:r w:rsidR="00243B9A">
        <w:rPr>
          <w:bCs/>
          <w:szCs w:val="22"/>
        </w:rPr>
        <w:t xml:space="preserve"> </w:t>
      </w:r>
      <w:r w:rsidR="00F6200B" w:rsidRPr="00F6200B">
        <w:rPr>
          <w:bCs/>
          <w:szCs w:val="22"/>
        </w:rPr>
        <w:t>4.7.</w:t>
      </w:r>
      <w:r w:rsidRPr="00E7109A">
        <w:rPr>
          <w:bCs/>
          <w:szCs w:val="22"/>
        </w:rPr>
        <w:t>]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4F553B43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15F8A364" w14:textId="77777777">
        <w:sdt>
          <w:sdtPr>
            <w:rPr>
              <w:szCs w:val="22"/>
            </w:rPr>
            <w:id w:val="-755900082"/>
            <w:lock w:val="sdtLocked"/>
            <w:placeholder>
              <w:docPart w:val="CC89B177E4EE45828D55E2D18743D7C7"/>
            </w:placeholder>
            <w:showingPlcHdr/>
          </w:sdtPr>
          <w:sdtContent>
            <w:tc>
              <w:tcPr>
                <w:tcW w:w="9943" w:type="dxa"/>
              </w:tcPr>
              <w:p w14:paraId="13CF623E" w14:textId="77777777" w:rsidR="002661D0" w:rsidRPr="00E7109A" w:rsidRDefault="006C3E43" w:rsidP="002661D0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EA0F603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p w14:paraId="000AC442" w14:textId="7F416AF6" w:rsidR="002661D0" w:rsidRPr="00E7109A" w:rsidRDefault="002661D0" w:rsidP="009576D3">
      <w:pPr>
        <w:widowControl w:val="0"/>
        <w:numPr>
          <w:ilvl w:val="0"/>
          <w:numId w:val="22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one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planned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quality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improvement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project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that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allow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demonstrate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ability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analyze,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improve,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change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practice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  <w:r w:rsidR="00FE1466">
        <w:rPr>
          <w:bCs/>
          <w:szCs w:val="22"/>
        </w:rPr>
        <w:t>, including activities aimed at reducing health care disparities</w:t>
      </w:r>
      <w:r w:rsidRPr="00E7109A">
        <w:rPr>
          <w:bCs/>
          <w:szCs w:val="22"/>
        </w:rPr>
        <w:t>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planning,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implementation,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evaluation,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provisions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faculty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member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support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supervision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that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guide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this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process.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611ED0" w:rsidRPr="00611ED0">
        <w:rPr>
          <w:bCs/>
          <w:szCs w:val="22"/>
        </w:rPr>
        <w:t>4.7.d.</w:t>
      </w:r>
      <w:r w:rsidRPr="00E7109A">
        <w:rPr>
          <w:bCs/>
          <w:szCs w:val="22"/>
        </w:rPr>
        <w:t>]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3817D27F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7F1EDE4F" w14:textId="77777777">
        <w:sdt>
          <w:sdtPr>
            <w:rPr>
              <w:szCs w:val="22"/>
            </w:rPr>
            <w:id w:val="-481854790"/>
            <w:lock w:val="sdtLocked"/>
            <w:placeholder>
              <w:docPart w:val="4C9C025AC7D14FF5A9534A816391DA1E"/>
            </w:placeholder>
            <w:showingPlcHdr/>
          </w:sdtPr>
          <w:sdtContent>
            <w:tc>
              <w:tcPr>
                <w:tcW w:w="9943" w:type="dxa"/>
              </w:tcPr>
              <w:p w14:paraId="04F326A9" w14:textId="77777777" w:rsidR="002661D0" w:rsidRPr="00E7109A" w:rsidRDefault="006C3E43" w:rsidP="002661D0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E437063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p w14:paraId="5C3B7130" w14:textId="36FB8790" w:rsidR="002661D0" w:rsidRPr="00E7109A" w:rsidRDefault="002661D0" w:rsidP="009576D3">
      <w:pPr>
        <w:widowControl w:val="0"/>
        <w:numPr>
          <w:ilvl w:val="0"/>
          <w:numId w:val="22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how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receive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incorporate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formative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evaluation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feedback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daily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practice.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(If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specific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tool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used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evaluate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skills,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have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available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review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="00C31E11">
        <w:rPr>
          <w:bCs/>
          <w:szCs w:val="22"/>
        </w:rPr>
        <w:t>Accreditation Field Representative</w:t>
      </w:r>
      <w:r w:rsidR="003C33E1">
        <w:rPr>
          <w:bCs/>
          <w:szCs w:val="22"/>
        </w:rPr>
        <w:t>, if applicable</w:t>
      </w:r>
      <w:r w:rsidRPr="00E7109A">
        <w:rPr>
          <w:bCs/>
          <w:szCs w:val="22"/>
        </w:rPr>
        <w:t>.)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FB528A" w:rsidRPr="00FB528A">
        <w:rPr>
          <w:bCs/>
          <w:szCs w:val="22"/>
        </w:rPr>
        <w:t>4.7.e.</w:t>
      </w:r>
      <w:r w:rsidRPr="00E7109A">
        <w:rPr>
          <w:bCs/>
          <w:szCs w:val="22"/>
        </w:rPr>
        <w:t>]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6F721580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2221B9BE" w14:textId="77777777">
        <w:sdt>
          <w:sdtPr>
            <w:rPr>
              <w:szCs w:val="22"/>
            </w:rPr>
            <w:id w:val="-1974668121"/>
            <w:lock w:val="sdtLocked"/>
            <w:placeholder>
              <w:docPart w:val="8FABE02D4BE341D6BFA3EA558D4706A7"/>
            </w:placeholder>
            <w:showingPlcHdr/>
          </w:sdtPr>
          <w:sdtContent>
            <w:tc>
              <w:tcPr>
                <w:tcW w:w="9943" w:type="dxa"/>
              </w:tcPr>
              <w:p w14:paraId="06AFD241" w14:textId="77777777" w:rsidR="002661D0" w:rsidRPr="00E7109A" w:rsidRDefault="006C3E43" w:rsidP="002661D0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2DF755C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p w14:paraId="51A5FAE6" w14:textId="1D86DCD2" w:rsidR="002661D0" w:rsidRPr="00E7109A" w:rsidRDefault="002661D0" w:rsidP="009576D3">
      <w:pPr>
        <w:widowControl w:val="0"/>
        <w:numPr>
          <w:ilvl w:val="0"/>
          <w:numId w:val="22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one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example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learning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which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="00C31E11">
        <w:rPr>
          <w:bCs/>
          <w:szCs w:val="22"/>
        </w:rPr>
        <w:t xml:space="preserve">will </w:t>
      </w:r>
      <w:r w:rsidRPr="00E7109A">
        <w:rPr>
          <w:bCs/>
          <w:szCs w:val="22"/>
        </w:rPr>
        <w:t>engage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develop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skills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needed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use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information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technology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locate,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appraise,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assimilate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evidence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from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scientific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studies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apply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their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patients'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health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problems.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F06D89">
        <w:rPr>
          <w:bCs/>
          <w:szCs w:val="22"/>
        </w:rPr>
        <w:t>s</w:t>
      </w:r>
      <w:r w:rsidR="00243B9A">
        <w:rPr>
          <w:bCs/>
          <w:szCs w:val="22"/>
        </w:rPr>
        <w:t xml:space="preserve"> </w:t>
      </w:r>
      <w:r w:rsidR="00A85598" w:rsidRPr="00A85598">
        <w:rPr>
          <w:bCs/>
          <w:szCs w:val="22"/>
        </w:rPr>
        <w:t>4.7.f.</w:t>
      </w:r>
      <w:r w:rsidRPr="00E7109A">
        <w:rPr>
          <w:bCs/>
          <w:szCs w:val="22"/>
        </w:rPr>
        <w:t>]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67973766" w14:textId="77777777" w:rsidR="002661D0" w:rsidRPr="00E7109A" w:rsidRDefault="002661D0" w:rsidP="002661D0">
      <w:pPr>
        <w:widowControl w:val="0"/>
        <w:rPr>
          <w:bCs/>
          <w:szCs w:val="22"/>
        </w:rPr>
      </w:pPr>
    </w:p>
    <w:p w14:paraId="2F353FD6" w14:textId="77777777" w:rsidR="002661D0" w:rsidRPr="00E7109A" w:rsidRDefault="002661D0" w:rsidP="002661D0">
      <w:pPr>
        <w:widowControl w:val="0"/>
        <w:ind w:left="360"/>
        <w:rPr>
          <w:bCs/>
          <w:szCs w:val="22"/>
        </w:rPr>
      </w:pP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description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should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include:</w:t>
      </w:r>
    </w:p>
    <w:p w14:paraId="28DED148" w14:textId="77777777" w:rsidR="002661D0" w:rsidRPr="00E7109A" w:rsidRDefault="002661D0" w:rsidP="009576D3">
      <w:pPr>
        <w:widowControl w:val="0"/>
        <w:numPr>
          <w:ilvl w:val="0"/>
          <w:numId w:val="23"/>
        </w:numPr>
        <w:rPr>
          <w:bCs/>
          <w:szCs w:val="22"/>
        </w:rPr>
      </w:pPr>
      <w:r w:rsidRPr="00E7109A">
        <w:rPr>
          <w:bCs/>
          <w:szCs w:val="22"/>
        </w:rPr>
        <w:lastRenderedPageBreak/>
        <w:t>Locating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information</w:t>
      </w:r>
    </w:p>
    <w:p w14:paraId="775AA4EC" w14:textId="77777777" w:rsidR="002661D0" w:rsidRPr="00E7109A" w:rsidRDefault="002661D0" w:rsidP="009576D3">
      <w:pPr>
        <w:widowControl w:val="0"/>
        <w:numPr>
          <w:ilvl w:val="0"/>
          <w:numId w:val="23"/>
        </w:numPr>
        <w:rPr>
          <w:bCs/>
          <w:szCs w:val="22"/>
        </w:rPr>
      </w:pPr>
      <w:r w:rsidRPr="00E7109A">
        <w:rPr>
          <w:bCs/>
          <w:szCs w:val="22"/>
        </w:rPr>
        <w:t>Appraising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information</w:t>
      </w:r>
    </w:p>
    <w:p w14:paraId="6B75F3CF" w14:textId="77777777" w:rsidR="002661D0" w:rsidRPr="00E7109A" w:rsidRDefault="002661D0" w:rsidP="009576D3">
      <w:pPr>
        <w:widowControl w:val="0"/>
        <w:numPr>
          <w:ilvl w:val="0"/>
          <w:numId w:val="23"/>
        </w:numPr>
        <w:rPr>
          <w:bCs/>
          <w:szCs w:val="22"/>
        </w:rPr>
      </w:pPr>
      <w:r w:rsidRPr="00E7109A">
        <w:rPr>
          <w:bCs/>
          <w:szCs w:val="22"/>
        </w:rPr>
        <w:t>Assimilating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evidence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information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(from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scientific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studies)</w:t>
      </w:r>
    </w:p>
    <w:p w14:paraId="271732A1" w14:textId="77777777" w:rsidR="002661D0" w:rsidRPr="00E7109A" w:rsidRDefault="002661D0" w:rsidP="009576D3">
      <w:pPr>
        <w:widowControl w:val="0"/>
        <w:numPr>
          <w:ilvl w:val="0"/>
          <w:numId w:val="23"/>
        </w:numPr>
        <w:rPr>
          <w:bCs/>
          <w:szCs w:val="22"/>
        </w:rPr>
      </w:pPr>
      <w:r w:rsidRPr="00E7109A">
        <w:rPr>
          <w:bCs/>
          <w:szCs w:val="22"/>
        </w:rPr>
        <w:t>Applying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information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</w:p>
    <w:p w14:paraId="3FFE09A7" w14:textId="77777777" w:rsidR="002661D0" w:rsidRPr="00E7109A" w:rsidRDefault="002661D0" w:rsidP="009576D3">
      <w:pPr>
        <w:widowControl w:val="0"/>
        <w:numPr>
          <w:ilvl w:val="0"/>
          <w:numId w:val="23"/>
        </w:numPr>
        <w:rPr>
          <w:bCs/>
          <w:szCs w:val="22"/>
        </w:rPr>
      </w:pPr>
      <w:r w:rsidRPr="00E7109A">
        <w:rPr>
          <w:bCs/>
          <w:szCs w:val="22"/>
        </w:rPr>
        <w:t>Conducting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comprehensive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literature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search</w:t>
      </w:r>
    </w:p>
    <w:p w14:paraId="0FC52A3B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6DA2090E" w14:textId="77777777">
        <w:sdt>
          <w:sdtPr>
            <w:rPr>
              <w:szCs w:val="22"/>
            </w:rPr>
            <w:id w:val="725414212"/>
            <w:lock w:val="sdtLocked"/>
            <w:placeholder>
              <w:docPart w:val="297642EDFECF462F8C016157C1FB8182"/>
            </w:placeholder>
            <w:showingPlcHdr/>
          </w:sdtPr>
          <w:sdtContent>
            <w:tc>
              <w:tcPr>
                <w:tcW w:w="9943" w:type="dxa"/>
              </w:tcPr>
              <w:p w14:paraId="19F1D5C1" w14:textId="77777777" w:rsidR="002661D0" w:rsidRPr="00E7109A" w:rsidRDefault="006C3E43" w:rsidP="002661D0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C4243E9" w14:textId="77777777" w:rsidR="002661D0" w:rsidRPr="00E7109A" w:rsidRDefault="002661D0" w:rsidP="002661D0">
      <w:pPr>
        <w:widowControl w:val="0"/>
        <w:rPr>
          <w:bCs/>
          <w:szCs w:val="22"/>
        </w:rPr>
      </w:pPr>
    </w:p>
    <w:p w14:paraId="15343C28" w14:textId="2C997DD8" w:rsidR="002661D0" w:rsidRPr="00E7109A" w:rsidRDefault="002661D0" w:rsidP="009576D3">
      <w:pPr>
        <w:widowControl w:val="0"/>
        <w:numPr>
          <w:ilvl w:val="0"/>
          <w:numId w:val="22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how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participate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education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patients,</w:t>
      </w:r>
      <w:r w:rsidR="000F1EDE">
        <w:rPr>
          <w:bCs/>
          <w:szCs w:val="22"/>
        </w:rPr>
        <w:t xml:space="preserve"> patients’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families,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students,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other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health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professionals.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611736" w:rsidRPr="00611736">
        <w:rPr>
          <w:bCs/>
          <w:szCs w:val="22"/>
        </w:rPr>
        <w:t>4.8.d.</w:t>
      </w:r>
      <w:r w:rsidRPr="00E7109A">
        <w:rPr>
          <w:bCs/>
          <w:szCs w:val="22"/>
        </w:rPr>
        <w:t>]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0FF47D69" w14:textId="77777777" w:rsidR="002661D0" w:rsidRPr="00E7109A" w:rsidRDefault="002661D0" w:rsidP="002661D0">
      <w:pPr>
        <w:widowControl w:val="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791DA751" w14:textId="77777777">
        <w:sdt>
          <w:sdtPr>
            <w:rPr>
              <w:szCs w:val="22"/>
            </w:rPr>
            <w:id w:val="575008938"/>
            <w:lock w:val="sdtLocked"/>
            <w:placeholder>
              <w:docPart w:val="CDD2D18275C54EF982FC035B49F88FDF"/>
            </w:placeholder>
            <w:showingPlcHdr/>
          </w:sdtPr>
          <w:sdtContent>
            <w:tc>
              <w:tcPr>
                <w:tcW w:w="9943" w:type="dxa"/>
              </w:tcPr>
              <w:p w14:paraId="317BE56F" w14:textId="77777777" w:rsidR="002661D0" w:rsidRPr="00E7109A" w:rsidRDefault="006C3E43" w:rsidP="002661D0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1A8C005" w14:textId="77777777" w:rsidR="002661D0" w:rsidRPr="00E7109A" w:rsidRDefault="002661D0" w:rsidP="002661D0">
      <w:pPr>
        <w:widowControl w:val="0"/>
        <w:rPr>
          <w:bCs/>
          <w:szCs w:val="22"/>
        </w:rPr>
      </w:pPr>
    </w:p>
    <w:p w14:paraId="41DB4161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  <w:r w:rsidRPr="00E7109A">
        <w:rPr>
          <w:b/>
          <w:bCs/>
          <w:szCs w:val="22"/>
        </w:rPr>
        <w:t>Interpersonal</w:t>
      </w:r>
      <w:r w:rsidR="00243B9A"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and</w:t>
      </w:r>
      <w:r w:rsidR="00243B9A"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Communication</w:t>
      </w:r>
      <w:r w:rsidR="00243B9A"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Skills</w:t>
      </w:r>
    </w:p>
    <w:p w14:paraId="1367FD9C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p w14:paraId="177900AC" w14:textId="50B028BE" w:rsidR="002661D0" w:rsidRPr="00E7109A" w:rsidRDefault="002661D0" w:rsidP="009576D3">
      <w:pPr>
        <w:widowControl w:val="0"/>
        <w:numPr>
          <w:ilvl w:val="0"/>
          <w:numId w:val="21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one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learning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which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="00C31E11">
        <w:rPr>
          <w:bCs/>
          <w:szCs w:val="22"/>
        </w:rPr>
        <w:t xml:space="preserve">will </w:t>
      </w:r>
      <w:r w:rsidRPr="00E7109A">
        <w:rPr>
          <w:bCs/>
          <w:szCs w:val="22"/>
        </w:rPr>
        <w:t>develop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competence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communicating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effectively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families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across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broad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range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socioeconomic</w:t>
      </w:r>
      <w:r w:rsidR="00243B9A">
        <w:rPr>
          <w:bCs/>
          <w:szCs w:val="22"/>
        </w:rPr>
        <w:t xml:space="preserve"> </w:t>
      </w:r>
      <w:r w:rsidR="00141867">
        <w:rPr>
          <w:bCs/>
          <w:szCs w:val="22"/>
        </w:rPr>
        <w:t xml:space="preserve">circumstances, </w:t>
      </w:r>
      <w:r w:rsidRPr="00E7109A">
        <w:rPr>
          <w:bCs/>
          <w:szCs w:val="22"/>
        </w:rPr>
        <w:t>cultural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backgrounds,</w:t>
      </w:r>
      <w:r w:rsidR="00243B9A">
        <w:rPr>
          <w:bCs/>
          <w:szCs w:val="22"/>
        </w:rPr>
        <w:t xml:space="preserve"> </w:t>
      </w:r>
      <w:r w:rsidR="00141867">
        <w:rPr>
          <w:bCs/>
          <w:szCs w:val="22"/>
        </w:rPr>
        <w:t xml:space="preserve">and language capabilities,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physicians,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other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health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professionals,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health-related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agencies.</w:t>
      </w:r>
      <w:r w:rsidR="00243B9A">
        <w:rPr>
          <w:bCs/>
          <w:szCs w:val="22"/>
        </w:rPr>
        <w:t xml:space="preserve"> </w:t>
      </w:r>
      <w:r w:rsidR="00A5499B">
        <w:rPr>
          <w:bCs/>
          <w:szCs w:val="22"/>
        </w:rPr>
        <w:br/>
      </w:r>
      <w:r w:rsidRPr="00E7109A">
        <w:rPr>
          <w:bCs/>
          <w:szCs w:val="22"/>
        </w:rPr>
        <w:t>[PR</w:t>
      </w:r>
      <w:r w:rsidR="00F06D89">
        <w:rPr>
          <w:bCs/>
          <w:szCs w:val="22"/>
        </w:rPr>
        <w:t>s</w:t>
      </w:r>
      <w:r w:rsidR="00243B9A">
        <w:rPr>
          <w:bCs/>
          <w:szCs w:val="22"/>
        </w:rPr>
        <w:t xml:space="preserve"> </w:t>
      </w:r>
      <w:r w:rsidR="00611736" w:rsidRPr="00611736">
        <w:rPr>
          <w:bCs/>
          <w:szCs w:val="22"/>
        </w:rPr>
        <w:t>4.8.a.</w:t>
      </w:r>
      <w:r w:rsidRPr="00E7109A">
        <w:rPr>
          <w:bCs/>
          <w:szCs w:val="22"/>
        </w:rPr>
        <w:t>]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  <w:r w:rsidR="00DE32F4">
        <w:rPr>
          <w:bCs/>
          <w:szCs w:val="22"/>
        </w:rPr>
        <w:t xml:space="preserve"> </w:t>
      </w:r>
    </w:p>
    <w:p w14:paraId="181B8667" w14:textId="77777777" w:rsidR="002661D0" w:rsidRPr="00E7109A" w:rsidRDefault="002661D0" w:rsidP="002661D0">
      <w:pPr>
        <w:widowControl w:val="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5AA496DF" w14:textId="77777777">
        <w:sdt>
          <w:sdtPr>
            <w:rPr>
              <w:szCs w:val="22"/>
            </w:rPr>
            <w:id w:val="1627969767"/>
            <w:lock w:val="sdtLocked"/>
            <w:placeholder>
              <w:docPart w:val="A2D0D2155FAC4C48ACA3189367854955"/>
            </w:placeholder>
            <w:showingPlcHdr/>
          </w:sdtPr>
          <w:sdtContent>
            <w:tc>
              <w:tcPr>
                <w:tcW w:w="9770" w:type="dxa"/>
              </w:tcPr>
              <w:p w14:paraId="72FFCE91" w14:textId="77777777" w:rsidR="002661D0" w:rsidRPr="00E7109A" w:rsidRDefault="006C3E43" w:rsidP="002661D0">
                <w:pPr>
                  <w:widowControl w:val="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73CCF23" w14:textId="77777777" w:rsidR="002661D0" w:rsidRPr="00E7109A" w:rsidRDefault="002661D0" w:rsidP="002661D0">
      <w:pPr>
        <w:widowControl w:val="0"/>
        <w:rPr>
          <w:bCs/>
          <w:szCs w:val="22"/>
        </w:rPr>
      </w:pPr>
    </w:p>
    <w:p w14:paraId="72E361A8" w14:textId="422E80B4" w:rsidR="0001089E" w:rsidRDefault="0001089E" w:rsidP="009576D3">
      <w:pPr>
        <w:widowControl w:val="0"/>
        <w:numPr>
          <w:ilvl w:val="0"/>
          <w:numId w:val="21"/>
        </w:numPr>
        <w:ind w:left="360"/>
        <w:rPr>
          <w:bCs/>
          <w:szCs w:val="22"/>
        </w:rPr>
      </w:pPr>
      <w:r>
        <w:rPr>
          <w:bCs/>
          <w:szCs w:val="22"/>
        </w:rPr>
        <w:t xml:space="preserve">Briefly describe </w:t>
      </w:r>
      <w:r w:rsidR="00CB4147">
        <w:rPr>
          <w:bCs/>
          <w:szCs w:val="22"/>
        </w:rPr>
        <w:t xml:space="preserve">one learning activity in which residents will develop </w:t>
      </w:r>
      <w:r>
        <w:rPr>
          <w:bCs/>
          <w:szCs w:val="22"/>
        </w:rPr>
        <w:t>competence in obtaining informed consent and effectively describing imaging appropriateness, safety issues, and the results of diagnostic imaging and procedures to patients. [PR</w:t>
      </w:r>
      <w:r w:rsidR="00F06D89">
        <w:rPr>
          <w:bCs/>
          <w:szCs w:val="22"/>
        </w:rPr>
        <w:t xml:space="preserve"> </w:t>
      </w:r>
      <w:r w:rsidR="00611736" w:rsidRPr="00611736">
        <w:rPr>
          <w:bCs/>
          <w:szCs w:val="22"/>
        </w:rPr>
        <w:t>4.8.b.1.</w:t>
      </w:r>
      <w:r>
        <w:rPr>
          <w:bCs/>
          <w:szCs w:val="22"/>
        </w:rPr>
        <w:t>]</w:t>
      </w:r>
      <w:r w:rsidR="003C4118">
        <w:rPr>
          <w:bCs/>
          <w:szCs w:val="22"/>
        </w:rPr>
        <w:t xml:space="preserve"> (Limit response to 400 words)</w:t>
      </w:r>
    </w:p>
    <w:p w14:paraId="18265242" w14:textId="77777777" w:rsidR="0001089E" w:rsidRDefault="0001089E" w:rsidP="0001089E">
      <w:pPr>
        <w:widowControl w:val="0"/>
        <w:ind w:left="36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01089E" w:rsidRPr="00E7109A" w14:paraId="3F2EC4D8" w14:textId="77777777" w:rsidTr="0001089E">
        <w:sdt>
          <w:sdtPr>
            <w:rPr>
              <w:szCs w:val="22"/>
            </w:rPr>
            <w:id w:val="128749533"/>
            <w:lock w:val="sdtLocked"/>
            <w:placeholder>
              <w:docPart w:val="C63EC3E4FFDF43768524D0F47EA07017"/>
            </w:placeholder>
            <w:showingPlcHdr/>
          </w:sdtPr>
          <w:sdtContent>
            <w:tc>
              <w:tcPr>
                <w:tcW w:w="9677" w:type="dxa"/>
              </w:tcPr>
              <w:p w14:paraId="112E7AEE" w14:textId="77777777" w:rsidR="0001089E" w:rsidRPr="00E7109A" w:rsidRDefault="0001089E" w:rsidP="00DD6816">
                <w:pPr>
                  <w:widowControl w:val="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04257C8" w14:textId="77777777" w:rsidR="0001089E" w:rsidRPr="00E7109A" w:rsidRDefault="0001089E" w:rsidP="0001089E">
      <w:pPr>
        <w:widowControl w:val="0"/>
        <w:rPr>
          <w:bCs/>
          <w:szCs w:val="22"/>
        </w:rPr>
      </w:pPr>
    </w:p>
    <w:p w14:paraId="0C2E47CF" w14:textId="68B59F7E" w:rsidR="00A47A84" w:rsidRDefault="00A47A84" w:rsidP="009576D3">
      <w:pPr>
        <w:widowControl w:val="0"/>
        <w:numPr>
          <w:ilvl w:val="0"/>
          <w:numId w:val="21"/>
        </w:numPr>
        <w:ind w:left="360"/>
        <w:rPr>
          <w:bCs/>
          <w:szCs w:val="22"/>
        </w:rPr>
      </w:pPr>
      <w:r>
        <w:rPr>
          <w:bCs/>
          <w:szCs w:val="22"/>
        </w:rPr>
        <w:t xml:space="preserve">Briefly describe </w:t>
      </w:r>
      <w:r w:rsidR="00CB4147">
        <w:rPr>
          <w:bCs/>
          <w:szCs w:val="22"/>
        </w:rPr>
        <w:t xml:space="preserve">one learning activity in which residents will develop </w:t>
      </w:r>
      <w:r>
        <w:rPr>
          <w:bCs/>
          <w:szCs w:val="22"/>
        </w:rPr>
        <w:t>competence in communicating the results of examinations and procedures to the referring provide</w:t>
      </w:r>
      <w:r w:rsidR="00C31E11">
        <w:rPr>
          <w:bCs/>
          <w:szCs w:val="22"/>
        </w:rPr>
        <w:t>r</w:t>
      </w:r>
      <w:r>
        <w:rPr>
          <w:bCs/>
          <w:szCs w:val="22"/>
        </w:rPr>
        <w:t xml:space="preserve"> and/or other appropriate individuals effectively and in a timely manner. [PR </w:t>
      </w:r>
      <w:r w:rsidR="0030426B" w:rsidRPr="0030426B">
        <w:rPr>
          <w:bCs/>
          <w:szCs w:val="22"/>
        </w:rPr>
        <w:t>4.8.b.1.</w:t>
      </w:r>
      <w:r>
        <w:rPr>
          <w:bCs/>
          <w:szCs w:val="22"/>
        </w:rPr>
        <w:t>]</w:t>
      </w:r>
      <w:r w:rsidR="003C4118">
        <w:rPr>
          <w:bCs/>
          <w:szCs w:val="22"/>
        </w:rPr>
        <w:t xml:space="preserve"> (Limit response to 400 words)</w:t>
      </w:r>
    </w:p>
    <w:p w14:paraId="668593DC" w14:textId="77777777" w:rsidR="00A47A84" w:rsidRPr="00A47A84" w:rsidRDefault="00A47A84" w:rsidP="00A47A84">
      <w:pPr>
        <w:pStyle w:val="ListParagraph"/>
        <w:widowControl w:val="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A47A84" w:rsidRPr="00E7109A" w14:paraId="13838C40" w14:textId="77777777" w:rsidTr="00DD6816">
        <w:sdt>
          <w:sdtPr>
            <w:rPr>
              <w:szCs w:val="22"/>
            </w:rPr>
            <w:id w:val="232984347"/>
            <w:lock w:val="sdtLocked"/>
            <w:placeholder>
              <w:docPart w:val="19A5CC08C03749BCAA49C89D32399E93"/>
            </w:placeholder>
            <w:showingPlcHdr/>
          </w:sdtPr>
          <w:sdtContent>
            <w:tc>
              <w:tcPr>
                <w:tcW w:w="9770" w:type="dxa"/>
              </w:tcPr>
              <w:p w14:paraId="2D8647F7" w14:textId="77777777" w:rsidR="00A47A84" w:rsidRPr="00E7109A" w:rsidRDefault="00A47A84" w:rsidP="00DD6816">
                <w:pPr>
                  <w:widowControl w:val="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8A82B99" w14:textId="77777777" w:rsidR="00A47A84" w:rsidRDefault="00A47A84" w:rsidP="00A47A84">
      <w:pPr>
        <w:widowControl w:val="0"/>
        <w:rPr>
          <w:bCs/>
          <w:szCs w:val="22"/>
        </w:rPr>
      </w:pPr>
    </w:p>
    <w:p w14:paraId="269D56D6" w14:textId="2B3D3A93" w:rsidR="002661D0" w:rsidRPr="00E7109A" w:rsidRDefault="002661D0" w:rsidP="009576D3">
      <w:pPr>
        <w:widowControl w:val="0"/>
        <w:numPr>
          <w:ilvl w:val="0"/>
          <w:numId w:val="21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one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learning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which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proofErr w:type="gramStart"/>
      <w:r w:rsidR="00C31E11">
        <w:rPr>
          <w:bCs/>
          <w:szCs w:val="22"/>
        </w:rPr>
        <w:t xml:space="preserve">will </w:t>
      </w:r>
      <w:r w:rsidRPr="00E7109A">
        <w:rPr>
          <w:bCs/>
          <w:szCs w:val="22"/>
        </w:rPr>
        <w:t>develop</w:t>
      </w:r>
      <w:proofErr w:type="gramEnd"/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their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skills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habits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work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effectively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members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leaders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health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team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other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professional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group.</w:t>
      </w:r>
      <w:r w:rsidR="00243B9A">
        <w:rPr>
          <w:bCs/>
          <w:szCs w:val="22"/>
        </w:rPr>
        <w:t xml:space="preserve"> </w:t>
      </w:r>
      <w:r w:rsidR="00C31E11">
        <w:rPr>
          <w:bCs/>
          <w:szCs w:val="22"/>
        </w:rPr>
        <w:t>I</w:t>
      </w:r>
      <w:r w:rsidRPr="00E7109A">
        <w:rPr>
          <w:bCs/>
          <w:szCs w:val="22"/>
        </w:rPr>
        <w:t>dentify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members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team,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responsibilities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team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members,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how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team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members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communicate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accomplish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responsibilities.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540106" w:rsidRPr="00540106">
        <w:rPr>
          <w:bCs/>
          <w:szCs w:val="22"/>
        </w:rPr>
        <w:t>4.8.c.</w:t>
      </w:r>
      <w:r w:rsidRPr="00E7109A">
        <w:rPr>
          <w:bCs/>
          <w:szCs w:val="22"/>
        </w:rPr>
        <w:t>]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7D1929CD" w14:textId="77777777" w:rsidR="002661D0" w:rsidRPr="00E7109A" w:rsidRDefault="002661D0" w:rsidP="002661D0">
      <w:pPr>
        <w:widowControl w:val="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5C47719C" w14:textId="77777777">
        <w:sdt>
          <w:sdtPr>
            <w:rPr>
              <w:szCs w:val="22"/>
            </w:rPr>
            <w:id w:val="-2013752598"/>
            <w:lock w:val="sdtLocked"/>
            <w:placeholder>
              <w:docPart w:val="AAFC9D35E2C248AA9AFF6FCEB88C981E"/>
            </w:placeholder>
            <w:showingPlcHdr/>
          </w:sdtPr>
          <w:sdtContent>
            <w:tc>
              <w:tcPr>
                <w:tcW w:w="9943" w:type="dxa"/>
              </w:tcPr>
              <w:p w14:paraId="4965AA6A" w14:textId="77777777" w:rsidR="002661D0" w:rsidRPr="00E7109A" w:rsidRDefault="006C3E43" w:rsidP="002661D0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BDE43FD" w14:textId="77777777" w:rsidR="002661D0" w:rsidRPr="00E7109A" w:rsidRDefault="002661D0" w:rsidP="002661D0">
      <w:pPr>
        <w:widowControl w:val="0"/>
        <w:rPr>
          <w:bCs/>
          <w:szCs w:val="22"/>
        </w:rPr>
      </w:pPr>
    </w:p>
    <w:p w14:paraId="58E32457" w14:textId="4B20D554" w:rsidR="002661D0" w:rsidRPr="00E7109A" w:rsidRDefault="002661D0" w:rsidP="009576D3">
      <w:pPr>
        <w:widowControl w:val="0"/>
        <w:numPr>
          <w:ilvl w:val="0"/>
          <w:numId w:val="21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how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provided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opportunities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consultative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role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other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physicians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health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professionals.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633865" w:rsidRPr="00633865">
        <w:rPr>
          <w:bCs/>
          <w:szCs w:val="22"/>
        </w:rPr>
        <w:t>4.8.e.</w:t>
      </w:r>
      <w:r w:rsidRPr="00E7109A">
        <w:rPr>
          <w:bCs/>
          <w:szCs w:val="22"/>
        </w:rPr>
        <w:t>]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1CF5F8DF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31EADB4E" w14:textId="77777777">
        <w:sdt>
          <w:sdtPr>
            <w:rPr>
              <w:szCs w:val="22"/>
            </w:rPr>
            <w:id w:val="-2072726933"/>
            <w:lock w:val="sdtLocked"/>
            <w:placeholder>
              <w:docPart w:val="B0F46B5D318D4B5F9A7114F22359D4A8"/>
            </w:placeholder>
            <w:showingPlcHdr/>
          </w:sdtPr>
          <w:sdtContent>
            <w:tc>
              <w:tcPr>
                <w:tcW w:w="9943" w:type="dxa"/>
              </w:tcPr>
              <w:p w14:paraId="23593FA1" w14:textId="77777777" w:rsidR="002661D0" w:rsidRPr="00E7109A" w:rsidRDefault="006C3E43" w:rsidP="002661D0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9EC14AF" w14:textId="77777777" w:rsidR="002661D0" w:rsidRPr="00E7109A" w:rsidRDefault="002661D0" w:rsidP="002661D0">
      <w:pPr>
        <w:widowControl w:val="0"/>
        <w:rPr>
          <w:bCs/>
          <w:szCs w:val="22"/>
        </w:rPr>
      </w:pPr>
    </w:p>
    <w:p w14:paraId="10E22CC8" w14:textId="0BDAA226" w:rsidR="002661D0" w:rsidRPr="00E7109A" w:rsidRDefault="002661D0" w:rsidP="009576D3">
      <w:pPr>
        <w:widowControl w:val="0"/>
        <w:numPr>
          <w:ilvl w:val="0"/>
          <w:numId w:val="21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how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provided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opportunities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maintain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comprehensive,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timely,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legible</w:t>
      </w:r>
      <w:r w:rsidR="00243B9A">
        <w:rPr>
          <w:bCs/>
          <w:szCs w:val="22"/>
        </w:rPr>
        <w:t xml:space="preserve"> </w:t>
      </w:r>
      <w:r w:rsidR="00A612A6">
        <w:rPr>
          <w:bCs/>
          <w:szCs w:val="22"/>
        </w:rPr>
        <w:t>health care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records,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applicable.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0F3EEA" w:rsidRPr="000F3EEA">
        <w:rPr>
          <w:bCs/>
          <w:szCs w:val="22"/>
        </w:rPr>
        <w:t>4.8.f.</w:t>
      </w:r>
      <w:r w:rsidRPr="00E7109A">
        <w:rPr>
          <w:bCs/>
          <w:szCs w:val="22"/>
        </w:rPr>
        <w:t>]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4FDCB8C4" w14:textId="77777777" w:rsidR="002661D0" w:rsidRPr="00E7109A" w:rsidRDefault="002661D0" w:rsidP="002661D0">
      <w:pPr>
        <w:widowControl w:val="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2EA37D4C" w14:textId="77777777">
        <w:sdt>
          <w:sdtPr>
            <w:rPr>
              <w:szCs w:val="22"/>
            </w:rPr>
            <w:id w:val="-868766033"/>
            <w:lock w:val="sdtLocked"/>
            <w:placeholder>
              <w:docPart w:val="BE05D013EB204FAF9D0E4C1885FA48B8"/>
            </w:placeholder>
            <w:showingPlcHdr/>
          </w:sdtPr>
          <w:sdtContent>
            <w:tc>
              <w:tcPr>
                <w:tcW w:w="9943" w:type="dxa"/>
              </w:tcPr>
              <w:p w14:paraId="61A91550" w14:textId="77777777" w:rsidR="002661D0" w:rsidRPr="00E7109A" w:rsidRDefault="006C3E43" w:rsidP="002661D0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10AA147" w14:textId="77777777" w:rsidR="002661D0" w:rsidRPr="00E7109A" w:rsidRDefault="002661D0" w:rsidP="002661D0">
      <w:pPr>
        <w:widowControl w:val="0"/>
        <w:rPr>
          <w:bCs/>
          <w:szCs w:val="22"/>
        </w:rPr>
      </w:pPr>
    </w:p>
    <w:p w14:paraId="1FDA0460" w14:textId="01B34FEC" w:rsidR="002661D0" w:rsidRPr="00E7109A" w:rsidRDefault="00E30932" w:rsidP="009576D3">
      <w:pPr>
        <w:widowControl w:val="0"/>
        <w:numPr>
          <w:ilvl w:val="0"/>
          <w:numId w:val="21"/>
        </w:numPr>
        <w:ind w:left="360"/>
        <w:rPr>
          <w:bCs/>
          <w:szCs w:val="22"/>
        </w:rPr>
      </w:pPr>
      <w:r>
        <w:rPr>
          <w:bCs/>
          <w:szCs w:val="22"/>
        </w:rPr>
        <w:lastRenderedPageBreak/>
        <w:t xml:space="preserve">Briefly describe how residents will be provided with opportunities to supervise, provide consultation to, and teach medical students and/or residents. [PR </w:t>
      </w:r>
      <w:r w:rsidR="00244413" w:rsidRPr="00244413">
        <w:rPr>
          <w:bCs/>
          <w:szCs w:val="22"/>
        </w:rPr>
        <w:t>4.8.h.</w:t>
      </w:r>
      <w:r>
        <w:rPr>
          <w:bCs/>
          <w:szCs w:val="22"/>
        </w:rPr>
        <w:t xml:space="preserve">] </w:t>
      </w:r>
      <w:r w:rsidR="002661D0"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words)</w:t>
      </w:r>
    </w:p>
    <w:p w14:paraId="09E699B7" w14:textId="77777777" w:rsidR="002661D0" w:rsidRPr="00E7109A" w:rsidRDefault="002661D0" w:rsidP="002661D0">
      <w:pPr>
        <w:widowControl w:val="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19846B20" w14:textId="77777777">
        <w:sdt>
          <w:sdtPr>
            <w:rPr>
              <w:szCs w:val="22"/>
            </w:rPr>
            <w:id w:val="-652669962"/>
            <w:lock w:val="sdtLocked"/>
            <w:placeholder>
              <w:docPart w:val="61F385844A424E468BE2B50C163C37F2"/>
            </w:placeholder>
            <w:showingPlcHdr/>
          </w:sdtPr>
          <w:sdtContent>
            <w:tc>
              <w:tcPr>
                <w:tcW w:w="9943" w:type="dxa"/>
              </w:tcPr>
              <w:p w14:paraId="6EA3B5DA" w14:textId="77777777" w:rsidR="002661D0" w:rsidRPr="00E7109A" w:rsidRDefault="006C3E43" w:rsidP="002661D0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FAED38D" w14:textId="60672CD4" w:rsidR="002661D0" w:rsidRPr="00E7109A" w:rsidRDefault="002661D0" w:rsidP="002661D0">
      <w:pPr>
        <w:widowControl w:val="0"/>
        <w:rPr>
          <w:bCs/>
          <w:szCs w:val="22"/>
        </w:rPr>
      </w:pPr>
    </w:p>
    <w:p w14:paraId="50F6BED5" w14:textId="77777777" w:rsidR="002661D0" w:rsidRPr="00E7109A" w:rsidRDefault="002661D0" w:rsidP="002661D0">
      <w:pPr>
        <w:widowControl w:val="0"/>
        <w:ind w:left="360" w:hanging="360"/>
        <w:rPr>
          <w:b/>
          <w:bCs/>
          <w:szCs w:val="22"/>
        </w:rPr>
      </w:pPr>
      <w:r w:rsidRPr="00E7109A">
        <w:rPr>
          <w:b/>
          <w:bCs/>
          <w:szCs w:val="22"/>
        </w:rPr>
        <w:t>Systems-based</w:t>
      </w:r>
      <w:r w:rsidR="00243B9A"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Practice</w:t>
      </w:r>
    </w:p>
    <w:p w14:paraId="2503DFD3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p w14:paraId="20AE7174" w14:textId="260B2336" w:rsidR="002661D0" w:rsidRPr="00E7109A" w:rsidRDefault="002661D0" w:rsidP="009576D3">
      <w:pPr>
        <w:widowControl w:val="0"/>
        <w:numPr>
          <w:ilvl w:val="0"/>
          <w:numId w:val="24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learning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activity(</w:t>
      </w:r>
      <w:proofErr w:type="spellStart"/>
      <w:r w:rsidRPr="00E7109A">
        <w:rPr>
          <w:bCs/>
          <w:szCs w:val="22"/>
        </w:rPr>
        <w:t>ies</w:t>
      </w:r>
      <w:proofErr w:type="spellEnd"/>
      <w:r w:rsidRPr="00E7109A">
        <w:rPr>
          <w:bCs/>
          <w:szCs w:val="22"/>
        </w:rPr>
        <w:t>)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through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which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C31E11">
        <w:rPr>
          <w:bCs/>
          <w:szCs w:val="22"/>
        </w:rPr>
        <w:t xml:space="preserve"> 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achieve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competence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elements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systems-based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practice: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working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effectively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various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health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delivery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settings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systems,</w:t>
      </w:r>
      <w:r w:rsidR="00243B9A">
        <w:rPr>
          <w:bCs/>
          <w:szCs w:val="22"/>
        </w:rPr>
        <w:t xml:space="preserve"> </w:t>
      </w:r>
      <w:r w:rsidR="00C31E11">
        <w:rPr>
          <w:bCs/>
          <w:szCs w:val="22"/>
        </w:rPr>
        <w:t xml:space="preserve">and </w:t>
      </w:r>
      <w:r w:rsidRPr="00E7109A">
        <w:rPr>
          <w:bCs/>
          <w:szCs w:val="22"/>
        </w:rPr>
        <w:t>coordinating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within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health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system;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incorporating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considerations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="003D1E54">
        <w:rPr>
          <w:bCs/>
          <w:szCs w:val="22"/>
        </w:rPr>
        <w:t xml:space="preserve">value, cost awareness, delivery and payment,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risk-benefit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analysis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care;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advocating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quality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optimal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systems;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working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interprofessional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teams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enhance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safety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quality.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F06D89">
        <w:rPr>
          <w:bCs/>
          <w:szCs w:val="22"/>
        </w:rPr>
        <w:t>s</w:t>
      </w:r>
      <w:r w:rsidR="00243B9A">
        <w:rPr>
          <w:bCs/>
          <w:szCs w:val="22"/>
        </w:rPr>
        <w:t xml:space="preserve"> </w:t>
      </w:r>
      <w:r w:rsidR="00EB547D" w:rsidRPr="00EB547D">
        <w:rPr>
          <w:bCs/>
          <w:szCs w:val="22"/>
        </w:rPr>
        <w:t>4.9.</w:t>
      </w:r>
      <w:r w:rsidRPr="00E7109A">
        <w:rPr>
          <w:bCs/>
          <w:szCs w:val="22"/>
        </w:rPr>
        <w:t>]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5F4333C6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40F819E4" w14:textId="77777777">
        <w:sdt>
          <w:sdtPr>
            <w:rPr>
              <w:szCs w:val="22"/>
            </w:rPr>
            <w:id w:val="2050961000"/>
            <w:lock w:val="sdtLocked"/>
            <w:placeholder>
              <w:docPart w:val="90E1D9B524EA40CE9EF567AF893C7362"/>
            </w:placeholder>
            <w:showingPlcHdr/>
          </w:sdtPr>
          <w:sdtContent>
            <w:tc>
              <w:tcPr>
                <w:tcW w:w="9943" w:type="dxa"/>
              </w:tcPr>
              <w:p w14:paraId="30261B75" w14:textId="77777777" w:rsidR="002661D0" w:rsidRPr="00E7109A" w:rsidRDefault="006C3E43" w:rsidP="002661D0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9061720" w14:textId="77777777" w:rsidR="002661D0" w:rsidRPr="00E7109A" w:rsidRDefault="002661D0" w:rsidP="002661D0">
      <w:pPr>
        <w:widowControl w:val="0"/>
        <w:rPr>
          <w:bCs/>
          <w:szCs w:val="22"/>
        </w:rPr>
      </w:pPr>
    </w:p>
    <w:p w14:paraId="49B1CB31" w14:textId="5AFF0964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  <w:r w:rsidRPr="00E7109A">
        <w:rPr>
          <w:bCs/>
          <w:szCs w:val="22"/>
        </w:rPr>
        <w:t>2.</w:t>
      </w:r>
      <w:r w:rsidRPr="00E7109A">
        <w:rPr>
          <w:bCs/>
          <w:szCs w:val="22"/>
        </w:rPr>
        <w:tab/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that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fulfills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requirement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experiential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learning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identifying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system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errors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implementing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potential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systems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solutions.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783D81" w:rsidRPr="00783D81">
        <w:rPr>
          <w:bCs/>
          <w:szCs w:val="22"/>
        </w:rPr>
        <w:t>4.9.</w:t>
      </w:r>
      <w:r w:rsidR="008F3769">
        <w:rPr>
          <w:bCs/>
          <w:szCs w:val="22"/>
        </w:rPr>
        <w:t>d</w:t>
      </w:r>
      <w:r w:rsidR="00783D81" w:rsidRPr="00783D81">
        <w:rPr>
          <w:bCs/>
          <w:szCs w:val="22"/>
        </w:rPr>
        <w:t>.</w:t>
      </w:r>
      <w:r w:rsidRPr="00E7109A">
        <w:rPr>
          <w:bCs/>
          <w:szCs w:val="22"/>
        </w:rPr>
        <w:t>]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44CCE2DA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242675C2" w14:textId="77777777">
        <w:sdt>
          <w:sdtPr>
            <w:rPr>
              <w:szCs w:val="22"/>
            </w:rPr>
            <w:id w:val="-1746025199"/>
            <w:lock w:val="sdtLocked"/>
            <w:placeholder>
              <w:docPart w:val="AE7FE40589584F4FB37FDB9608203DCA"/>
            </w:placeholder>
            <w:showingPlcHdr/>
          </w:sdtPr>
          <w:sdtContent>
            <w:tc>
              <w:tcPr>
                <w:tcW w:w="9943" w:type="dxa"/>
              </w:tcPr>
              <w:p w14:paraId="0327AD0D" w14:textId="77777777" w:rsidR="002661D0" w:rsidRPr="00E7109A" w:rsidRDefault="006C3E43" w:rsidP="002661D0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280697E" w14:textId="4A5669B9" w:rsidR="002661D0" w:rsidRDefault="002661D0" w:rsidP="002661D0">
      <w:pPr>
        <w:pStyle w:val="MediumGrid1-Accent21"/>
        <w:tabs>
          <w:tab w:val="left" w:pos="720"/>
          <w:tab w:val="right" w:leader="dot" w:pos="10080"/>
        </w:tabs>
        <w:ind w:left="0"/>
        <w:rPr>
          <w:bCs/>
        </w:rPr>
      </w:pPr>
    </w:p>
    <w:p w14:paraId="7AC96FF8" w14:textId="698AE160" w:rsidR="007C1AF3" w:rsidRPr="00E7109A" w:rsidRDefault="007C1AF3" w:rsidP="001805D7">
      <w:pPr>
        <w:widowControl w:val="0"/>
        <w:ind w:left="360" w:hanging="270"/>
        <w:rPr>
          <w:bCs/>
          <w:szCs w:val="22"/>
        </w:rPr>
      </w:pPr>
      <w:r>
        <w:rPr>
          <w:bCs/>
          <w:szCs w:val="22"/>
        </w:rPr>
        <w:t xml:space="preserve">3. </w:t>
      </w:r>
      <w:r w:rsidRPr="00E7109A">
        <w:rPr>
          <w:bCs/>
          <w:szCs w:val="22"/>
        </w:rPr>
        <w:t>Briefly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how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provided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with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opportunities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demonstrate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compliance</w:t>
      </w:r>
      <w:r>
        <w:rPr>
          <w:bCs/>
          <w:szCs w:val="22"/>
        </w:rPr>
        <w:t xml:space="preserve"> </w:t>
      </w:r>
      <w:r w:rsidRPr="00E7109A">
        <w:t>with</w:t>
      </w:r>
      <w:r>
        <w:t xml:space="preserve"> </w:t>
      </w:r>
      <w:r w:rsidRPr="00E7109A">
        <w:t>institutional</w:t>
      </w:r>
      <w:r>
        <w:t xml:space="preserve"> </w:t>
      </w:r>
      <w:r w:rsidRPr="00E7109A">
        <w:t>and</w:t>
      </w:r>
      <w:r>
        <w:t xml:space="preserve"> </w:t>
      </w:r>
      <w:r w:rsidRPr="00E7109A">
        <w:t>departmental</w:t>
      </w:r>
      <w:r>
        <w:t xml:space="preserve"> </w:t>
      </w:r>
      <w:r w:rsidRPr="00E7109A">
        <w:t>policies,</w:t>
      </w:r>
      <w:r>
        <w:t xml:space="preserve"> </w:t>
      </w:r>
      <w:r w:rsidRPr="00E7109A">
        <w:t>including</w:t>
      </w:r>
      <w:r>
        <w:t xml:space="preserve"> </w:t>
      </w:r>
      <w:r w:rsidRPr="00E7109A">
        <w:t>HIPAA,</w:t>
      </w:r>
      <w:r>
        <w:t xml:space="preserve"> </w:t>
      </w:r>
      <w:r w:rsidRPr="00E7109A">
        <w:t>the</w:t>
      </w:r>
      <w:r>
        <w:t xml:space="preserve"> </w:t>
      </w:r>
      <w:r w:rsidRPr="00E7109A">
        <w:t>Joint</w:t>
      </w:r>
      <w:r>
        <w:t xml:space="preserve"> </w:t>
      </w:r>
      <w:r w:rsidRPr="00E7109A">
        <w:t>Commission,</w:t>
      </w:r>
      <w:r>
        <w:t xml:space="preserve"> </w:t>
      </w:r>
      <w:r w:rsidRPr="00E7109A">
        <w:t>patient</w:t>
      </w:r>
      <w:r>
        <w:t xml:space="preserve"> </w:t>
      </w:r>
      <w:r w:rsidRPr="00E7109A">
        <w:t>safety,</w:t>
      </w:r>
      <w:r>
        <w:t xml:space="preserve"> </w:t>
      </w:r>
      <w:r w:rsidRPr="00E7109A">
        <w:t>and</w:t>
      </w:r>
      <w:r>
        <w:t xml:space="preserve"> </w:t>
      </w:r>
      <w:r w:rsidRPr="00E7109A">
        <w:t>infection</w:t>
      </w:r>
      <w:r>
        <w:t xml:space="preserve"> </w:t>
      </w:r>
      <w:r w:rsidRPr="00E7109A">
        <w:t>control</w:t>
      </w:r>
      <w:r w:rsidRPr="00E7109A">
        <w:rPr>
          <w:bCs/>
          <w:szCs w:val="22"/>
        </w:rPr>
        <w:t>.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55469F" w:rsidRPr="0055469F">
        <w:rPr>
          <w:bCs/>
          <w:szCs w:val="22"/>
        </w:rPr>
        <w:t>4.9.</w:t>
      </w:r>
      <w:r w:rsidR="0006639B">
        <w:rPr>
          <w:bCs/>
          <w:szCs w:val="22"/>
        </w:rPr>
        <w:t>i</w:t>
      </w:r>
      <w:r w:rsidR="0055469F" w:rsidRPr="0055469F">
        <w:rPr>
          <w:bCs/>
          <w:szCs w:val="22"/>
        </w:rPr>
        <w:t>.</w:t>
      </w:r>
      <w:r w:rsidRPr="00E7109A">
        <w:rPr>
          <w:bCs/>
          <w:szCs w:val="22"/>
        </w:rPr>
        <w:t>]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1CD979DA" w14:textId="77777777" w:rsidR="007C1AF3" w:rsidRPr="00E7109A" w:rsidRDefault="007C1AF3" w:rsidP="007C1AF3">
      <w:pPr>
        <w:widowControl w:val="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7C1AF3" w:rsidRPr="00E7109A" w14:paraId="3528E272" w14:textId="77777777" w:rsidTr="007C1AF3">
        <w:sdt>
          <w:sdtPr>
            <w:rPr>
              <w:szCs w:val="22"/>
            </w:rPr>
            <w:id w:val="-8461024"/>
            <w:lock w:val="sdtLocked"/>
            <w:placeholder>
              <w:docPart w:val="3796307F73CA414C8441B5C9D97D5FF5"/>
            </w:placeholder>
            <w:showingPlcHdr/>
          </w:sdtPr>
          <w:sdtContent>
            <w:tc>
              <w:tcPr>
                <w:tcW w:w="9943" w:type="dxa"/>
              </w:tcPr>
              <w:p w14:paraId="5E24644E" w14:textId="77777777" w:rsidR="007C1AF3" w:rsidRPr="00E7109A" w:rsidRDefault="007C1AF3" w:rsidP="007C1AF3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022B4D2" w14:textId="77777777" w:rsidR="007C1AF3" w:rsidRPr="00E7109A" w:rsidRDefault="007C1AF3" w:rsidP="002661D0">
      <w:pPr>
        <w:pStyle w:val="MediumGrid1-Accent21"/>
        <w:tabs>
          <w:tab w:val="left" w:pos="720"/>
          <w:tab w:val="right" w:leader="dot" w:pos="10080"/>
        </w:tabs>
        <w:ind w:left="0"/>
        <w:rPr>
          <w:bCs/>
        </w:rPr>
      </w:pPr>
    </w:p>
    <w:p w14:paraId="435C0BB2" w14:textId="77777777" w:rsidR="002661D0" w:rsidRPr="00E7109A" w:rsidRDefault="002661D0" w:rsidP="002661D0">
      <w:pPr>
        <w:rPr>
          <w:b/>
          <w:color w:val="000000"/>
          <w:szCs w:val="22"/>
        </w:rPr>
      </w:pPr>
      <w:r w:rsidRPr="00E7109A">
        <w:rPr>
          <w:b/>
          <w:color w:val="000000"/>
          <w:szCs w:val="22"/>
        </w:rPr>
        <w:t>Curriculum</w:t>
      </w:r>
      <w:r w:rsidR="00243B9A">
        <w:rPr>
          <w:b/>
          <w:color w:val="000000"/>
          <w:szCs w:val="22"/>
        </w:rPr>
        <w:t xml:space="preserve"> </w:t>
      </w:r>
      <w:r w:rsidRPr="00E7109A">
        <w:rPr>
          <w:b/>
          <w:color w:val="000000"/>
          <w:szCs w:val="22"/>
        </w:rPr>
        <w:t>Organization</w:t>
      </w:r>
      <w:r w:rsidR="00243B9A">
        <w:rPr>
          <w:b/>
          <w:color w:val="000000"/>
          <w:szCs w:val="22"/>
        </w:rPr>
        <w:t xml:space="preserve"> </w:t>
      </w:r>
      <w:r w:rsidRPr="00E7109A">
        <w:rPr>
          <w:b/>
          <w:color w:val="000000"/>
          <w:szCs w:val="22"/>
        </w:rPr>
        <w:t>and</w:t>
      </w:r>
      <w:r w:rsidR="00243B9A">
        <w:rPr>
          <w:b/>
          <w:color w:val="000000"/>
          <w:szCs w:val="22"/>
        </w:rPr>
        <w:t xml:space="preserve"> </w:t>
      </w:r>
      <w:r w:rsidRPr="00E7109A">
        <w:rPr>
          <w:b/>
          <w:color w:val="000000"/>
          <w:szCs w:val="22"/>
        </w:rPr>
        <w:t>Resident</w:t>
      </w:r>
      <w:r w:rsidR="00243B9A">
        <w:rPr>
          <w:b/>
          <w:color w:val="000000"/>
          <w:szCs w:val="22"/>
        </w:rPr>
        <w:t xml:space="preserve"> </w:t>
      </w:r>
      <w:r w:rsidRPr="00E7109A">
        <w:rPr>
          <w:b/>
          <w:color w:val="000000"/>
          <w:szCs w:val="22"/>
        </w:rPr>
        <w:t>Experiences</w:t>
      </w:r>
    </w:p>
    <w:p w14:paraId="3D398E7F" w14:textId="77777777" w:rsidR="002661D0" w:rsidRPr="00E7109A" w:rsidRDefault="002661D0" w:rsidP="002661D0">
      <w:pPr>
        <w:rPr>
          <w:color w:val="000000"/>
          <w:szCs w:val="22"/>
        </w:rPr>
      </w:pPr>
    </w:p>
    <w:p w14:paraId="641C6804" w14:textId="79390244" w:rsidR="002661D0" w:rsidRPr="00E7109A" w:rsidRDefault="002661D0" w:rsidP="009576D3">
      <w:pPr>
        <w:numPr>
          <w:ilvl w:val="0"/>
          <w:numId w:val="26"/>
        </w:numPr>
        <w:tabs>
          <w:tab w:val="left" w:pos="360"/>
          <w:tab w:val="right" w:leader="dot" w:pos="10080"/>
        </w:tabs>
        <w:ind w:left="360"/>
        <w:rPr>
          <w:color w:val="000000"/>
          <w:szCs w:val="22"/>
        </w:rPr>
      </w:pPr>
      <w:r w:rsidRPr="00E7109A">
        <w:rPr>
          <w:color w:val="000000"/>
          <w:szCs w:val="22"/>
        </w:rPr>
        <w:t>Will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residents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participate</w:t>
      </w:r>
      <w:r w:rsidR="00243B9A">
        <w:rPr>
          <w:color w:val="000000"/>
          <w:szCs w:val="22"/>
        </w:rPr>
        <w:t xml:space="preserve"> </w:t>
      </w:r>
      <w:r w:rsidR="002977A1">
        <w:rPr>
          <w:bCs/>
        </w:rPr>
        <w:t xml:space="preserve">in </w:t>
      </w:r>
      <w:r w:rsidR="002977A1">
        <w:rPr>
          <w:color w:val="000000"/>
          <w:szCs w:val="22"/>
        </w:rPr>
        <w:t xml:space="preserve">patient care </w:t>
      </w:r>
      <w:r w:rsidRPr="00E7109A">
        <w:rPr>
          <w:bCs/>
        </w:rPr>
        <w:t>and</w:t>
      </w:r>
      <w:r w:rsidR="00243B9A">
        <w:rPr>
          <w:bCs/>
        </w:rPr>
        <w:t xml:space="preserve"> </w:t>
      </w:r>
      <w:r w:rsidR="002977A1">
        <w:rPr>
          <w:bCs/>
        </w:rPr>
        <w:t xml:space="preserve">radiology-related </w:t>
      </w:r>
      <w:r w:rsidRPr="00E7109A">
        <w:rPr>
          <w:bCs/>
        </w:rPr>
        <w:t>activities</w:t>
      </w:r>
      <w:r w:rsidR="00243B9A">
        <w:rPr>
          <w:bCs/>
        </w:rPr>
        <w:t xml:space="preserve"> </w:t>
      </w:r>
      <w:r w:rsidRPr="00E7109A">
        <w:rPr>
          <w:bCs/>
        </w:rPr>
        <w:t>at</w:t>
      </w:r>
      <w:r w:rsidR="00243B9A">
        <w:rPr>
          <w:bCs/>
        </w:rPr>
        <w:t xml:space="preserve"> </w:t>
      </w:r>
      <w:r w:rsidRPr="00E7109A">
        <w:rPr>
          <w:bCs/>
        </w:rPr>
        <w:t>all</w:t>
      </w:r>
      <w:r w:rsidR="00243B9A">
        <w:rPr>
          <w:bCs/>
        </w:rPr>
        <w:t xml:space="preserve"> </w:t>
      </w:r>
      <w:r w:rsidRPr="00E7109A">
        <w:rPr>
          <w:bCs/>
        </w:rPr>
        <w:t>levels</w:t>
      </w:r>
      <w:r w:rsidR="00243B9A">
        <w:rPr>
          <w:bCs/>
        </w:rPr>
        <w:t xml:space="preserve"> </w:t>
      </w:r>
      <w:r w:rsidRPr="00E7109A">
        <w:rPr>
          <w:bCs/>
        </w:rPr>
        <w:t>of</w:t>
      </w:r>
      <w:r w:rsidR="00243B9A">
        <w:rPr>
          <w:bCs/>
        </w:rPr>
        <w:t xml:space="preserve"> </w:t>
      </w:r>
      <w:r w:rsidRPr="00E7109A">
        <w:rPr>
          <w:bCs/>
        </w:rPr>
        <w:t>education,</w:t>
      </w:r>
      <w:r w:rsidR="00243B9A">
        <w:rPr>
          <w:bCs/>
        </w:rPr>
        <w:t xml:space="preserve"> </w:t>
      </w:r>
      <w:r w:rsidRPr="00E7109A">
        <w:rPr>
          <w:bCs/>
        </w:rPr>
        <w:t>including</w:t>
      </w:r>
      <w:r w:rsidR="00243B9A">
        <w:rPr>
          <w:bCs/>
        </w:rPr>
        <w:t xml:space="preserve"> </w:t>
      </w:r>
      <w:r w:rsidRPr="00E7109A">
        <w:rPr>
          <w:bCs/>
        </w:rPr>
        <w:t>the</w:t>
      </w:r>
      <w:r w:rsidR="00243B9A">
        <w:rPr>
          <w:bCs/>
        </w:rPr>
        <w:t xml:space="preserve"> </w:t>
      </w:r>
      <w:r w:rsidRPr="00E7109A">
        <w:rPr>
          <w:bCs/>
        </w:rPr>
        <w:t>final</w:t>
      </w:r>
      <w:r w:rsidR="00243B9A">
        <w:rPr>
          <w:bCs/>
        </w:rPr>
        <w:t xml:space="preserve"> </w:t>
      </w:r>
      <w:r w:rsidRPr="00E7109A">
        <w:rPr>
          <w:bCs/>
        </w:rPr>
        <w:t>year</w:t>
      </w:r>
      <w:r w:rsidR="00243B9A">
        <w:rPr>
          <w:bCs/>
        </w:rPr>
        <w:t xml:space="preserve"> </w:t>
      </w:r>
      <w:r w:rsidRPr="00E7109A">
        <w:rPr>
          <w:bCs/>
        </w:rPr>
        <w:t>of</w:t>
      </w:r>
      <w:r w:rsidR="00243B9A">
        <w:rPr>
          <w:bCs/>
        </w:rPr>
        <w:t xml:space="preserve"> </w:t>
      </w:r>
      <w:r w:rsidRPr="00E7109A">
        <w:rPr>
          <w:bCs/>
        </w:rPr>
        <w:t>the</w:t>
      </w:r>
      <w:r w:rsidR="00243B9A">
        <w:rPr>
          <w:bCs/>
        </w:rPr>
        <w:t xml:space="preserve"> </w:t>
      </w:r>
      <w:r w:rsidRPr="00E7109A">
        <w:rPr>
          <w:bCs/>
        </w:rPr>
        <w:t>program?</w:t>
      </w:r>
      <w:r w:rsidR="00243B9A">
        <w:rPr>
          <w:bCs/>
        </w:rPr>
        <w:t xml:space="preserve"> </w:t>
      </w:r>
      <w:r w:rsidRPr="00E7109A">
        <w:rPr>
          <w:bCs/>
        </w:rPr>
        <w:t>[PR</w:t>
      </w:r>
      <w:r w:rsidR="00243B9A">
        <w:rPr>
          <w:bCs/>
        </w:rPr>
        <w:t xml:space="preserve"> </w:t>
      </w:r>
      <w:r w:rsidR="00870CD0" w:rsidRPr="00870CD0">
        <w:rPr>
          <w:bCs/>
        </w:rPr>
        <w:t>4.11.k.</w:t>
      </w:r>
      <w:r w:rsidRPr="00E7109A">
        <w:rPr>
          <w:bCs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-3960566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6463522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0CF3F0A" w14:textId="77777777" w:rsidR="002661D0" w:rsidRPr="00E7109A" w:rsidRDefault="002661D0" w:rsidP="002661D0">
      <w:pPr>
        <w:tabs>
          <w:tab w:val="left" w:pos="360"/>
          <w:tab w:val="right" w:leader="dot" w:pos="10080"/>
        </w:tabs>
        <w:rPr>
          <w:color w:val="000000"/>
          <w:szCs w:val="22"/>
        </w:rPr>
      </w:pPr>
    </w:p>
    <w:p w14:paraId="19B23774" w14:textId="10F94554" w:rsidR="002661D0" w:rsidRPr="00B413D4" w:rsidRDefault="00E4332A" w:rsidP="009576D3">
      <w:pPr>
        <w:numPr>
          <w:ilvl w:val="0"/>
          <w:numId w:val="26"/>
        </w:numPr>
        <w:tabs>
          <w:tab w:val="left" w:pos="360"/>
          <w:tab w:val="right" w:leader="dot" w:pos="10080"/>
        </w:tabs>
        <w:ind w:left="360"/>
        <w:rPr>
          <w:color w:val="000000"/>
          <w:szCs w:val="22"/>
        </w:rPr>
      </w:pPr>
      <w:r w:rsidRPr="00C31E11">
        <w:rPr>
          <w:b/>
          <w:color w:val="000000"/>
          <w:szCs w:val="22"/>
        </w:rPr>
        <w:t>Integrated Programs</w:t>
      </w:r>
      <w:r w:rsidRPr="00B413D4">
        <w:rPr>
          <w:b/>
          <w:color w:val="000000"/>
          <w:szCs w:val="22"/>
        </w:rPr>
        <w:t>:</w:t>
      </w:r>
      <w:r w:rsidRPr="00C31E11">
        <w:rPr>
          <w:b/>
          <w:color w:val="000000"/>
          <w:szCs w:val="22"/>
        </w:rPr>
        <w:t xml:space="preserve"> </w:t>
      </w:r>
      <w:r w:rsidR="002661D0" w:rsidRPr="00B413D4">
        <w:rPr>
          <w:color w:val="000000"/>
          <w:szCs w:val="22"/>
        </w:rPr>
        <w:t>Will</w:t>
      </w:r>
      <w:r w:rsidR="00243B9A" w:rsidRPr="00B413D4">
        <w:rPr>
          <w:color w:val="000000"/>
          <w:szCs w:val="22"/>
        </w:rPr>
        <w:t xml:space="preserve"> </w:t>
      </w:r>
      <w:r w:rsidR="002661D0" w:rsidRPr="00B413D4">
        <w:rPr>
          <w:color w:val="000000"/>
          <w:szCs w:val="22"/>
        </w:rPr>
        <w:t>resident</w:t>
      </w:r>
      <w:r w:rsidR="00243B9A" w:rsidRPr="00B413D4">
        <w:rPr>
          <w:color w:val="000000"/>
          <w:szCs w:val="22"/>
        </w:rPr>
        <w:t xml:space="preserve"> </w:t>
      </w:r>
      <w:r w:rsidR="002661D0" w:rsidRPr="00B413D4">
        <w:rPr>
          <w:color w:val="000000"/>
          <w:szCs w:val="22"/>
        </w:rPr>
        <w:t>participation</w:t>
      </w:r>
      <w:r w:rsidR="00243B9A" w:rsidRPr="00B413D4">
        <w:rPr>
          <w:color w:val="000000"/>
          <w:szCs w:val="22"/>
        </w:rPr>
        <w:t xml:space="preserve"> </w:t>
      </w:r>
      <w:r w:rsidR="002661D0" w:rsidRPr="00B413D4">
        <w:rPr>
          <w:color w:val="000000"/>
          <w:szCs w:val="22"/>
        </w:rPr>
        <w:t>in</w:t>
      </w:r>
      <w:r w:rsidR="00243B9A" w:rsidRPr="00B413D4">
        <w:rPr>
          <w:color w:val="000000"/>
          <w:szCs w:val="22"/>
        </w:rPr>
        <w:t xml:space="preserve"> </w:t>
      </w:r>
      <w:r w:rsidR="002661D0" w:rsidRPr="00B413D4">
        <w:rPr>
          <w:color w:val="000000"/>
          <w:szCs w:val="22"/>
        </w:rPr>
        <w:t>on-call</w:t>
      </w:r>
      <w:r w:rsidR="00243B9A" w:rsidRPr="00B413D4">
        <w:rPr>
          <w:color w:val="000000"/>
          <w:szCs w:val="22"/>
        </w:rPr>
        <w:t xml:space="preserve"> </w:t>
      </w:r>
      <w:r w:rsidR="002661D0" w:rsidRPr="00B413D4">
        <w:rPr>
          <w:color w:val="000000"/>
          <w:szCs w:val="22"/>
        </w:rPr>
        <w:t>activities</w:t>
      </w:r>
      <w:r w:rsidR="00CA021C" w:rsidRPr="00B413D4">
        <w:rPr>
          <w:color w:val="000000"/>
          <w:szCs w:val="22"/>
        </w:rPr>
        <w:t>, including being on duty after-hours and on weekends or holidays,</w:t>
      </w:r>
      <w:r w:rsidR="00243B9A" w:rsidRPr="00B413D4">
        <w:rPr>
          <w:color w:val="000000"/>
          <w:szCs w:val="22"/>
        </w:rPr>
        <w:t xml:space="preserve"> </w:t>
      </w:r>
      <w:r w:rsidR="002661D0" w:rsidRPr="00B413D4">
        <w:rPr>
          <w:color w:val="000000"/>
          <w:szCs w:val="22"/>
        </w:rPr>
        <w:t>occur</w:t>
      </w:r>
      <w:r w:rsidR="00243B9A" w:rsidRPr="00B413D4">
        <w:rPr>
          <w:color w:val="000000"/>
          <w:szCs w:val="22"/>
        </w:rPr>
        <w:t xml:space="preserve"> </w:t>
      </w:r>
      <w:r w:rsidR="002661D0" w:rsidRPr="00B413D4">
        <w:rPr>
          <w:color w:val="000000"/>
          <w:szCs w:val="22"/>
        </w:rPr>
        <w:t>throughout</w:t>
      </w:r>
      <w:r w:rsidR="00243B9A" w:rsidRPr="00B413D4">
        <w:rPr>
          <w:color w:val="000000"/>
          <w:szCs w:val="22"/>
        </w:rPr>
        <w:t xml:space="preserve"> </w:t>
      </w:r>
      <w:r w:rsidR="002661D0" w:rsidRPr="00B413D4">
        <w:rPr>
          <w:color w:val="000000"/>
          <w:szCs w:val="22"/>
        </w:rPr>
        <w:t>the</w:t>
      </w:r>
      <w:r w:rsidR="00CA021C" w:rsidRPr="00B413D4">
        <w:rPr>
          <w:color w:val="000000"/>
          <w:szCs w:val="22"/>
        </w:rPr>
        <w:t xml:space="preserve"> PGY-3-6</w:t>
      </w:r>
      <w:r w:rsidR="002661D0" w:rsidRPr="00B413D4">
        <w:rPr>
          <w:color w:val="000000"/>
          <w:szCs w:val="22"/>
        </w:rPr>
        <w:t>?</w:t>
      </w:r>
      <w:r w:rsidR="00243B9A" w:rsidRPr="00B413D4">
        <w:rPr>
          <w:color w:val="000000"/>
          <w:szCs w:val="22"/>
        </w:rPr>
        <w:t xml:space="preserve"> </w:t>
      </w:r>
      <w:r w:rsidR="00B413D4">
        <w:rPr>
          <w:color w:val="000000"/>
          <w:szCs w:val="22"/>
        </w:rPr>
        <w:br/>
      </w:r>
      <w:r w:rsidR="002661D0" w:rsidRPr="00B413D4">
        <w:rPr>
          <w:color w:val="000000"/>
          <w:szCs w:val="22"/>
        </w:rPr>
        <w:t>[PR</w:t>
      </w:r>
      <w:r w:rsidR="00243B9A" w:rsidRPr="00B413D4">
        <w:rPr>
          <w:color w:val="000000"/>
          <w:szCs w:val="22"/>
        </w:rPr>
        <w:t xml:space="preserve"> </w:t>
      </w:r>
      <w:r w:rsidR="009B4C85" w:rsidRPr="009B4C85">
        <w:rPr>
          <w:bCs/>
        </w:rPr>
        <w:t>4.11.k.1.</w:t>
      </w:r>
      <w:r w:rsidR="002661D0" w:rsidRPr="00B413D4">
        <w:rPr>
          <w:color w:val="000000"/>
          <w:szCs w:val="22"/>
        </w:rPr>
        <w:t>]</w:t>
      </w:r>
      <w:r w:rsidR="002661D0" w:rsidRPr="00B413D4">
        <w:rPr>
          <w:bCs/>
          <w:color w:val="000000"/>
          <w:szCs w:val="22"/>
        </w:rPr>
        <w:tab/>
      </w:r>
      <w:sdt>
        <w:sdtPr>
          <w:rPr>
            <w:rFonts w:ascii="MS Gothic" w:eastAsia="MS Gothic"/>
          </w:rPr>
          <w:id w:val="4246937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 w:rsidRPr="00B413D4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rPr>
            <w:rFonts w:ascii="MS Gothic" w:eastAsia="MS Gothic" w:hAnsi="MS Gothic"/>
          </w:rPr>
          <w:id w:val="4100421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 w:rsidRPr="00B413D4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6506284B" w14:textId="77777777" w:rsidR="002661D0" w:rsidRPr="00E7109A" w:rsidRDefault="002661D0" w:rsidP="002661D0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3844A634" w14:textId="23499E80" w:rsidR="00E4332A" w:rsidRPr="00B413D4" w:rsidRDefault="00E4332A" w:rsidP="009576D3">
      <w:pPr>
        <w:numPr>
          <w:ilvl w:val="0"/>
          <w:numId w:val="26"/>
        </w:numPr>
        <w:tabs>
          <w:tab w:val="left" w:pos="360"/>
          <w:tab w:val="right" w:leader="dot" w:pos="10080"/>
        </w:tabs>
        <w:ind w:left="360"/>
        <w:rPr>
          <w:color w:val="000000"/>
          <w:szCs w:val="22"/>
        </w:rPr>
      </w:pPr>
      <w:r w:rsidRPr="0023551F">
        <w:rPr>
          <w:b/>
          <w:color w:val="000000"/>
          <w:szCs w:val="22"/>
        </w:rPr>
        <w:t>Independent Programs</w:t>
      </w:r>
      <w:r w:rsidRPr="00B413D4">
        <w:rPr>
          <w:b/>
          <w:color w:val="000000"/>
          <w:szCs w:val="22"/>
        </w:rPr>
        <w:t>:</w:t>
      </w:r>
      <w:r w:rsidRPr="00B413D4">
        <w:rPr>
          <w:color w:val="000000"/>
          <w:szCs w:val="22"/>
        </w:rPr>
        <w:t xml:space="preserve"> Will resident </w:t>
      </w:r>
      <w:r w:rsidR="0059275C" w:rsidRPr="00B413D4">
        <w:rPr>
          <w:color w:val="000000"/>
          <w:szCs w:val="22"/>
        </w:rPr>
        <w:t>participation</w:t>
      </w:r>
      <w:r w:rsidRPr="00B413D4">
        <w:rPr>
          <w:color w:val="000000"/>
          <w:szCs w:val="22"/>
        </w:rPr>
        <w:t xml:space="preserve"> in on-call activities, including being on duty after-hours and on weekends or holidays, occur throughout both years of the program? </w:t>
      </w:r>
      <w:r w:rsidR="00B413D4">
        <w:rPr>
          <w:color w:val="000000"/>
          <w:szCs w:val="22"/>
        </w:rPr>
        <w:br/>
        <w:t xml:space="preserve">[PR </w:t>
      </w:r>
      <w:r w:rsidR="009B4C85" w:rsidRPr="009B4C85">
        <w:rPr>
          <w:bCs/>
        </w:rPr>
        <w:t>4.11.k.1.</w:t>
      </w:r>
      <w:r w:rsidR="00E0124C">
        <w:rPr>
          <w:color w:val="000000"/>
          <w:szCs w:val="22"/>
        </w:rPr>
        <w:t>]</w:t>
      </w:r>
      <w:r w:rsidRPr="00B413D4">
        <w:rPr>
          <w:bCs/>
          <w:color w:val="000000"/>
          <w:szCs w:val="22"/>
        </w:rPr>
        <w:tab/>
      </w:r>
      <w:sdt>
        <w:sdtPr>
          <w:rPr>
            <w:rFonts w:ascii="MS Gothic" w:eastAsia="MS Gothic"/>
          </w:rPr>
          <w:id w:val="-19490776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13D4"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rPr>
            <w:rFonts w:ascii="MS Gothic" w:eastAsia="MS Gothic" w:hAnsi="MS Gothic"/>
          </w:rPr>
          <w:id w:val="23436640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13D4"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3CA8F461" w14:textId="77777777" w:rsidR="005B5F60" w:rsidRDefault="005B5F60" w:rsidP="005B5F60">
      <w:pPr>
        <w:pStyle w:val="ListParagraph"/>
        <w:rPr>
          <w:color w:val="000000"/>
          <w:szCs w:val="22"/>
        </w:rPr>
      </w:pPr>
    </w:p>
    <w:p w14:paraId="38B3FEC3" w14:textId="459D125D" w:rsidR="005B5F60" w:rsidRPr="0006338B" w:rsidRDefault="005B5F60" w:rsidP="009576D3">
      <w:pPr>
        <w:numPr>
          <w:ilvl w:val="0"/>
          <w:numId w:val="26"/>
        </w:numPr>
        <w:tabs>
          <w:tab w:val="left" w:pos="360"/>
          <w:tab w:val="left" w:pos="810"/>
          <w:tab w:val="left" w:pos="1080"/>
          <w:tab w:val="right" w:leader="dot" w:pos="10080"/>
        </w:tabs>
        <w:ind w:left="360"/>
        <w:rPr>
          <w:color w:val="000000"/>
          <w:szCs w:val="22"/>
        </w:rPr>
      </w:pPr>
      <w:r>
        <w:rPr>
          <w:color w:val="000000"/>
          <w:szCs w:val="22"/>
        </w:rPr>
        <w:t xml:space="preserve">Will resident competence be assessed and documented prior to assuming independent responsibilities? [PR </w:t>
      </w:r>
      <w:r w:rsidR="009B4C85" w:rsidRPr="009B4C85">
        <w:rPr>
          <w:bCs/>
        </w:rPr>
        <w:t>4.11.k.2.</w:t>
      </w:r>
      <w:r w:rsidR="00F06D89">
        <w:rPr>
          <w:color w:val="000000"/>
          <w:szCs w:val="22"/>
        </w:rPr>
        <w:t>]</w:t>
      </w:r>
      <w:r>
        <w:rPr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ab/>
      </w:r>
      <w:sdt>
        <w:sdtPr>
          <w:id w:val="20215762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1522568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6C414A4A" w14:textId="77777777" w:rsidR="0006338B" w:rsidRPr="005B5F60" w:rsidRDefault="0006338B" w:rsidP="0006338B">
      <w:pPr>
        <w:tabs>
          <w:tab w:val="left" w:pos="360"/>
          <w:tab w:val="left" w:pos="810"/>
          <w:tab w:val="left" w:pos="1080"/>
          <w:tab w:val="right" w:leader="dot" w:pos="10080"/>
        </w:tabs>
        <w:rPr>
          <w:color w:val="000000"/>
          <w:szCs w:val="22"/>
        </w:rPr>
      </w:pPr>
    </w:p>
    <w:p w14:paraId="1FCBF5B7" w14:textId="22678DF3" w:rsidR="005B5F60" w:rsidRDefault="005B5F60" w:rsidP="009576D3">
      <w:pPr>
        <w:numPr>
          <w:ilvl w:val="0"/>
          <w:numId w:val="26"/>
        </w:numPr>
        <w:tabs>
          <w:tab w:val="left" w:pos="360"/>
          <w:tab w:val="left" w:pos="1080"/>
          <w:tab w:val="right" w:leader="dot" w:pos="10080"/>
        </w:tabs>
        <w:ind w:left="360"/>
        <w:rPr>
          <w:color w:val="000000"/>
          <w:szCs w:val="22"/>
        </w:rPr>
      </w:pPr>
      <w:r>
        <w:t>Will resident supervision during on-call activities be provided by a senior resident, fellow, or radiology faculty member, with a radiology faculty member available for direct or indirect supervision?</w:t>
      </w:r>
      <w:r w:rsidR="00F006C8">
        <w:t xml:space="preserve"> [PR</w:t>
      </w:r>
      <w:r w:rsidR="00F06D89">
        <w:t>s</w:t>
      </w:r>
      <w:r w:rsidR="00F006C8">
        <w:t xml:space="preserve"> </w:t>
      </w:r>
      <w:r w:rsidR="009B4C85" w:rsidRPr="009B4C85">
        <w:rPr>
          <w:bCs/>
        </w:rPr>
        <w:t>4.11.k.3.</w:t>
      </w:r>
      <w:r w:rsidR="00F006C8">
        <w:t xml:space="preserve"> and</w:t>
      </w:r>
      <w:r>
        <w:t xml:space="preserve"> </w:t>
      </w:r>
      <w:r w:rsidR="009B4C85" w:rsidRPr="009B4C85">
        <w:rPr>
          <w:bCs/>
        </w:rPr>
        <w:t>4.11.k.3.a.</w:t>
      </w:r>
      <w:r>
        <w:t xml:space="preserve">] </w:t>
      </w:r>
      <w:r w:rsidRPr="00E7109A">
        <w:rPr>
          <w:bCs/>
          <w:color w:val="000000"/>
          <w:szCs w:val="22"/>
        </w:rPr>
        <w:tab/>
      </w:r>
      <w:sdt>
        <w:sdtPr>
          <w:id w:val="-574024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483319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28E7"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6E9E38A2" w14:textId="77777777" w:rsidR="00E4332A" w:rsidRDefault="00E4332A" w:rsidP="00E4332A">
      <w:pPr>
        <w:pStyle w:val="ListParagraph"/>
        <w:rPr>
          <w:color w:val="000000"/>
          <w:szCs w:val="22"/>
        </w:rPr>
      </w:pPr>
    </w:p>
    <w:p w14:paraId="46EF7FCF" w14:textId="67FF9C38" w:rsidR="008928E7" w:rsidRPr="008928E7" w:rsidRDefault="008928E7" w:rsidP="009576D3">
      <w:pPr>
        <w:numPr>
          <w:ilvl w:val="0"/>
          <w:numId w:val="26"/>
        </w:numPr>
        <w:tabs>
          <w:tab w:val="left" w:pos="360"/>
          <w:tab w:val="right" w:leader="dot" w:pos="10080"/>
        </w:tabs>
        <w:ind w:left="360"/>
        <w:rPr>
          <w:color w:val="000000"/>
          <w:szCs w:val="22"/>
        </w:rPr>
      </w:pPr>
      <w:r>
        <w:rPr>
          <w:color w:val="000000"/>
          <w:szCs w:val="22"/>
        </w:rPr>
        <w:t>Will resident on-call experiences include interpretation, reporting, and management of active cases</w:t>
      </w:r>
      <w:r w:rsidR="008028C7">
        <w:rPr>
          <w:color w:val="000000"/>
          <w:szCs w:val="22"/>
        </w:rPr>
        <w:t>, and exclude</w:t>
      </w:r>
      <w:r w:rsidR="00F30984">
        <w:rPr>
          <w:color w:val="000000"/>
          <w:szCs w:val="22"/>
        </w:rPr>
        <w:t xml:space="preserve"> administrative roles or duties consisting primarily of re-review of previously reported cases</w:t>
      </w:r>
      <w:r>
        <w:rPr>
          <w:color w:val="000000"/>
          <w:szCs w:val="22"/>
        </w:rPr>
        <w:t>? [PR</w:t>
      </w:r>
      <w:r w:rsidR="004508AB" w:rsidRPr="004508AB">
        <w:rPr>
          <w:bCs/>
        </w:rPr>
        <w:t xml:space="preserve"> </w:t>
      </w:r>
      <w:r w:rsidR="005079BE" w:rsidRPr="005079BE">
        <w:rPr>
          <w:bCs/>
        </w:rPr>
        <w:t>4.11.k.4.</w:t>
      </w:r>
      <w:r>
        <w:rPr>
          <w:color w:val="000000"/>
          <w:szCs w:val="22"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-10072834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151151635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6D0703D6" w14:textId="77777777" w:rsidR="008928E7" w:rsidRDefault="008928E7" w:rsidP="008928E7">
      <w:pPr>
        <w:pStyle w:val="ListParagraph"/>
        <w:rPr>
          <w:color w:val="000000"/>
          <w:szCs w:val="22"/>
        </w:rPr>
      </w:pPr>
    </w:p>
    <w:p w14:paraId="412B0833" w14:textId="726496EA" w:rsidR="008928E7" w:rsidRPr="008928E7" w:rsidRDefault="008928E7" w:rsidP="009576D3">
      <w:pPr>
        <w:numPr>
          <w:ilvl w:val="0"/>
          <w:numId w:val="26"/>
        </w:numPr>
        <w:tabs>
          <w:tab w:val="left" w:pos="360"/>
          <w:tab w:val="right" w:leader="dot" w:pos="10080"/>
        </w:tabs>
        <w:ind w:left="360"/>
        <w:rPr>
          <w:color w:val="000000"/>
          <w:szCs w:val="22"/>
        </w:rPr>
      </w:pPr>
      <w:r w:rsidRPr="0023551F">
        <w:rPr>
          <w:b/>
          <w:color w:val="000000"/>
          <w:szCs w:val="22"/>
        </w:rPr>
        <w:lastRenderedPageBreak/>
        <w:t>Integrated Programs</w:t>
      </w:r>
      <w:r>
        <w:rPr>
          <w:b/>
          <w:color w:val="000000"/>
          <w:szCs w:val="22"/>
        </w:rPr>
        <w:t xml:space="preserve">: </w:t>
      </w:r>
      <w:r w:rsidR="0023551F" w:rsidRPr="0023551F">
        <w:rPr>
          <w:color w:val="000000"/>
          <w:szCs w:val="22"/>
        </w:rPr>
        <w:t xml:space="preserve">At the </w:t>
      </w:r>
      <w:r w:rsidR="0023551F">
        <w:rPr>
          <w:color w:val="000000"/>
          <w:szCs w:val="22"/>
        </w:rPr>
        <w:t>program director’s discretion, w</w:t>
      </w:r>
      <w:r w:rsidRPr="000E7580">
        <w:rPr>
          <w:color w:val="000000"/>
          <w:szCs w:val="22"/>
        </w:rPr>
        <w:t>ill relief from after-hours duty granted to residents exceed 12 weeks preceding the A</w:t>
      </w:r>
      <w:r w:rsidR="0023551F">
        <w:rPr>
          <w:color w:val="000000"/>
          <w:szCs w:val="22"/>
        </w:rPr>
        <w:t xml:space="preserve">merican </w:t>
      </w:r>
      <w:r w:rsidRPr="000E7580">
        <w:rPr>
          <w:color w:val="000000"/>
          <w:szCs w:val="22"/>
        </w:rPr>
        <w:t>B</w:t>
      </w:r>
      <w:r w:rsidR="0023551F">
        <w:rPr>
          <w:color w:val="000000"/>
          <w:szCs w:val="22"/>
        </w:rPr>
        <w:t xml:space="preserve">oard of </w:t>
      </w:r>
      <w:r w:rsidRPr="000E7580">
        <w:rPr>
          <w:color w:val="000000"/>
          <w:szCs w:val="22"/>
        </w:rPr>
        <w:t>R</w:t>
      </w:r>
      <w:r w:rsidR="0023551F">
        <w:rPr>
          <w:color w:val="000000"/>
          <w:szCs w:val="22"/>
        </w:rPr>
        <w:t>adiology (ABR)</w:t>
      </w:r>
      <w:r w:rsidRPr="000E7580">
        <w:rPr>
          <w:color w:val="000000"/>
          <w:szCs w:val="22"/>
        </w:rPr>
        <w:t xml:space="preserve"> Core Examination? [PR </w:t>
      </w:r>
      <w:r w:rsidR="005079BE" w:rsidRPr="005079BE">
        <w:rPr>
          <w:bCs/>
        </w:rPr>
        <w:t>4.11.k.5.</w:t>
      </w:r>
      <w:r w:rsidR="000E7580" w:rsidRPr="000E7580">
        <w:rPr>
          <w:color w:val="000000"/>
          <w:szCs w:val="22"/>
        </w:rPr>
        <w:t>]</w:t>
      </w:r>
      <w:r w:rsidR="00B413D4">
        <w:rPr>
          <w:color w:val="000000"/>
          <w:szCs w:val="22"/>
        </w:rPr>
        <w:br/>
      </w:r>
      <w:r w:rsidRPr="00E7109A">
        <w:rPr>
          <w:bCs/>
          <w:color w:val="000000"/>
          <w:szCs w:val="22"/>
        </w:rPr>
        <w:tab/>
      </w:r>
      <w:sdt>
        <w:sdtPr>
          <w:id w:val="-34263123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04324975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2AE67641" w14:textId="77777777" w:rsidR="008928E7" w:rsidRDefault="008928E7" w:rsidP="008928E7">
      <w:pPr>
        <w:tabs>
          <w:tab w:val="left" w:pos="360"/>
          <w:tab w:val="right" w:leader="dot" w:pos="10080"/>
        </w:tabs>
        <w:ind w:left="360"/>
        <w:rPr>
          <w:color w:val="000000"/>
          <w:szCs w:val="22"/>
        </w:rPr>
      </w:pPr>
    </w:p>
    <w:p w14:paraId="2F53166D" w14:textId="249A7702" w:rsidR="002661D0" w:rsidRPr="00E7109A" w:rsidRDefault="002661D0" w:rsidP="009576D3">
      <w:pPr>
        <w:numPr>
          <w:ilvl w:val="0"/>
          <w:numId w:val="26"/>
        </w:numPr>
        <w:tabs>
          <w:tab w:val="left" w:pos="360"/>
          <w:tab w:val="right" w:leader="dot" w:pos="10080"/>
        </w:tabs>
        <w:ind w:left="360"/>
        <w:rPr>
          <w:color w:val="000000"/>
          <w:szCs w:val="22"/>
        </w:rPr>
      </w:pPr>
      <w:r w:rsidRPr="00E7109A">
        <w:rPr>
          <w:color w:val="000000"/>
          <w:szCs w:val="22"/>
        </w:rPr>
        <w:t>Briefly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describe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how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residents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will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be</w:t>
      </w:r>
      <w:r w:rsidR="00243B9A">
        <w:t xml:space="preserve"> </w:t>
      </w:r>
      <w:r w:rsidRPr="00E7109A">
        <w:t>provided</w:t>
      </w:r>
      <w:r w:rsidR="00243B9A">
        <w:t xml:space="preserve"> </w:t>
      </w:r>
      <w:r w:rsidRPr="00E7109A">
        <w:t>with</w:t>
      </w:r>
      <w:r w:rsidR="00243B9A">
        <w:t xml:space="preserve"> </w:t>
      </w:r>
      <w:r w:rsidRPr="00E7109A">
        <w:t>education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specific</w:t>
      </w:r>
      <w:r w:rsidR="00243B9A">
        <w:t xml:space="preserve"> </w:t>
      </w:r>
      <w:r w:rsidRPr="00E7109A">
        <w:t>clinical</w:t>
      </w:r>
      <w:r w:rsidR="00243B9A">
        <w:t xml:space="preserve"> </w:t>
      </w:r>
      <w:r w:rsidRPr="00E7109A">
        <w:t>time</w:t>
      </w:r>
      <w:r w:rsidR="00243B9A">
        <w:t xml:space="preserve"> </w:t>
      </w:r>
      <w:r w:rsidRPr="00E7109A">
        <w:t>dedicated</w:t>
      </w:r>
      <w:r w:rsidR="00243B9A">
        <w:t xml:space="preserve"> </w:t>
      </w:r>
      <w:r w:rsidRPr="00E7109A">
        <w:t>to</w:t>
      </w:r>
      <w:r w:rsidR="00243B9A">
        <w:t xml:space="preserve"> </w:t>
      </w:r>
      <w:r w:rsidRPr="00E7109A">
        <w:t>the</w:t>
      </w:r>
      <w:r w:rsidR="00243B9A">
        <w:t xml:space="preserve"> </w:t>
      </w:r>
      <w:r w:rsidRPr="00E7109A">
        <w:t>performance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interpretation</w:t>
      </w:r>
      <w:r w:rsidR="00243B9A">
        <w:t xml:space="preserve"> </w:t>
      </w:r>
      <w:r w:rsidRPr="00E7109A">
        <w:t>of</w:t>
      </w:r>
      <w:r w:rsidR="00243B9A">
        <w:t xml:space="preserve"> </w:t>
      </w:r>
      <w:r w:rsidRPr="00E7109A">
        <w:t>non-invasive</w:t>
      </w:r>
      <w:r w:rsidR="00243B9A">
        <w:t xml:space="preserve"> </w:t>
      </w:r>
      <w:r w:rsidRPr="00E7109A">
        <w:t>vascular</w:t>
      </w:r>
      <w:r w:rsidR="00243B9A">
        <w:t xml:space="preserve"> </w:t>
      </w:r>
      <w:r w:rsidRPr="00E7109A">
        <w:t>testing,</w:t>
      </w:r>
      <w:r w:rsidR="00243B9A">
        <w:t xml:space="preserve"> </w:t>
      </w:r>
      <w:r w:rsidRPr="00E7109A">
        <w:t>including</w:t>
      </w:r>
      <w:r w:rsidR="00243B9A">
        <w:t xml:space="preserve"> </w:t>
      </w:r>
      <w:r w:rsidRPr="00E7109A">
        <w:t>vascular</w:t>
      </w:r>
      <w:r w:rsidR="00243B9A">
        <w:t xml:space="preserve"> </w:t>
      </w:r>
      <w:r w:rsidRPr="00E7109A">
        <w:t>ultrasound</w:t>
      </w:r>
      <w:r w:rsidR="00243B9A">
        <w:t xml:space="preserve"> </w:t>
      </w:r>
      <w:r w:rsidRPr="00E7109A">
        <w:t>studies,</w:t>
      </w:r>
      <w:r w:rsidR="00243B9A">
        <w:t xml:space="preserve"> </w:t>
      </w:r>
      <w:r w:rsidRPr="00E7109A">
        <w:t>physiologic</w:t>
      </w:r>
      <w:r w:rsidR="00243B9A">
        <w:t xml:space="preserve"> </w:t>
      </w:r>
      <w:r w:rsidRPr="00E7109A">
        <w:t>vascular</w:t>
      </w:r>
      <w:r w:rsidR="00243B9A">
        <w:t xml:space="preserve"> </w:t>
      </w:r>
      <w:r w:rsidRPr="00E7109A">
        <w:t>tests,</w:t>
      </w:r>
      <w:r w:rsidR="00243B9A">
        <w:t xml:space="preserve"> </w:t>
      </w:r>
      <w:r w:rsidRPr="00E7109A">
        <w:t>MR</w:t>
      </w:r>
      <w:r w:rsidR="00243B9A">
        <w:t xml:space="preserve"> </w:t>
      </w:r>
      <w:r w:rsidRPr="00E7109A">
        <w:t>angiograms,</w:t>
      </w:r>
      <w:r w:rsidR="00243B9A">
        <w:rPr>
          <w:iCs/>
        </w:rPr>
        <w:t xml:space="preserve"> </w:t>
      </w:r>
      <w:r w:rsidRPr="00E7109A">
        <w:t>and</w:t>
      </w:r>
      <w:r w:rsidR="00243B9A">
        <w:t xml:space="preserve"> </w:t>
      </w:r>
      <w:r w:rsidRPr="00E7109A">
        <w:t>CT</w:t>
      </w:r>
      <w:r w:rsidR="00243B9A">
        <w:t xml:space="preserve"> </w:t>
      </w:r>
      <w:r w:rsidRPr="00E7109A">
        <w:t>angiograms.</w:t>
      </w:r>
      <w:r w:rsidR="00243B9A">
        <w:t xml:space="preserve"> </w:t>
      </w:r>
      <w:r w:rsidRPr="00E7109A">
        <w:t>[PR</w:t>
      </w:r>
      <w:r w:rsidR="00243B9A">
        <w:t xml:space="preserve"> </w:t>
      </w:r>
      <w:r w:rsidR="006D09DC" w:rsidRPr="006D09DC">
        <w:rPr>
          <w:bCs/>
        </w:rPr>
        <w:t>4.11.k.6.</w:t>
      </w:r>
      <w:r w:rsidRPr="00E7109A">
        <w:t>]</w:t>
      </w:r>
    </w:p>
    <w:p w14:paraId="21900DAB" w14:textId="77777777" w:rsidR="002661D0" w:rsidRPr="00E7109A" w:rsidRDefault="002661D0" w:rsidP="002661D0">
      <w:pPr>
        <w:pStyle w:val="MediumGrid1-Accent21"/>
        <w:ind w:left="0"/>
        <w:rPr>
          <w:color w:val="000000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2661D0" w:rsidRPr="00E7109A" w14:paraId="1384882C" w14:textId="77777777">
        <w:sdt>
          <w:sdtPr>
            <w:rPr>
              <w:bCs/>
              <w:color w:val="000000"/>
              <w:szCs w:val="22"/>
            </w:rPr>
            <w:id w:val="-1804230083"/>
            <w:lock w:val="sdtLocked"/>
            <w:placeholder>
              <w:docPart w:val="20313D7A36EE470AAA6F9722FB29FCD0"/>
            </w:placeholder>
            <w:showingPlcHdr/>
          </w:sdtPr>
          <w:sdtContent>
            <w:tc>
              <w:tcPr>
                <w:tcW w:w="9763" w:type="dxa"/>
              </w:tcPr>
              <w:p w14:paraId="2E692A32" w14:textId="77777777" w:rsidR="002661D0" w:rsidRPr="00E7109A" w:rsidRDefault="006C3E43" w:rsidP="002661D0">
                <w:pPr>
                  <w:widowControl w:val="0"/>
                  <w:rPr>
                    <w:bCs/>
                    <w:color w:val="000000"/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E68C8D0" w14:textId="77777777" w:rsidR="002661D0" w:rsidRPr="00E7109A" w:rsidRDefault="002661D0" w:rsidP="002661D0">
      <w:pPr>
        <w:pStyle w:val="MediumGrid1-Accent21"/>
        <w:ind w:left="0"/>
        <w:rPr>
          <w:color w:val="000000"/>
        </w:rPr>
      </w:pPr>
    </w:p>
    <w:p w14:paraId="74ECC2AE" w14:textId="1C2E0AEF" w:rsidR="002661D0" w:rsidRPr="00E7109A" w:rsidRDefault="002661D0" w:rsidP="009576D3">
      <w:pPr>
        <w:numPr>
          <w:ilvl w:val="0"/>
          <w:numId w:val="27"/>
        </w:numPr>
        <w:tabs>
          <w:tab w:val="left" w:pos="720"/>
          <w:tab w:val="right" w:leader="dot" w:pos="10080"/>
        </w:tabs>
        <w:rPr>
          <w:color w:val="000000"/>
          <w:szCs w:val="22"/>
        </w:rPr>
      </w:pPr>
      <w:r w:rsidRPr="00E7109A">
        <w:rPr>
          <w:color w:val="000000"/>
          <w:szCs w:val="22"/>
        </w:rPr>
        <w:t>Will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these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studies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be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documented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in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the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residents’</w:t>
      </w:r>
      <w:r w:rsidR="00243B9A">
        <w:rPr>
          <w:color w:val="000000"/>
          <w:szCs w:val="22"/>
        </w:rPr>
        <w:t xml:space="preserve"> </w:t>
      </w:r>
      <w:r w:rsidR="0023551F">
        <w:rPr>
          <w:color w:val="000000"/>
          <w:szCs w:val="22"/>
        </w:rPr>
        <w:t>C</w:t>
      </w:r>
      <w:r w:rsidRPr="00E7109A">
        <w:rPr>
          <w:color w:val="000000"/>
          <w:szCs w:val="22"/>
        </w:rPr>
        <w:t>ase</w:t>
      </w:r>
      <w:r w:rsidR="00243B9A">
        <w:rPr>
          <w:color w:val="000000"/>
          <w:szCs w:val="22"/>
        </w:rPr>
        <w:t xml:space="preserve"> </w:t>
      </w:r>
      <w:r w:rsidR="0023551F">
        <w:rPr>
          <w:color w:val="000000"/>
          <w:szCs w:val="22"/>
        </w:rPr>
        <w:t>L</w:t>
      </w:r>
      <w:r w:rsidRPr="00E7109A">
        <w:rPr>
          <w:color w:val="000000"/>
          <w:szCs w:val="22"/>
        </w:rPr>
        <w:t>ogs?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[PR</w:t>
      </w:r>
      <w:r w:rsidR="00536C8B">
        <w:rPr>
          <w:color w:val="000000"/>
          <w:szCs w:val="22"/>
        </w:rPr>
        <w:t xml:space="preserve"> </w:t>
      </w:r>
      <w:r w:rsidR="00E94CAA" w:rsidRPr="00E94CAA">
        <w:rPr>
          <w:bCs/>
        </w:rPr>
        <w:t>4.11.k.6.a.</w:t>
      </w:r>
      <w:r w:rsidRPr="00E7109A">
        <w:rPr>
          <w:color w:val="000000"/>
          <w:szCs w:val="22"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-9669660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73812906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9F5755D" w14:textId="77777777" w:rsidR="002661D0" w:rsidRPr="00E7109A" w:rsidRDefault="002661D0" w:rsidP="002661D0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18A436D9" w14:textId="04D0691D" w:rsidR="002661D0" w:rsidRPr="00E7109A" w:rsidRDefault="002661D0" w:rsidP="009576D3">
      <w:pPr>
        <w:numPr>
          <w:ilvl w:val="0"/>
          <w:numId w:val="26"/>
        </w:numPr>
        <w:tabs>
          <w:tab w:val="left" w:pos="360"/>
          <w:tab w:val="right" w:leader="dot" w:pos="10080"/>
        </w:tabs>
        <w:ind w:left="360"/>
        <w:rPr>
          <w:color w:val="000000"/>
          <w:szCs w:val="22"/>
        </w:rPr>
      </w:pPr>
      <w:r w:rsidRPr="00E7109A">
        <w:rPr>
          <w:color w:val="000000"/>
          <w:szCs w:val="22"/>
        </w:rPr>
        <w:t>Briefly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describe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how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residents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will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be</w:t>
      </w:r>
      <w:r w:rsidR="00243B9A">
        <w:rPr>
          <w:color w:val="000000"/>
          <w:szCs w:val="22"/>
        </w:rPr>
        <w:t xml:space="preserve"> </w:t>
      </w:r>
      <w:r w:rsidRPr="00E7109A">
        <w:t>instructed</w:t>
      </w:r>
      <w:r w:rsidR="00243B9A">
        <w:t xml:space="preserve"> </w:t>
      </w:r>
      <w:r w:rsidRPr="00E7109A">
        <w:t>in</w:t>
      </w:r>
      <w:r w:rsidR="00243B9A">
        <w:t xml:space="preserve"> </w:t>
      </w:r>
      <w:r w:rsidRPr="00E7109A">
        <w:t>proper</w:t>
      </w:r>
      <w:r w:rsidR="00243B9A">
        <w:t xml:space="preserve"> </w:t>
      </w:r>
      <w:r w:rsidRPr="00E7109A">
        <w:t>use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interpretation</w:t>
      </w:r>
      <w:r w:rsidR="00243B9A">
        <w:t xml:space="preserve"> </w:t>
      </w:r>
      <w:r w:rsidRPr="00E7109A">
        <w:t>of</w:t>
      </w:r>
      <w:r w:rsidR="00243B9A">
        <w:t xml:space="preserve"> </w:t>
      </w:r>
      <w:r w:rsidRPr="00E7109A">
        <w:t>laboratory</w:t>
      </w:r>
      <w:r w:rsidR="00243B9A">
        <w:t xml:space="preserve"> </w:t>
      </w:r>
      <w:r w:rsidRPr="00E7109A">
        <w:t>tests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methods</w:t>
      </w:r>
      <w:r w:rsidR="00243B9A">
        <w:t xml:space="preserve"> </w:t>
      </w:r>
      <w:r w:rsidRPr="00E7109A">
        <w:t>that</w:t>
      </w:r>
      <w:r w:rsidR="00243B9A">
        <w:t xml:space="preserve"> </w:t>
      </w:r>
      <w:r w:rsidRPr="00E7109A">
        <w:t>are</w:t>
      </w:r>
      <w:r w:rsidR="00243B9A">
        <w:t xml:space="preserve"> </w:t>
      </w:r>
      <w:r w:rsidRPr="00E7109A">
        <w:t>adjunctive</w:t>
      </w:r>
      <w:r w:rsidR="00243B9A">
        <w:t xml:space="preserve"> </w:t>
      </w:r>
      <w:r w:rsidRPr="00E7109A">
        <w:t>to</w:t>
      </w:r>
      <w:r w:rsidR="00243B9A">
        <w:t xml:space="preserve"> </w:t>
      </w:r>
      <w:r w:rsidRPr="00E7109A">
        <w:t>vascular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interventional</w:t>
      </w:r>
      <w:r w:rsidR="00243B9A">
        <w:t xml:space="preserve"> </w:t>
      </w:r>
      <w:r w:rsidRPr="00E7109A">
        <w:t>procedures,</w:t>
      </w:r>
      <w:r w:rsidR="00243B9A">
        <w:t xml:space="preserve"> </w:t>
      </w:r>
      <w:r w:rsidRPr="00E7109A">
        <w:t>including</w:t>
      </w:r>
      <w:r w:rsidR="00243B9A">
        <w:t xml:space="preserve"> </w:t>
      </w:r>
      <w:r w:rsidRPr="00E7109A">
        <w:t>the</w:t>
      </w:r>
      <w:r w:rsidR="00243B9A">
        <w:t xml:space="preserve"> </w:t>
      </w:r>
      <w:r w:rsidRPr="00E7109A">
        <w:t>use</w:t>
      </w:r>
      <w:r w:rsidR="00243B9A">
        <w:t xml:space="preserve"> </w:t>
      </w:r>
      <w:r w:rsidRPr="00E7109A">
        <w:t>of</w:t>
      </w:r>
      <w:r w:rsidR="00243B9A">
        <w:t xml:space="preserve"> </w:t>
      </w:r>
      <w:proofErr w:type="gramStart"/>
      <w:r w:rsidRPr="00E7109A">
        <w:t>physiologic</w:t>
      </w:r>
      <w:proofErr w:type="gramEnd"/>
      <w:r w:rsidR="00243B9A">
        <w:t xml:space="preserve"> </w:t>
      </w:r>
      <w:r w:rsidRPr="00E7109A">
        <w:t>monitoring</w:t>
      </w:r>
      <w:r w:rsidR="00243B9A">
        <w:t xml:space="preserve"> </w:t>
      </w:r>
      <w:r w:rsidRPr="00E7109A">
        <w:t>devices,</w:t>
      </w:r>
      <w:r w:rsidR="00243B9A">
        <w:t xml:space="preserve"> </w:t>
      </w:r>
      <w:r w:rsidRPr="00E7109A">
        <w:t>non-invasive</w:t>
      </w:r>
      <w:r w:rsidR="00243B9A">
        <w:t xml:space="preserve"> </w:t>
      </w:r>
      <w:r w:rsidRPr="00E7109A">
        <w:t>vascular</w:t>
      </w:r>
      <w:r w:rsidR="00243B9A">
        <w:t xml:space="preserve"> </w:t>
      </w:r>
      <w:r w:rsidRPr="00E7109A">
        <w:t>testing,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non-invasive</w:t>
      </w:r>
      <w:r w:rsidR="00243B9A">
        <w:t xml:space="preserve"> </w:t>
      </w:r>
      <w:r w:rsidRPr="00E7109A">
        <w:t>vascular</w:t>
      </w:r>
      <w:r w:rsidR="00243B9A">
        <w:t xml:space="preserve"> </w:t>
      </w:r>
      <w:r w:rsidRPr="00E7109A">
        <w:t>imaging.</w:t>
      </w:r>
      <w:r w:rsidR="00243B9A">
        <w:t xml:space="preserve"> </w:t>
      </w:r>
      <w:r w:rsidRPr="00E7109A">
        <w:t>[PR</w:t>
      </w:r>
      <w:r w:rsidR="00243B9A">
        <w:t xml:space="preserve"> </w:t>
      </w:r>
      <w:r w:rsidR="000D7348" w:rsidRPr="000D7348">
        <w:rPr>
          <w:bCs/>
        </w:rPr>
        <w:t>4.11.k.7</w:t>
      </w:r>
      <w:r w:rsidRPr="00E7109A">
        <w:t>]</w:t>
      </w:r>
    </w:p>
    <w:p w14:paraId="6ED8CFF0" w14:textId="77777777" w:rsidR="002661D0" w:rsidRPr="00E7109A" w:rsidRDefault="002661D0" w:rsidP="002661D0">
      <w:pPr>
        <w:tabs>
          <w:tab w:val="left" w:pos="360"/>
          <w:tab w:val="right" w:leader="dot" w:pos="10080"/>
        </w:tabs>
        <w:rPr>
          <w:bCs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2661D0" w:rsidRPr="00E7109A" w14:paraId="46DCFB45" w14:textId="77777777">
        <w:sdt>
          <w:sdtPr>
            <w:rPr>
              <w:bCs/>
              <w:color w:val="000000"/>
              <w:szCs w:val="22"/>
            </w:rPr>
            <w:id w:val="1583879954"/>
            <w:lock w:val="sdtLocked"/>
            <w:placeholder>
              <w:docPart w:val="F77967DE7E4A468B8CE42FBBB8A6388C"/>
            </w:placeholder>
            <w:showingPlcHdr/>
          </w:sdtPr>
          <w:sdtContent>
            <w:tc>
              <w:tcPr>
                <w:tcW w:w="9763" w:type="dxa"/>
              </w:tcPr>
              <w:p w14:paraId="0EAE115E" w14:textId="77777777" w:rsidR="002661D0" w:rsidRPr="00E7109A" w:rsidRDefault="006C3E43" w:rsidP="002661D0">
                <w:pPr>
                  <w:widowControl w:val="0"/>
                  <w:rPr>
                    <w:bCs/>
                    <w:color w:val="000000"/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6A061C8" w14:textId="77777777" w:rsidR="002661D0" w:rsidRPr="00E7109A" w:rsidRDefault="002661D0" w:rsidP="002661D0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71D3F5B8" w14:textId="2411D773" w:rsidR="002661D0" w:rsidRPr="00E7109A" w:rsidRDefault="002661D0" w:rsidP="009576D3">
      <w:pPr>
        <w:numPr>
          <w:ilvl w:val="0"/>
          <w:numId w:val="26"/>
        </w:numPr>
        <w:tabs>
          <w:tab w:val="left" w:pos="360"/>
          <w:tab w:val="right" w:leader="dot" w:pos="10080"/>
        </w:tabs>
        <w:ind w:left="360"/>
        <w:rPr>
          <w:color w:val="000000"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how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t>have</w:t>
      </w:r>
      <w:r w:rsidR="00243B9A">
        <w:t xml:space="preserve"> </w:t>
      </w:r>
      <w:r w:rsidRPr="00E7109A">
        <w:t>supervised</w:t>
      </w:r>
      <w:r w:rsidR="00243B9A">
        <w:t xml:space="preserve"> </w:t>
      </w:r>
      <w:r w:rsidRPr="00E7109A">
        <w:t>progressive</w:t>
      </w:r>
      <w:r w:rsidR="00243B9A">
        <w:t xml:space="preserve"> </w:t>
      </w:r>
      <w:r w:rsidRPr="00E7109A">
        <w:t>responsibility</w:t>
      </w:r>
      <w:r w:rsidR="00243B9A">
        <w:t xml:space="preserve"> </w:t>
      </w:r>
      <w:r w:rsidRPr="00E7109A">
        <w:t>in</w:t>
      </w:r>
      <w:r w:rsidR="00243B9A">
        <w:t xml:space="preserve"> </w:t>
      </w:r>
      <w:r w:rsidRPr="00E7109A">
        <w:t>a</w:t>
      </w:r>
      <w:r w:rsidR="00243B9A">
        <w:t xml:space="preserve"> </w:t>
      </w:r>
      <w:r w:rsidRPr="00E7109A">
        <w:t>dedicated</w:t>
      </w:r>
      <w:r w:rsidR="00243B9A">
        <w:t xml:space="preserve"> </w:t>
      </w:r>
      <w:r w:rsidRPr="00E7109A">
        <w:t>interventional</w:t>
      </w:r>
      <w:r w:rsidR="00243B9A">
        <w:t xml:space="preserve"> </w:t>
      </w:r>
      <w:r w:rsidRPr="00E7109A">
        <w:t>radiology</w:t>
      </w:r>
      <w:r w:rsidR="00243B9A">
        <w:t xml:space="preserve"> </w:t>
      </w:r>
      <w:r w:rsidRPr="00E7109A">
        <w:t>clinic,</w:t>
      </w:r>
      <w:r w:rsidR="00243B9A">
        <w:t xml:space="preserve"> </w:t>
      </w:r>
      <w:r w:rsidR="00364A34">
        <w:t xml:space="preserve">including </w:t>
      </w:r>
      <w:r w:rsidRPr="00E7109A">
        <w:t>the</w:t>
      </w:r>
      <w:r w:rsidR="00243B9A">
        <w:t xml:space="preserve"> </w:t>
      </w:r>
      <w:r w:rsidRPr="00E7109A">
        <w:t>admission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routine</w:t>
      </w:r>
      <w:r w:rsidR="00243B9A">
        <w:t xml:space="preserve"> </w:t>
      </w:r>
      <w:r w:rsidRPr="00E7109A">
        <w:t>procedure-related</w:t>
      </w:r>
      <w:r w:rsidR="00243B9A">
        <w:t xml:space="preserve"> </w:t>
      </w:r>
      <w:r w:rsidRPr="00E7109A">
        <w:t>inpatient</w:t>
      </w:r>
      <w:r w:rsidR="00243B9A">
        <w:t xml:space="preserve"> </w:t>
      </w:r>
      <w:r w:rsidRPr="00E7109A">
        <w:t>care</w:t>
      </w:r>
      <w:r w:rsidR="00243B9A">
        <w:t xml:space="preserve"> </w:t>
      </w:r>
      <w:r w:rsidRPr="00E7109A">
        <w:t>of</w:t>
      </w:r>
      <w:r w:rsidR="00243B9A">
        <w:t xml:space="preserve"> </w:t>
      </w:r>
      <w:r w:rsidRPr="00E7109A">
        <w:t>interventional</w:t>
      </w:r>
      <w:r w:rsidR="00243B9A">
        <w:t xml:space="preserve"> </w:t>
      </w:r>
      <w:r w:rsidRPr="00E7109A">
        <w:t>radiology</w:t>
      </w:r>
      <w:r w:rsidR="00243B9A">
        <w:t xml:space="preserve"> </w:t>
      </w:r>
      <w:r w:rsidRPr="00E7109A">
        <w:t>patients,</w:t>
      </w:r>
      <w:r w:rsidR="00243B9A">
        <w:t xml:space="preserve"> </w:t>
      </w:r>
      <w:r w:rsidRPr="00E7109A">
        <w:t>discharge</w:t>
      </w:r>
      <w:r w:rsidR="00243B9A">
        <w:t xml:space="preserve"> </w:t>
      </w:r>
      <w:r w:rsidRPr="00E7109A">
        <w:t>planning,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procedure-related</w:t>
      </w:r>
      <w:r w:rsidR="00243B9A">
        <w:t xml:space="preserve"> </w:t>
      </w:r>
      <w:r w:rsidRPr="00E7109A">
        <w:t>follow-up.</w:t>
      </w:r>
      <w:r w:rsidR="00243B9A">
        <w:t xml:space="preserve"> </w:t>
      </w:r>
      <w:r w:rsidR="00B413D4">
        <w:br/>
      </w:r>
      <w:r w:rsidRPr="00E7109A">
        <w:t>[PR</w:t>
      </w:r>
      <w:r w:rsidR="00536C8B" w:rsidRPr="00536C8B">
        <w:rPr>
          <w:bCs/>
        </w:rPr>
        <w:t xml:space="preserve"> </w:t>
      </w:r>
      <w:r w:rsidR="001D637F" w:rsidRPr="001D637F">
        <w:rPr>
          <w:bCs/>
        </w:rPr>
        <w:t>4.11.k.8.</w:t>
      </w:r>
      <w:r w:rsidRPr="00E7109A">
        <w:t>]</w:t>
      </w:r>
    </w:p>
    <w:p w14:paraId="6B86794B" w14:textId="77777777" w:rsidR="002661D0" w:rsidRPr="00E7109A" w:rsidRDefault="002661D0" w:rsidP="002661D0">
      <w:pPr>
        <w:rPr>
          <w:color w:val="000000"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2661D0" w:rsidRPr="00E7109A" w14:paraId="0693BB26" w14:textId="77777777">
        <w:sdt>
          <w:sdtPr>
            <w:rPr>
              <w:bCs/>
              <w:color w:val="000000"/>
              <w:szCs w:val="22"/>
            </w:rPr>
            <w:id w:val="1642690108"/>
            <w:lock w:val="sdtLocked"/>
            <w:placeholder>
              <w:docPart w:val="EB666D1F3C3D45BFA0D232D56599C140"/>
            </w:placeholder>
            <w:showingPlcHdr/>
          </w:sdtPr>
          <w:sdtContent>
            <w:tc>
              <w:tcPr>
                <w:tcW w:w="9763" w:type="dxa"/>
              </w:tcPr>
              <w:p w14:paraId="20E8305A" w14:textId="77777777" w:rsidR="002661D0" w:rsidRPr="00E7109A" w:rsidRDefault="006C3E43" w:rsidP="002661D0">
                <w:pPr>
                  <w:widowControl w:val="0"/>
                  <w:rPr>
                    <w:bCs/>
                    <w:color w:val="000000"/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C7F5B19" w14:textId="77777777" w:rsidR="002661D0" w:rsidRPr="00E7109A" w:rsidRDefault="002661D0" w:rsidP="002661D0">
      <w:pPr>
        <w:rPr>
          <w:color w:val="000000"/>
          <w:szCs w:val="22"/>
        </w:rPr>
      </w:pPr>
    </w:p>
    <w:p w14:paraId="6CD6B40F" w14:textId="6C8EF58D" w:rsidR="008928E7" w:rsidRPr="008928E7" w:rsidRDefault="008928E7" w:rsidP="009576D3">
      <w:pPr>
        <w:numPr>
          <w:ilvl w:val="0"/>
          <w:numId w:val="26"/>
        </w:numPr>
        <w:tabs>
          <w:tab w:val="left" w:pos="360"/>
          <w:tab w:val="right" w:leader="dot" w:pos="10080"/>
        </w:tabs>
        <w:ind w:left="360"/>
        <w:rPr>
          <w:bCs/>
        </w:rPr>
      </w:pPr>
      <w:r w:rsidRPr="00E7109A">
        <w:rPr>
          <w:bCs/>
        </w:rPr>
        <w:t>Will</w:t>
      </w:r>
      <w:r>
        <w:rPr>
          <w:bCs/>
        </w:rPr>
        <w:t xml:space="preserve"> </w:t>
      </w:r>
      <w:r w:rsidRPr="00E7109A">
        <w:rPr>
          <w:bCs/>
        </w:rPr>
        <w:t>residents</w:t>
      </w:r>
      <w:r>
        <w:rPr>
          <w:bCs/>
        </w:rPr>
        <w:t xml:space="preserve"> </w:t>
      </w:r>
      <w:r w:rsidRPr="00E7109A">
        <w:rPr>
          <w:bCs/>
        </w:rPr>
        <w:t>maintain</w:t>
      </w:r>
      <w:r>
        <w:rPr>
          <w:bCs/>
        </w:rPr>
        <w:t xml:space="preserve"> </w:t>
      </w:r>
      <w:r w:rsidRPr="00E7109A">
        <w:rPr>
          <w:bCs/>
        </w:rPr>
        <w:t>current</w:t>
      </w:r>
      <w:r>
        <w:rPr>
          <w:bCs/>
        </w:rPr>
        <w:t xml:space="preserve"> </w:t>
      </w:r>
      <w:r w:rsidRPr="00E7109A">
        <w:rPr>
          <w:bCs/>
        </w:rPr>
        <w:t>certification</w:t>
      </w:r>
      <w:r>
        <w:rPr>
          <w:bCs/>
        </w:rPr>
        <w:t xml:space="preserve"> </w:t>
      </w:r>
      <w:r w:rsidRPr="00E7109A">
        <w:rPr>
          <w:bCs/>
        </w:rPr>
        <w:t>in</w:t>
      </w:r>
      <w:r>
        <w:rPr>
          <w:bCs/>
        </w:rPr>
        <w:t xml:space="preserve"> </w:t>
      </w:r>
      <w:r w:rsidRPr="00E7109A">
        <w:rPr>
          <w:bCs/>
        </w:rPr>
        <w:t>advanced</w:t>
      </w:r>
      <w:r>
        <w:rPr>
          <w:bCs/>
        </w:rPr>
        <w:t xml:space="preserve"> </w:t>
      </w:r>
      <w:r w:rsidRPr="00E7109A">
        <w:rPr>
          <w:bCs/>
        </w:rPr>
        <w:t>cardiac</w:t>
      </w:r>
      <w:r>
        <w:rPr>
          <w:bCs/>
        </w:rPr>
        <w:t xml:space="preserve"> </w:t>
      </w:r>
      <w:r w:rsidRPr="00E7109A">
        <w:rPr>
          <w:bCs/>
        </w:rPr>
        <w:t>life</w:t>
      </w:r>
      <w:r>
        <w:rPr>
          <w:bCs/>
        </w:rPr>
        <w:t xml:space="preserve"> </w:t>
      </w:r>
      <w:r w:rsidRPr="00E7109A">
        <w:rPr>
          <w:bCs/>
        </w:rPr>
        <w:t>support?</w:t>
      </w:r>
      <w:r>
        <w:rPr>
          <w:bCs/>
        </w:rPr>
        <w:t xml:space="preserve"> </w:t>
      </w:r>
      <w:r w:rsidRPr="00E7109A">
        <w:rPr>
          <w:bCs/>
        </w:rPr>
        <w:t>[PR</w:t>
      </w:r>
      <w:r>
        <w:rPr>
          <w:bCs/>
        </w:rPr>
        <w:t xml:space="preserve"> </w:t>
      </w:r>
      <w:r w:rsidR="00B6700D" w:rsidRPr="00B6700D">
        <w:rPr>
          <w:bCs/>
        </w:rPr>
        <w:t>4.11.k.10.</w:t>
      </w:r>
      <w:r w:rsidRPr="00E7109A">
        <w:rPr>
          <w:bCs/>
        </w:rPr>
        <w:t>]</w:t>
      </w:r>
      <w:r w:rsidRPr="00E7109A">
        <w:rPr>
          <w:bCs/>
        </w:rPr>
        <w:br/>
      </w:r>
      <w:r w:rsidRPr="00E7109A">
        <w:rPr>
          <w:bCs/>
          <w:szCs w:val="22"/>
        </w:rPr>
        <w:tab/>
      </w:r>
      <w:sdt>
        <w:sdtPr>
          <w:id w:val="7890188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143805155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03C68589" w14:textId="77777777" w:rsidR="008928E7" w:rsidRPr="008928E7" w:rsidRDefault="008928E7" w:rsidP="008928E7">
      <w:pPr>
        <w:tabs>
          <w:tab w:val="left" w:pos="360"/>
          <w:tab w:val="right" w:leader="dot" w:pos="10080"/>
        </w:tabs>
        <w:ind w:left="360"/>
        <w:rPr>
          <w:bCs/>
        </w:rPr>
      </w:pPr>
    </w:p>
    <w:p w14:paraId="71FD8367" w14:textId="0C1A007E" w:rsidR="008928E7" w:rsidRPr="00E7109A" w:rsidRDefault="008928E7" w:rsidP="009576D3">
      <w:pPr>
        <w:numPr>
          <w:ilvl w:val="0"/>
          <w:numId w:val="26"/>
        </w:numPr>
        <w:tabs>
          <w:tab w:val="left" w:pos="360"/>
          <w:tab w:val="right" w:leader="dot" w:pos="10080"/>
        </w:tabs>
        <w:ind w:left="360"/>
        <w:rPr>
          <w:bCs/>
        </w:rPr>
      </w:pPr>
      <w:r>
        <w:rPr>
          <w:bCs/>
        </w:rPr>
        <w:t>Will residents have experience in sed</w:t>
      </w:r>
      <w:r w:rsidR="00B413D4">
        <w:rPr>
          <w:bCs/>
        </w:rPr>
        <w:t xml:space="preserve">ation analgesia? [PR </w:t>
      </w:r>
      <w:r w:rsidR="00B6700D" w:rsidRPr="00B6700D">
        <w:rPr>
          <w:bCs/>
        </w:rPr>
        <w:t>4.11.k.11.</w:t>
      </w:r>
      <w:r w:rsidR="00B413D4">
        <w:rPr>
          <w:bCs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-16378789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21188179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25A6EDD2" w14:textId="77777777" w:rsidR="008928E7" w:rsidRDefault="008928E7" w:rsidP="008928E7">
      <w:pPr>
        <w:tabs>
          <w:tab w:val="left" w:pos="360"/>
          <w:tab w:val="right" w:leader="dot" w:pos="10080"/>
        </w:tabs>
        <w:ind w:left="360"/>
        <w:rPr>
          <w:color w:val="000000"/>
          <w:szCs w:val="22"/>
        </w:rPr>
      </w:pPr>
    </w:p>
    <w:p w14:paraId="0FFE5E3E" w14:textId="71A93251" w:rsidR="002661D0" w:rsidRPr="00E7109A" w:rsidRDefault="002661D0" w:rsidP="009576D3">
      <w:pPr>
        <w:numPr>
          <w:ilvl w:val="0"/>
          <w:numId w:val="26"/>
        </w:numPr>
        <w:tabs>
          <w:tab w:val="left" w:pos="360"/>
          <w:tab w:val="right" w:leader="dot" w:pos="10080"/>
        </w:tabs>
        <w:ind w:left="360"/>
        <w:rPr>
          <w:color w:val="000000"/>
          <w:szCs w:val="22"/>
        </w:rPr>
      </w:pPr>
      <w:r w:rsidRPr="00E7109A">
        <w:rPr>
          <w:color w:val="000000"/>
          <w:szCs w:val="22"/>
        </w:rPr>
        <w:t>Will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residents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maintain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a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Resident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Learning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Portfolio?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[PR</w:t>
      </w:r>
      <w:r w:rsidR="00243B9A">
        <w:rPr>
          <w:color w:val="000000"/>
          <w:szCs w:val="22"/>
        </w:rPr>
        <w:t xml:space="preserve"> </w:t>
      </w:r>
      <w:r w:rsidR="00B6700D" w:rsidRPr="00B6700D">
        <w:rPr>
          <w:bCs/>
        </w:rPr>
        <w:t>4.11.k.13.</w:t>
      </w:r>
      <w:r w:rsidRPr="00E7109A">
        <w:rPr>
          <w:color w:val="000000"/>
          <w:szCs w:val="22"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2378289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1641292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2C7238E8" w14:textId="77777777" w:rsidR="002661D0" w:rsidRPr="00E7109A" w:rsidRDefault="002661D0" w:rsidP="002661D0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34FDE197" w14:textId="77777777" w:rsidR="002661D0" w:rsidRPr="00E7109A" w:rsidRDefault="002661D0" w:rsidP="009576D3">
      <w:pPr>
        <w:numPr>
          <w:ilvl w:val="0"/>
          <w:numId w:val="28"/>
        </w:numPr>
        <w:tabs>
          <w:tab w:val="left" w:pos="720"/>
          <w:tab w:val="right" w:leader="dot" w:pos="10080"/>
        </w:tabs>
        <w:rPr>
          <w:color w:val="000000"/>
          <w:szCs w:val="22"/>
        </w:rPr>
      </w:pP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Learning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Portfolio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include,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minimum,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documentation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following</w:t>
      </w:r>
      <w:r w:rsidR="00364A34">
        <w:rPr>
          <w:bCs/>
          <w:szCs w:val="22"/>
        </w:rPr>
        <w:t>?</w:t>
      </w:r>
    </w:p>
    <w:p w14:paraId="0AC4385F" w14:textId="77777777" w:rsidR="002661D0" w:rsidRPr="00E7109A" w:rsidRDefault="00243B9A" w:rsidP="001413E4">
      <w:pPr>
        <w:tabs>
          <w:tab w:val="left" w:pos="1440"/>
          <w:tab w:val="right" w:leader="dot" w:pos="10080"/>
        </w:tabs>
        <w:ind w:left="1080"/>
        <w:rPr>
          <w:bCs/>
          <w:szCs w:val="22"/>
        </w:rPr>
      </w:pPr>
      <w:r>
        <w:rPr>
          <w:bCs/>
          <w:szCs w:val="22"/>
        </w:rPr>
        <w:t xml:space="preserve"> </w:t>
      </w:r>
    </w:p>
    <w:p w14:paraId="24B3582D" w14:textId="77777777" w:rsidR="002661D0" w:rsidRPr="00E7109A" w:rsidRDefault="00AC3B3C" w:rsidP="009576D3">
      <w:pPr>
        <w:numPr>
          <w:ilvl w:val="0"/>
          <w:numId w:val="29"/>
        </w:numPr>
        <w:tabs>
          <w:tab w:val="left" w:pos="1080"/>
          <w:tab w:val="right" w:leader="dot" w:pos="10080"/>
        </w:tabs>
        <w:ind w:left="1080" w:hanging="360"/>
        <w:rPr>
          <w:bCs/>
          <w:szCs w:val="22"/>
          <w:u w:val="single"/>
        </w:rPr>
      </w:pPr>
      <w:r w:rsidRPr="00F843EB">
        <w:rPr>
          <w:bCs/>
          <w:szCs w:val="22"/>
        </w:rPr>
        <w:t>Patient Care</w:t>
      </w:r>
      <w:r w:rsidR="001413E4">
        <w:rPr>
          <w:bCs/>
          <w:szCs w:val="22"/>
        </w:rPr>
        <w:t xml:space="preserve"> </w:t>
      </w:r>
      <w:r>
        <w:rPr>
          <w:bCs/>
          <w:szCs w:val="22"/>
        </w:rPr>
        <w:t>– Integrated Programs</w:t>
      </w:r>
    </w:p>
    <w:p w14:paraId="0F4A6AA7" w14:textId="77777777" w:rsidR="002661D0" w:rsidRPr="00E7109A" w:rsidRDefault="002661D0" w:rsidP="002661D0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34EA33E7" w14:textId="7AE8192D" w:rsidR="00243B9A" w:rsidRDefault="00AC3B3C" w:rsidP="009576D3">
      <w:pPr>
        <w:numPr>
          <w:ilvl w:val="0"/>
          <w:numId w:val="33"/>
        </w:numPr>
        <w:tabs>
          <w:tab w:val="left" w:pos="1440"/>
          <w:tab w:val="right" w:leader="dot" w:pos="10080"/>
        </w:tabs>
        <w:ind w:left="1440"/>
        <w:rPr>
          <w:bCs/>
          <w:szCs w:val="22"/>
        </w:rPr>
      </w:pPr>
      <w:r>
        <w:t>P</w:t>
      </w:r>
      <w:r w:rsidR="002661D0" w:rsidRPr="00E7109A">
        <w:t>articipation</w:t>
      </w:r>
      <w:r w:rsidR="00243B9A">
        <w:t xml:space="preserve"> </w:t>
      </w:r>
      <w:r w:rsidR="002661D0" w:rsidRPr="00E7109A">
        <w:t>in</w:t>
      </w:r>
      <w:r w:rsidR="00243B9A">
        <w:t xml:space="preserve"> </w:t>
      </w:r>
      <w:r w:rsidR="002661D0" w:rsidRPr="00E7109A">
        <w:t>therapies</w:t>
      </w:r>
      <w:r w:rsidR="00243B9A">
        <w:t xml:space="preserve"> </w:t>
      </w:r>
      <w:r w:rsidR="002661D0" w:rsidRPr="00E7109A">
        <w:t>involving</w:t>
      </w:r>
      <w:r w:rsidR="00243B9A">
        <w:t xml:space="preserve"> </w:t>
      </w:r>
      <w:r w:rsidR="002661D0" w:rsidRPr="00E7109A">
        <w:t>oral</w:t>
      </w:r>
      <w:r w:rsidR="00243B9A">
        <w:t xml:space="preserve"> </w:t>
      </w:r>
      <w:r w:rsidR="002661D0" w:rsidRPr="00E7109A">
        <w:t>administration</w:t>
      </w:r>
      <w:r w:rsidR="00243B9A">
        <w:t xml:space="preserve"> </w:t>
      </w:r>
      <w:r w:rsidR="002661D0" w:rsidRPr="00E7109A">
        <w:t>of</w:t>
      </w:r>
      <w:r>
        <w:t xml:space="preserve"> sodium iodide</w:t>
      </w:r>
      <w:r w:rsidR="00243B9A">
        <w:t xml:space="preserve"> </w:t>
      </w:r>
      <w:r w:rsidR="002661D0" w:rsidRPr="00E7109A">
        <w:t>I-131,</w:t>
      </w:r>
      <w:r w:rsidR="00243B9A">
        <w:t xml:space="preserve"> </w:t>
      </w:r>
      <w:r>
        <w:t>to</w:t>
      </w:r>
      <w:r w:rsidR="00243B9A">
        <w:t xml:space="preserve"> </w:t>
      </w:r>
      <w:r w:rsidR="002661D0" w:rsidRPr="00E7109A">
        <w:t>include</w:t>
      </w:r>
      <w:r w:rsidR="00243B9A">
        <w:t xml:space="preserve"> </w:t>
      </w:r>
      <w:r w:rsidR="002661D0" w:rsidRPr="00E7109A">
        <w:t>the</w:t>
      </w:r>
      <w:r w:rsidR="00243B9A">
        <w:t xml:space="preserve"> </w:t>
      </w:r>
      <w:r w:rsidR="002661D0" w:rsidRPr="00E7109A">
        <w:t>date,</w:t>
      </w:r>
      <w:r w:rsidR="00243B9A">
        <w:t xml:space="preserve"> </w:t>
      </w:r>
      <w:r w:rsidR="002661D0" w:rsidRPr="00E7109A">
        <w:t>diagnosis,</w:t>
      </w:r>
      <w:r w:rsidR="00243B9A">
        <w:t xml:space="preserve"> </w:t>
      </w:r>
      <w:r w:rsidR="002661D0" w:rsidRPr="00E7109A">
        <w:t>and</w:t>
      </w:r>
      <w:r w:rsidR="00243B9A">
        <w:t xml:space="preserve"> </w:t>
      </w:r>
      <w:r w:rsidR="002661D0" w:rsidRPr="00E7109A">
        <w:t>dos</w:t>
      </w:r>
      <w:r>
        <w:t>age</w:t>
      </w:r>
      <w:r w:rsidR="00243B9A">
        <w:t xml:space="preserve"> </w:t>
      </w:r>
      <w:r w:rsidR="002661D0" w:rsidRPr="00E7109A">
        <w:t>[PR</w:t>
      </w:r>
      <w:r w:rsidR="00243B9A">
        <w:t xml:space="preserve"> </w:t>
      </w:r>
      <w:r w:rsidR="0001350D" w:rsidRPr="0001350D">
        <w:rPr>
          <w:bCs/>
        </w:rPr>
        <w:t>4.11.k.13.a.</w:t>
      </w:r>
      <w:r w:rsidR="002661D0" w:rsidRPr="00E7109A">
        <w:t>]</w:t>
      </w:r>
      <w:r w:rsidR="002661D0" w:rsidRPr="00E7109A">
        <w:rPr>
          <w:bCs/>
          <w:color w:val="000000"/>
          <w:szCs w:val="22"/>
        </w:rPr>
        <w:tab/>
      </w:r>
      <w:sdt>
        <w:sdtPr>
          <w:id w:val="21263433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7396002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17D5F758" w14:textId="77777777" w:rsidR="002661D0" w:rsidRPr="00E7109A" w:rsidRDefault="002661D0" w:rsidP="002661D0">
      <w:pPr>
        <w:tabs>
          <w:tab w:val="left" w:pos="1440"/>
          <w:tab w:val="right" w:leader="dot" w:pos="10080"/>
        </w:tabs>
        <w:rPr>
          <w:bCs/>
          <w:szCs w:val="22"/>
        </w:rPr>
      </w:pPr>
    </w:p>
    <w:p w14:paraId="067E96F5" w14:textId="0BE4884B" w:rsidR="00AC3B3C" w:rsidRPr="001F47F4" w:rsidRDefault="00AC3B3C" w:rsidP="009576D3">
      <w:pPr>
        <w:numPr>
          <w:ilvl w:val="0"/>
          <w:numId w:val="33"/>
        </w:numPr>
        <w:tabs>
          <w:tab w:val="left" w:pos="1440"/>
          <w:tab w:val="right" w:leader="dot" w:pos="10080"/>
        </w:tabs>
        <w:ind w:left="1440"/>
        <w:rPr>
          <w:bCs/>
          <w:szCs w:val="22"/>
        </w:rPr>
      </w:pPr>
      <w:r>
        <w:rPr>
          <w:bCs/>
          <w:szCs w:val="22"/>
        </w:rPr>
        <w:t>I</w:t>
      </w:r>
      <w:r w:rsidR="002661D0" w:rsidRPr="00E7109A">
        <w:rPr>
          <w:bCs/>
          <w:szCs w:val="22"/>
        </w:rPr>
        <w:t>nterpretation/multi-reading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mammograms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01350D" w:rsidRPr="0001350D">
        <w:rPr>
          <w:bCs/>
        </w:rPr>
        <w:t>4.11.k.13.b.</w:t>
      </w:r>
      <w:r w:rsidR="002661D0" w:rsidRPr="00E7109A">
        <w:rPr>
          <w:bCs/>
          <w:szCs w:val="22"/>
        </w:rPr>
        <w:t>]</w:t>
      </w:r>
      <w:r w:rsidR="002661D0" w:rsidRPr="00E7109A">
        <w:rPr>
          <w:bCs/>
          <w:color w:val="000000"/>
          <w:szCs w:val="22"/>
        </w:rPr>
        <w:tab/>
      </w:r>
      <w:sdt>
        <w:sdtPr>
          <w:id w:val="-184030462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8253973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171DA05" w14:textId="77777777" w:rsidR="001F47F4" w:rsidRDefault="001F47F4" w:rsidP="001F47F4">
      <w:pPr>
        <w:pStyle w:val="ListParagraph"/>
        <w:rPr>
          <w:bCs/>
          <w:szCs w:val="22"/>
        </w:rPr>
      </w:pPr>
    </w:p>
    <w:p w14:paraId="47C5C151" w14:textId="0A057813" w:rsidR="001F47F4" w:rsidRPr="00AC3B3C" w:rsidRDefault="000A59D6" w:rsidP="009576D3">
      <w:pPr>
        <w:numPr>
          <w:ilvl w:val="0"/>
          <w:numId w:val="33"/>
        </w:numPr>
        <w:tabs>
          <w:tab w:val="left" w:pos="1440"/>
          <w:tab w:val="right" w:leader="dot" w:pos="10080"/>
        </w:tabs>
        <w:ind w:left="1440"/>
        <w:rPr>
          <w:bCs/>
          <w:szCs w:val="22"/>
        </w:rPr>
      </w:pPr>
      <w:r>
        <w:rPr>
          <w:bCs/>
          <w:szCs w:val="22"/>
        </w:rPr>
        <w:t>Performance of 75</w:t>
      </w:r>
      <w:r w:rsidR="001F47F4">
        <w:rPr>
          <w:bCs/>
          <w:szCs w:val="22"/>
        </w:rPr>
        <w:t xml:space="preserve"> hands-on ultrasonographic examinations of various types </w:t>
      </w:r>
      <w:r w:rsidR="00536C8B">
        <w:rPr>
          <w:bCs/>
          <w:szCs w:val="22"/>
        </w:rPr>
        <w:br/>
        <w:t xml:space="preserve">[PR </w:t>
      </w:r>
      <w:r w:rsidR="0001350D" w:rsidRPr="0001350D">
        <w:rPr>
          <w:bCs/>
        </w:rPr>
        <w:t>4.11.k.13.c.</w:t>
      </w:r>
      <w:r w:rsidR="00B413D4">
        <w:rPr>
          <w:bCs/>
          <w:szCs w:val="22"/>
        </w:rPr>
        <w:t>]</w:t>
      </w:r>
      <w:r w:rsidR="001F47F4" w:rsidRPr="00E7109A">
        <w:rPr>
          <w:bCs/>
          <w:color w:val="000000"/>
          <w:szCs w:val="22"/>
        </w:rPr>
        <w:tab/>
      </w:r>
      <w:sdt>
        <w:sdtPr>
          <w:id w:val="142337602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7F4">
            <w:rPr>
              <w:rFonts w:ascii="MS Gothic" w:eastAsia="MS Gothic" w:hint="eastAsia"/>
            </w:rPr>
            <w:t>☐</w:t>
          </w:r>
        </w:sdtContent>
      </w:sdt>
      <w:r w:rsidR="001F47F4" w:rsidRPr="00B17497">
        <w:t xml:space="preserve"> YES </w:t>
      </w:r>
      <w:sdt>
        <w:sdtPr>
          <w:id w:val="-3377795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7F4">
            <w:rPr>
              <w:rFonts w:ascii="MS Gothic" w:eastAsia="MS Gothic" w:hAnsi="MS Gothic" w:hint="eastAsia"/>
            </w:rPr>
            <w:t>☐</w:t>
          </w:r>
        </w:sdtContent>
      </w:sdt>
      <w:r w:rsidR="001F47F4" w:rsidRPr="00B17497">
        <w:t xml:space="preserve"> NO</w:t>
      </w:r>
    </w:p>
    <w:p w14:paraId="08960F8E" w14:textId="77777777" w:rsidR="002661D0" w:rsidRPr="00E7109A" w:rsidRDefault="002661D0" w:rsidP="002661D0">
      <w:pPr>
        <w:tabs>
          <w:tab w:val="left" w:pos="1440"/>
          <w:tab w:val="right" w:leader="dot" w:pos="10080"/>
        </w:tabs>
        <w:rPr>
          <w:bCs/>
          <w:szCs w:val="22"/>
        </w:rPr>
      </w:pPr>
    </w:p>
    <w:p w14:paraId="7FDF66DD" w14:textId="77777777" w:rsidR="002661D0" w:rsidRPr="00E7109A" w:rsidRDefault="002661D0" w:rsidP="009576D3">
      <w:pPr>
        <w:numPr>
          <w:ilvl w:val="0"/>
          <w:numId w:val="29"/>
        </w:numPr>
        <w:tabs>
          <w:tab w:val="left" w:pos="1080"/>
          <w:tab w:val="right" w:leader="dot" w:pos="10080"/>
        </w:tabs>
        <w:ind w:left="1080" w:hanging="360"/>
        <w:rPr>
          <w:b/>
          <w:color w:val="000000"/>
          <w:szCs w:val="22"/>
          <w:u w:val="single"/>
        </w:rPr>
      </w:pPr>
      <w:r w:rsidRPr="00E7109A">
        <w:rPr>
          <w:color w:val="000000"/>
          <w:szCs w:val="22"/>
        </w:rPr>
        <w:t>Case/Procedure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Logs</w:t>
      </w:r>
      <w:r w:rsidR="00F843EB">
        <w:rPr>
          <w:color w:val="000000"/>
          <w:szCs w:val="22"/>
        </w:rPr>
        <w:t xml:space="preserve"> – All Programs</w:t>
      </w:r>
    </w:p>
    <w:p w14:paraId="387A39E7" w14:textId="77777777" w:rsidR="002661D0" w:rsidRPr="00E7109A" w:rsidRDefault="002661D0" w:rsidP="002661D0">
      <w:pPr>
        <w:tabs>
          <w:tab w:val="left" w:pos="1080"/>
          <w:tab w:val="right" w:leader="dot" w:pos="10080"/>
        </w:tabs>
        <w:rPr>
          <w:color w:val="000000"/>
          <w:szCs w:val="22"/>
        </w:rPr>
      </w:pPr>
    </w:p>
    <w:p w14:paraId="440C1215" w14:textId="5EBB9618" w:rsidR="002661D0" w:rsidRPr="00E7109A" w:rsidRDefault="002661D0" w:rsidP="00CC050C">
      <w:pPr>
        <w:tabs>
          <w:tab w:val="left" w:pos="1440"/>
          <w:tab w:val="right" w:leader="dot" w:pos="10080"/>
        </w:tabs>
        <w:ind w:left="1080"/>
        <w:rPr>
          <w:color w:val="000000"/>
          <w:szCs w:val="22"/>
        </w:rPr>
      </w:pPr>
      <w:r w:rsidRPr="00E7109A">
        <w:rPr>
          <w:color w:val="000000"/>
          <w:szCs w:val="22"/>
        </w:rPr>
        <w:t>Resident</w:t>
      </w:r>
      <w:r w:rsidR="00243B9A">
        <w:rPr>
          <w:color w:val="000000"/>
          <w:szCs w:val="22"/>
        </w:rPr>
        <w:t xml:space="preserve"> </w:t>
      </w:r>
      <w:r w:rsidRPr="00E7109A">
        <w:t>experience</w:t>
      </w:r>
      <w:r w:rsidR="00243B9A">
        <w:t xml:space="preserve"> </w:t>
      </w:r>
      <w:r w:rsidRPr="00E7109A">
        <w:t>in</w:t>
      </w:r>
      <w:r w:rsidR="00243B9A">
        <w:t xml:space="preserve"> </w:t>
      </w:r>
      <w:r w:rsidRPr="00E7109A">
        <w:t>the</w:t>
      </w:r>
      <w:r w:rsidR="00243B9A">
        <w:t xml:space="preserve"> </w:t>
      </w:r>
      <w:r w:rsidRPr="00E7109A">
        <w:t>performance,</w:t>
      </w:r>
      <w:r w:rsidR="00243B9A">
        <w:t xml:space="preserve"> </w:t>
      </w:r>
      <w:r w:rsidRPr="00E7109A">
        <w:t>interpretation,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complications</w:t>
      </w:r>
      <w:r w:rsidR="00243B9A">
        <w:t xml:space="preserve"> </w:t>
      </w:r>
      <w:r w:rsidRPr="00E7109A">
        <w:t>of</w:t>
      </w:r>
      <w:r w:rsidR="00243B9A">
        <w:t xml:space="preserve"> </w:t>
      </w:r>
      <w:r w:rsidRPr="00E7109A">
        <w:t>vascular,</w:t>
      </w:r>
      <w:r w:rsidR="00243B9A">
        <w:t xml:space="preserve"> </w:t>
      </w:r>
      <w:r w:rsidRPr="00E7109A">
        <w:t>interventional,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invasive</w:t>
      </w:r>
      <w:r w:rsidR="00243B9A">
        <w:t xml:space="preserve"> </w:t>
      </w:r>
      <w:r w:rsidRPr="00E7109A">
        <w:t>procedures,</w:t>
      </w:r>
      <w:r w:rsidR="00243B9A">
        <w:t xml:space="preserve"> </w:t>
      </w:r>
      <w:r w:rsidRPr="00E7109A">
        <w:t>including</w:t>
      </w:r>
      <w:r w:rsidR="00243B9A">
        <w:t xml:space="preserve"> </w:t>
      </w:r>
      <w:r w:rsidRPr="00E7109A">
        <w:t>image-guided</w:t>
      </w:r>
      <w:r w:rsidR="00243B9A">
        <w:t xml:space="preserve"> </w:t>
      </w:r>
      <w:r w:rsidRPr="00E7109A">
        <w:t>biopsies,</w:t>
      </w:r>
      <w:r w:rsidR="00243B9A">
        <w:t xml:space="preserve"> </w:t>
      </w:r>
      <w:r w:rsidRPr="00E7109A">
        <w:t>drainage</w:t>
      </w:r>
      <w:r w:rsidR="00243B9A">
        <w:t xml:space="preserve"> </w:t>
      </w:r>
      <w:r w:rsidRPr="00E7109A">
        <w:t>procedures,</w:t>
      </w:r>
      <w:r w:rsidR="00243B9A">
        <w:t xml:space="preserve"> </w:t>
      </w:r>
      <w:r w:rsidRPr="00E7109A">
        <w:t>angioplasty,</w:t>
      </w:r>
      <w:r w:rsidR="00243B9A">
        <w:t xml:space="preserve"> </w:t>
      </w:r>
      <w:r w:rsidRPr="00E7109A">
        <w:t>embolization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infusion</w:t>
      </w:r>
      <w:r w:rsidR="00243B9A">
        <w:t xml:space="preserve"> </w:t>
      </w:r>
      <w:r w:rsidRPr="00E7109A">
        <w:t>procedures,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other</w:t>
      </w:r>
      <w:r w:rsidR="00243B9A">
        <w:t xml:space="preserve"> </w:t>
      </w:r>
      <w:r w:rsidRPr="00E7109A">
        <w:t>percutaneous</w:t>
      </w:r>
      <w:r w:rsidR="00243B9A">
        <w:t xml:space="preserve"> </w:t>
      </w:r>
      <w:r w:rsidRPr="00E7109A">
        <w:t>interventional</w:t>
      </w:r>
      <w:r w:rsidR="00243B9A">
        <w:t xml:space="preserve"> </w:t>
      </w:r>
      <w:r w:rsidRPr="00E7109A">
        <w:t>procedures</w:t>
      </w:r>
      <w:r w:rsidR="00243B9A">
        <w:t xml:space="preserve"> </w:t>
      </w:r>
      <w:r w:rsidRPr="00E7109A">
        <w:t>[PR</w:t>
      </w:r>
      <w:r w:rsidR="00243B9A">
        <w:t xml:space="preserve"> </w:t>
      </w:r>
      <w:r w:rsidR="0001350D" w:rsidRPr="0001350D">
        <w:rPr>
          <w:bCs/>
        </w:rPr>
        <w:t>4.11.k.13.d.</w:t>
      </w:r>
      <w:r w:rsidRPr="00E7109A">
        <w:t>]</w:t>
      </w:r>
      <w:r w:rsidRPr="00E7109A">
        <w:rPr>
          <w:bCs/>
          <w:color w:val="000000"/>
          <w:szCs w:val="22"/>
        </w:rPr>
        <w:tab/>
      </w:r>
      <w:sdt>
        <w:sdtPr>
          <w:id w:val="-18598836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6377174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1E1E8E31" w14:textId="77777777" w:rsidR="002661D0" w:rsidRPr="00E7109A" w:rsidRDefault="002661D0" w:rsidP="002661D0">
      <w:pPr>
        <w:tabs>
          <w:tab w:val="left" w:pos="1440"/>
          <w:tab w:val="right" w:leader="dot" w:pos="10080"/>
        </w:tabs>
      </w:pPr>
    </w:p>
    <w:p w14:paraId="1541AA1F" w14:textId="77777777" w:rsidR="002661D0" w:rsidRPr="00E7109A" w:rsidRDefault="002661D0" w:rsidP="009576D3">
      <w:pPr>
        <w:numPr>
          <w:ilvl w:val="0"/>
          <w:numId w:val="29"/>
        </w:numPr>
        <w:tabs>
          <w:tab w:val="left" w:pos="1080"/>
          <w:tab w:val="right" w:leader="dot" w:pos="10080"/>
        </w:tabs>
        <w:ind w:left="1080" w:hanging="360"/>
      </w:pPr>
      <w:r w:rsidRPr="00E7109A">
        <w:t>Medical</w:t>
      </w:r>
      <w:r w:rsidR="00243B9A">
        <w:t xml:space="preserve"> </w:t>
      </w:r>
      <w:r w:rsidRPr="00E7109A">
        <w:t>Knowledge</w:t>
      </w:r>
      <w:r w:rsidR="00F843EB">
        <w:t xml:space="preserve"> – All Programs</w:t>
      </w:r>
    </w:p>
    <w:p w14:paraId="13282335" w14:textId="77777777" w:rsidR="002661D0" w:rsidRPr="00E7109A" w:rsidRDefault="002661D0" w:rsidP="002661D0">
      <w:pPr>
        <w:tabs>
          <w:tab w:val="left" w:pos="1080"/>
          <w:tab w:val="right" w:leader="dot" w:pos="10080"/>
        </w:tabs>
      </w:pPr>
    </w:p>
    <w:p w14:paraId="05DB67B9" w14:textId="2A64BD64" w:rsidR="002661D0" w:rsidRDefault="002661D0" w:rsidP="009576D3">
      <w:pPr>
        <w:numPr>
          <w:ilvl w:val="0"/>
          <w:numId w:val="34"/>
        </w:numPr>
        <w:tabs>
          <w:tab w:val="left" w:pos="1440"/>
          <w:tab w:val="right" w:leader="dot" w:pos="10080"/>
        </w:tabs>
        <w:ind w:left="1440"/>
      </w:pPr>
      <w:r w:rsidRPr="00E7109A">
        <w:t>Conferences,</w:t>
      </w:r>
      <w:r w:rsidR="00243B9A">
        <w:t xml:space="preserve"> </w:t>
      </w:r>
      <w:r w:rsidRPr="00E7109A">
        <w:t>courses/meetings</w:t>
      </w:r>
      <w:r w:rsidR="00243B9A">
        <w:t xml:space="preserve"> </w:t>
      </w:r>
      <w:r w:rsidRPr="00E7109A">
        <w:t>attended,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self-assessment</w:t>
      </w:r>
      <w:r w:rsidR="00243B9A">
        <w:t xml:space="preserve"> </w:t>
      </w:r>
      <w:r w:rsidRPr="00E7109A">
        <w:t>modules</w:t>
      </w:r>
      <w:r w:rsidR="00243B9A">
        <w:t xml:space="preserve"> </w:t>
      </w:r>
      <w:r w:rsidRPr="00E7109A">
        <w:t>completed</w:t>
      </w:r>
      <w:r w:rsidR="00243B9A">
        <w:t xml:space="preserve"> </w:t>
      </w:r>
      <w:r w:rsidR="00B413D4">
        <w:br/>
      </w:r>
      <w:r w:rsidRPr="00E7109A">
        <w:t>[PR</w:t>
      </w:r>
      <w:r w:rsidR="00243B9A">
        <w:t xml:space="preserve"> </w:t>
      </w:r>
      <w:r w:rsidR="003B33FF" w:rsidRPr="003B33FF">
        <w:rPr>
          <w:bCs/>
        </w:rPr>
        <w:t>4.11.k.13.e.</w:t>
      </w:r>
      <w:r w:rsidRPr="00E7109A">
        <w:t>]</w:t>
      </w:r>
      <w:r w:rsidRPr="00E7109A">
        <w:rPr>
          <w:bCs/>
          <w:color w:val="000000"/>
          <w:szCs w:val="22"/>
        </w:rPr>
        <w:tab/>
      </w:r>
      <w:sdt>
        <w:sdtPr>
          <w:id w:val="1264438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5034365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D26D1EA" w14:textId="77777777" w:rsidR="001F47F4" w:rsidRPr="00E7109A" w:rsidRDefault="001F47F4" w:rsidP="001F47F4">
      <w:pPr>
        <w:tabs>
          <w:tab w:val="left" w:pos="1440"/>
          <w:tab w:val="right" w:leader="dot" w:pos="10080"/>
        </w:tabs>
        <w:ind w:left="1440"/>
      </w:pPr>
    </w:p>
    <w:p w14:paraId="654FD034" w14:textId="52D5C0F0" w:rsidR="002661D0" w:rsidRPr="00E7109A" w:rsidRDefault="002661D0" w:rsidP="009576D3">
      <w:pPr>
        <w:numPr>
          <w:ilvl w:val="0"/>
          <w:numId w:val="34"/>
        </w:numPr>
        <w:tabs>
          <w:tab w:val="left" w:pos="1440"/>
          <w:tab w:val="right" w:leader="dot" w:pos="10080"/>
        </w:tabs>
        <w:ind w:left="1440"/>
      </w:pPr>
      <w:r w:rsidRPr="00E7109A">
        <w:t>Performance</w:t>
      </w:r>
      <w:r w:rsidR="00243B9A">
        <w:t xml:space="preserve"> </w:t>
      </w:r>
      <w:r w:rsidRPr="00E7109A">
        <w:t>on</w:t>
      </w:r>
      <w:r w:rsidR="00243B9A">
        <w:t xml:space="preserve"> </w:t>
      </w:r>
      <w:r w:rsidR="00F843EB">
        <w:t>rotation-specific and/or annual</w:t>
      </w:r>
      <w:r w:rsidR="00243B9A">
        <w:t xml:space="preserve"> </w:t>
      </w:r>
      <w:r w:rsidRPr="00E7109A">
        <w:t>objective</w:t>
      </w:r>
      <w:r w:rsidR="00243B9A">
        <w:t xml:space="preserve"> </w:t>
      </w:r>
      <w:r w:rsidRPr="00E7109A">
        <w:t>examination</w:t>
      </w:r>
      <w:r w:rsidR="00F843EB">
        <w:t>s</w:t>
      </w:r>
      <w:r w:rsidR="00243B9A">
        <w:t xml:space="preserve"> </w:t>
      </w:r>
      <w:r w:rsidR="00B413D4">
        <w:br/>
      </w:r>
      <w:r w:rsidRPr="00E7109A">
        <w:t>[PR</w:t>
      </w:r>
      <w:r w:rsidR="00243B9A">
        <w:t xml:space="preserve"> </w:t>
      </w:r>
      <w:r w:rsidR="003B33FF" w:rsidRPr="003B33FF">
        <w:rPr>
          <w:bCs/>
        </w:rPr>
        <w:t>4.11.k.13.f.</w:t>
      </w:r>
      <w:r w:rsidR="003F3DDF">
        <w:t>]</w:t>
      </w:r>
      <w:r w:rsidRPr="00E7109A">
        <w:rPr>
          <w:bCs/>
          <w:color w:val="000000"/>
          <w:szCs w:val="22"/>
        </w:rPr>
        <w:tab/>
      </w:r>
      <w:sdt>
        <w:sdtPr>
          <w:id w:val="13059714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200145849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1F33EB2" w14:textId="77777777" w:rsidR="002661D0" w:rsidRPr="00E7109A" w:rsidRDefault="002661D0" w:rsidP="002661D0">
      <w:pPr>
        <w:tabs>
          <w:tab w:val="left" w:pos="1440"/>
          <w:tab w:val="right" w:leader="dot" w:pos="10080"/>
        </w:tabs>
        <w:rPr>
          <w:color w:val="000000"/>
          <w:szCs w:val="22"/>
        </w:rPr>
      </w:pPr>
    </w:p>
    <w:p w14:paraId="2BB90A68" w14:textId="77777777" w:rsidR="002661D0" w:rsidRPr="00E7109A" w:rsidRDefault="002661D0" w:rsidP="009576D3">
      <w:pPr>
        <w:numPr>
          <w:ilvl w:val="0"/>
          <w:numId w:val="29"/>
        </w:numPr>
        <w:tabs>
          <w:tab w:val="left" w:pos="1080"/>
          <w:tab w:val="right" w:leader="dot" w:pos="10080"/>
        </w:tabs>
        <w:ind w:left="1080" w:hanging="360"/>
        <w:rPr>
          <w:color w:val="000000"/>
          <w:szCs w:val="22"/>
        </w:rPr>
      </w:pPr>
      <w:r w:rsidRPr="00E7109A">
        <w:rPr>
          <w:color w:val="000000"/>
          <w:szCs w:val="22"/>
        </w:rPr>
        <w:t>Practice-based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Learning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and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Improvement</w:t>
      </w:r>
      <w:r w:rsidR="00F843EB">
        <w:rPr>
          <w:color w:val="000000"/>
          <w:szCs w:val="22"/>
        </w:rPr>
        <w:t xml:space="preserve"> – All Programs</w:t>
      </w:r>
    </w:p>
    <w:p w14:paraId="74D10627" w14:textId="77777777" w:rsidR="002661D0" w:rsidRPr="00E7109A" w:rsidRDefault="002661D0" w:rsidP="002661D0">
      <w:pPr>
        <w:tabs>
          <w:tab w:val="left" w:pos="1080"/>
          <w:tab w:val="right" w:leader="dot" w:pos="10080"/>
        </w:tabs>
        <w:rPr>
          <w:color w:val="000000"/>
          <w:szCs w:val="22"/>
        </w:rPr>
      </w:pPr>
    </w:p>
    <w:p w14:paraId="11E60639" w14:textId="1BE67AD4" w:rsidR="002661D0" w:rsidRPr="00AB7E58" w:rsidRDefault="002661D0" w:rsidP="009576D3">
      <w:pPr>
        <w:pStyle w:val="ListParagraph"/>
        <w:numPr>
          <w:ilvl w:val="0"/>
          <w:numId w:val="44"/>
        </w:numPr>
        <w:tabs>
          <w:tab w:val="left" w:pos="1440"/>
          <w:tab w:val="right" w:leader="dot" w:pos="10080"/>
        </w:tabs>
        <w:ind w:left="1440"/>
        <w:rPr>
          <w:color w:val="000000"/>
          <w:szCs w:val="22"/>
        </w:rPr>
      </w:pPr>
      <w:r w:rsidRPr="00AB7E58">
        <w:rPr>
          <w:color w:val="000000"/>
          <w:szCs w:val="22"/>
        </w:rPr>
        <w:t>Evidence</w:t>
      </w:r>
      <w:r w:rsidR="00243B9A" w:rsidRPr="00AB7E58">
        <w:rPr>
          <w:color w:val="000000"/>
          <w:szCs w:val="22"/>
        </w:rPr>
        <w:t xml:space="preserve"> </w:t>
      </w:r>
      <w:r w:rsidRPr="00AB7E58">
        <w:rPr>
          <w:color w:val="000000"/>
          <w:szCs w:val="22"/>
        </w:rPr>
        <w:t>of</w:t>
      </w:r>
      <w:r w:rsidR="00243B9A" w:rsidRPr="00AB7E58">
        <w:rPr>
          <w:color w:val="000000"/>
          <w:szCs w:val="22"/>
        </w:rPr>
        <w:t xml:space="preserve"> </w:t>
      </w:r>
      <w:r w:rsidRPr="00E7109A">
        <w:t>a</w:t>
      </w:r>
      <w:r w:rsidR="00243B9A">
        <w:t xml:space="preserve"> </w:t>
      </w:r>
      <w:r w:rsidRPr="00E7109A">
        <w:t>reflective</w:t>
      </w:r>
      <w:r w:rsidR="00243B9A">
        <w:t xml:space="preserve"> </w:t>
      </w:r>
      <w:r w:rsidRPr="00E7109A">
        <w:t>process</w:t>
      </w:r>
      <w:r w:rsidR="00243B9A">
        <w:t xml:space="preserve"> </w:t>
      </w:r>
      <w:r w:rsidRPr="00E7109A">
        <w:t>that</w:t>
      </w:r>
      <w:r w:rsidR="00243B9A">
        <w:t xml:space="preserve"> </w:t>
      </w:r>
      <w:r w:rsidRPr="00E7109A">
        <w:t>must</w:t>
      </w:r>
      <w:r w:rsidR="00243B9A">
        <w:t xml:space="preserve"> </w:t>
      </w:r>
      <w:r w:rsidRPr="00E7109A">
        <w:t>result</w:t>
      </w:r>
      <w:r w:rsidR="00243B9A">
        <w:t xml:space="preserve"> </w:t>
      </w:r>
      <w:r w:rsidRPr="00E7109A">
        <w:t>in</w:t>
      </w:r>
      <w:r w:rsidR="00243B9A">
        <w:t xml:space="preserve"> </w:t>
      </w:r>
      <w:r w:rsidRPr="00E7109A">
        <w:t>the</w:t>
      </w:r>
      <w:r w:rsidR="00243B9A">
        <w:t xml:space="preserve"> </w:t>
      </w:r>
      <w:r w:rsidRPr="00E7109A">
        <w:t>annual</w:t>
      </w:r>
      <w:r w:rsidR="00243B9A">
        <w:t xml:space="preserve"> </w:t>
      </w:r>
      <w:r w:rsidRPr="00E7109A">
        <w:t>documentation</w:t>
      </w:r>
      <w:r w:rsidR="00243B9A">
        <w:t xml:space="preserve"> </w:t>
      </w:r>
      <w:r w:rsidRPr="00E7109A">
        <w:t>of</w:t>
      </w:r>
      <w:r w:rsidR="00243B9A">
        <w:t xml:space="preserve"> </w:t>
      </w:r>
      <w:r w:rsidRPr="00E7109A">
        <w:t>an</w:t>
      </w:r>
      <w:r w:rsidR="00243B9A">
        <w:t xml:space="preserve"> </w:t>
      </w:r>
      <w:r w:rsidRPr="00E7109A">
        <w:t>individual</w:t>
      </w:r>
      <w:r w:rsidR="00243B9A">
        <w:t xml:space="preserve"> </w:t>
      </w:r>
      <w:r w:rsidRPr="00E7109A">
        <w:t>learning</w:t>
      </w:r>
      <w:r w:rsidR="00243B9A">
        <w:t xml:space="preserve"> </w:t>
      </w:r>
      <w:r w:rsidRPr="00E7109A">
        <w:t>plan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self-assessment</w:t>
      </w:r>
      <w:r w:rsidR="00243B9A">
        <w:t xml:space="preserve"> </w:t>
      </w:r>
      <w:r w:rsidRPr="00E7109A">
        <w:t>[PR</w:t>
      </w:r>
      <w:r w:rsidR="00243B9A">
        <w:t xml:space="preserve"> </w:t>
      </w:r>
      <w:r w:rsidR="0085098E" w:rsidRPr="0085098E">
        <w:rPr>
          <w:bCs/>
        </w:rPr>
        <w:t>4.11.k.13.g.</w:t>
      </w:r>
      <w:r w:rsidRPr="00E7109A">
        <w:t>]</w:t>
      </w:r>
      <w:r w:rsidRPr="00AB7E58">
        <w:rPr>
          <w:bCs/>
          <w:color w:val="000000"/>
          <w:szCs w:val="22"/>
        </w:rPr>
        <w:tab/>
      </w:r>
      <w:sdt>
        <w:sdtPr>
          <w:rPr>
            <w:rFonts w:ascii="MS Gothic" w:eastAsia="MS Gothic"/>
          </w:rPr>
          <w:id w:val="-19816006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 w:rsidRPr="00AB7E58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rPr>
            <w:rFonts w:ascii="MS Gothic" w:eastAsia="MS Gothic" w:hAnsi="MS Gothic"/>
          </w:rPr>
          <w:id w:val="21383614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 w:rsidRPr="00AB7E58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0897C84" w14:textId="77777777" w:rsidR="00AB7E58" w:rsidRPr="00AB7E58" w:rsidRDefault="00AB7E58" w:rsidP="00AB7E58">
      <w:pPr>
        <w:pStyle w:val="ListParagraph"/>
        <w:tabs>
          <w:tab w:val="left" w:pos="1440"/>
          <w:tab w:val="right" w:leader="dot" w:pos="10080"/>
        </w:tabs>
        <w:ind w:left="1440"/>
        <w:rPr>
          <w:color w:val="000000"/>
          <w:szCs w:val="22"/>
        </w:rPr>
      </w:pPr>
    </w:p>
    <w:p w14:paraId="757ABC8D" w14:textId="3ED19876" w:rsidR="00AB7E58" w:rsidRPr="00AB7E58" w:rsidRDefault="00AB7E58" w:rsidP="009576D3">
      <w:pPr>
        <w:pStyle w:val="ListParagraph"/>
        <w:numPr>
          <w:ilvl w:val="0"/>
          <w:numId w:val="44"/>
        </w:numPr>
        <w:tabs>
          <w:tab w:val="left" w:pos="1440"/>
          <w:tab w:val="right" w:leader="dot" w:pos="10080"/>
        </w:tabs>
        <w:ind w:left="1440"/>
        <w:rPr>
          <w:color w:val="000000"/>
          <w:szCs w:val="22"/>
        </w:rPr>
      </w:pPr>
      <w:r>
        <w:t xml:space="preserve">Scholarly activity, such as publications or presentations [PR </w:t>
      </w:r>
      <w:r w:rsidR="0085098E" w:rsidRPr="0085098E">
        <w:rPr>
          <w:bCs/>
        </w:rPr>
        <w:t>4.11.k.13.h.</w:t>
      </w:r>
      <w:r w:rsidR="00F06D89">
        <w:t>]</w:t>
      </w:r>
      <w:r w:rsidRPr="00E7109A">
        <w:rPr>
          <w:bCs/>
          <w:color w:val="000000"/>
          <w:szCs w:val="22"/>
        </w:rPr>
        <w:tab/>
      </w:r>
      <w:sdt>
        <w:sdtPr>
          <w:id w:val="-10133744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20704578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00A05CF2" w14:textId="77777777" w:rsidR="002661D0" w:rsidRPr="00E7109A" w:rsidRDefault="002661D0" w:rsidP="002661D0">
      <w:pPr>
        <w:tabs>
          <w:tab w:val="left" w:pos="1440"/>
          <w:tab w:val="right" w:leader="dot" w:pos="10080"/>
        </w:tabs>
        <w:rPr>
          <w:color w:val="000000"/>
          <w:szCs w:val="22"/>
        </w:rPr>
      </w:pPr>
    </w:p>
    <w:p w14:paraId="231A5CCC" w14:textId="77777777" w:rsidR="002661D0" w:rsidRPr="00E7109A" w:rsidRDefault="002661D0" w:rsidP="009576D3">
      <w:pPr>
        <w:numPr>
          <w:ilvl w:val="0"/>
          <w:numId w:val="29"/>
        </w:numPr>
        <w:tabs>
          <w:tab w:val="left" w:pos="1080"/>
          <w:tab w:val="right" w:leader="dot" w:pos="10080"/>
        </w:tabs>
        <w:ind w:left="1080" w:hanging="360"/>
        <w:rPr>
          <w:color w:val="000000"/>
          <w:szCs w:val="22"/>
        </w:rPr>
      </w:pPr>
      <w:r w:rsidRPr="00E7109A">
        <w:rPr>
          <w:color w:val="000000"/>
          <w:szCs w:val="22"/>
        </w:rPr>
        <w:t>Interpersonal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and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Communication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Skills</w:t>
      </w:r>
    </w:p>
    <w:p w14:paraId="4566D062" w14:textId="77777777" w:rsidR="002661D0" w:rsidRPr="00E7109A" w:rsidRDefault="002661D0" w:rsidP="002661D0">
      <w:pPr>
        <w:tabs>
          <w:tab w:val="left" w:pos="1080"/>
          <w:tab w:val="right" w:leader="dot" w:pos="10080"/>
        </w:tabs>
        <w:rPr>
          <w:color w:val="000000"/>
          <w:szCs w:val="22"/>
        </w:rPr>
      </w:pPr>
    </w:p>
    <w:p w14:paraId="14550F84" w14:textId="1037726D" w:rsidR="002661D0" w:rsidRPr="00E7109A" w:rsidRDefault="002661D0" w:rsidP="0067096A">
      <w:pPr>
        <w:tabs>
          <w:tab w:val="left" w:pos="1440"/>
          <w:tab w:val="right" w:leader="dot" w:pos="10080"/>
        </w:tabs>
        <w:ind w:left="1080"/>
        <w:rPr>
          <w:color w:val="000000"/>
          <w:szCs w:val="22"/>
        </w:rPr>
      </w:pPr>
      <w:r w:rsidRPr="00E7109A">
        <w:rPr>
          <w:color w:val="000000"/>
          <w:szCs w:val="22"/>
        </w:rPr>
        <w:t>Formal</w:t>
      </w:r>
      <w:r w:rsidR="00243B9A">
        <w:rPr>
          <w:color w:val="000000"/>
          <w:szCs w:val="22"/>
        </w:rPr>
        <w:t xml:space="preserve"> </w:t>
      </w:r>
      <w:r w:rsidR="00F843EB">
        <w:rPr>
          <w:color w:val="000000"/>
          <w:szCs w:val="22"/>
        </w:rPr>
        <w:t xml:space="preserve">documented </w:t>
      </w:r>
      <w:r w:rsidRPr="00E7109A">
        <w:rPr>
          <w:color w:val="000000"/>
          <w:szCs w:val="22"/>
        </w:rPr>
        <w:t>assessment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of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oral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and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written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communication</w:t>
      </w:r>
      <w:r w:rsidR="00243B9A">
        <w:rPr>
          <w:color w:val="000000"/>
          <w:szCs w:val="22"/>
        </w:rPr>
        <w:t xml:space="preserve"> </w:t>
      </w:r>
      <w:r w:rsidR="00B413D4">
        <w:rPr>
          <w:color w:val="000000"/>
          <w:szCs w:val="22"/>
        </w:rPr>
        <w:br/>
      </w:r>
      <w:r w:rsidRPr="00E7109A">
        <w:rPr>
          <w:color w:val="000000"/>
          <w:szCs w:val="22"/>
        </w:rPr>
        <w:t>[PR</w:t>
      </w:r>
      <w:r w:rsidR="00536C8B" w:rsidRPr="00536C8B">
        <w:rPr>
          <w:bCs/>
        </w:rPr>
        <w:t xml:space="preserve"> </w:t>
      </w:r>
      <w:r w:rsidR="00EC2D71" w:rsidRPr="00EC2D71">
        <w:rPr>
          <w:bCs/>
        </w:rPr>
        <w:t>4.11.k.13.i.</w:t>
      </w:r>
      <w:r w:rsidRPr="00E7109A">
        <w:rPr>
          <w:color w:val="000000"/>
          <w:szCs w:val="22"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-17175009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6662464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1E40F6E6" w14:textId="77777777" w:rsidR="002661D0" w:rsidRPr="00E7109A" w:rsidRDefault="002661D0" w:rsidP="002661D0">
      <w:pPr>
        <w:tabs>
          <w:tab w:val="left" w:pos="1440"/>
          <w:tab w:val="right" w:leader="dot" w:pos="10080"/>
        </w:tabs>
        <w:rPr>
          <w:bCs/>
          <w:szCs w:val="22"/>
        </w:rPr>
      </w:pPr>
    </w:p>
    <w:p w14:paraId="3D4C9505" w14:textId="77777777" w:rsidR="002661D0" w:rsidRPr="00E7109A" w:rsidRDefault="002661D0" w:rsidP="009576D3">
      <w:pPr>
        <w:numPr>
          <w:ilvl w:val="0"/>
          <w:numId w:val="29"/>
        </w:numPr>
        <w:tabs>
          <w:tab w:val="left" w:pos="1080"/>
        </w:tabs>
        <w:ind w:left="1080" w:hanging="360"/>
        <w:rPr>
          <w:bCs/>
          <w:szCs w:val="22"/>
        </w:rPr>
      </w:pPr>
      <w:r w:rsidRPr="00E7109A">
        <w:rPr>
          <w:bCs/>
          <w:szCs w:val="22"/>
        </w:rPr>
        <w:t>Professionalism</w:t>
      </w:r>
      <w:r w:rsidR="00F843EB">
        <w:rPr>
          <w:bCs/>
          <w:szCs w:val="22"/>
        </w:rPr>
        <w:t xml:space="preserve"> – All Programs</w:t>
      </w:r>
    </w:p>
    <w:p w14:paraId="3DFDB4E3" w14:textId="77777777" w:rsidR="002661D0" w:rsidRPr="00E7109A" w:rsidRDefault="002661D0" w:rsidP="002661D0">
      <w:pPr>
        <w:tabs>
          <w:tab w:val="left" w:pos="1080"/>
        </w:tabs>
        <w:rPr>
          <w:bCs/>
          <w:szCs w:val="22"/>
        </w:rPr>
      </w:pPr>
    </w:p>
    <w:p w14:paraId="49113AA9" w14:textId="35D231B3" w:rsidR="002661D0" w:rsidRPr="00E7109A" w:rsidRDefault="002661D0" w:rsidP="009576D3">
      <w:pPr>
        <w:numPr>
          <w:ilvl w:val="0"/>
          <w:numId w:val="35"/>
        </w:numPr>
        <w:tabs>
          <w:tab w:val="left" w:pos="1440"/>
          <w:tab w:val="right" w:leader="dot" w:pos="10080"/>
        </w:tabs>
        <w:ind w:left="1440"/>
        <w:rPr>
          <w:bCs/>
          <w:szCs w:val="22"/>
        </w:rPr>
      </w:pPr>
      <w:r w:rsidRPr="00E7109A">
        <w:rPr>
          <w:bCs/>
          <w:szCs w:val="22"/>
        </w:rPr>
        <w:t>Compliance</w:t>
      </w:r>
      <w:r w:rsidR="00243B9A">
        <w:t xml:space="preserve"> </w:t>
      </w:r>
      <w:r w:rsidRPr="00E7109A">
        <w:t>with</w:t>
      </w:r>
      <w:r w:rsidR="00243B9A">
        <w:t xml:space="preserve"> </w:t>
      </w:r>
      <w:r w:rsidRPr="00E7109A">
        <w:t>institutional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departmental</w:t>
      </w:r>
      <w:r w:rsidR="00243B9A">
        <w:t xml:space="preserve"> </w:t>
      </w:r>
      <w:r w:rsidRPr="00E7109A">
        <w:t>policies</w:t>
      </w:r>
      <w:r w:rsidR="00243B9A">
        <w:t xml:space="preserve"> </w:t>
      </w:r>
      <w:r w:rsidR="00F843EB">
        <w:t xml:space="preserve">including, but not limited </w:t>
      </w:r>
      <w:proofErr w:type="gramStart"/>
      <w:r w:rsidR="00F843EB">
        <w:t xml:space="preserve">to </w:t>
      </w:r>
      <w:r w:rsidR="00243B9A">
        <w:t xml:space="preserve"> </w:t>
      </w:r>
      <w:r w:rsidRPr="00E7109A">
        <w:t>HIPAA</w:t>
      </w:r>
      <w:proofErr w:type="gramEnd"/>
      <w:r w:rsidRPr="00E7109A">
        <w:t>,</w:t>
      </w:r>
      <w:r w:rsidR="00243B9A">
        <w:t xml:space="preserve"> </w:t>
      </w:r>
      <w:r w:rsidR="00F843EB">
        <w:t>Joint Commission</w:t>
      </w:r>
      <w:r w:rsidRPr="00E7109A">
        <w:t>,</w:t>
      </w:r>
      <w:r w:rsidR="00243B9A">
        <w:t xml:space="preserve"> </w:t>
      </w:r>
      <w:r w:rsidRPr="00E7109A">
        <w:t>patient</w:t>
      </w:r>
      <w:r w:rsidR="00243B9A">
        <w:t xml:space="preserve"> </w:t>
      </w:r>
      <w:r w:rsidRPr="00E7109A">
        <w:t>safety,</w:t>
      </w:r>
      <w:r w:rsidR="00243B9A">
        <w:t xml:space="preserve"> </w:t>
      </w:r>
      <w:r w:rsidRPr="00E7109A">
        <w:t>infection</w:t>
      </w:r>
      <w:r w:rsidR="00243B9A">
        <w:t xml:space="preserve"> </w:t>
      </w:r>
      <w:r w:rsidRPr="00E7109A">
        <w:t>control,</w:t>
      </w:r>
      <w:r w:rsidR="00243B9A">
        <w:t xml:space="preserve"> </w:t>
      </w:r>
      <w:r w:rsidR="00F843EB">
        <w:t xml:space="preserve">and </w:t>
      </w:r>
      <w:r w:rsidRPr="00E7109A">
        <w:t>dress</w:t>
      </w:r>
      <w:r w:rsidR="00243B9A">
        <w:t xml:space="preserve"> </w:t>
      </w:r>
      <w:r w:rsidRPr="00E7109A">
        <w:t>code</w:t>
      </w:r>
      <w:r w:rsidR="00243B9A">
        <w:t xml:space="preserve"> </w:t>
      </w:r>
      <w:r w:rsidR="00B413D4">
        <w:br/>
      </w:r>
      <w:r w:rsidRPr="00E7109A">
        <w:t>[PR</w:t>
      </w:r>
      <w:r w:rsidR="00243B9A">
        <w:t xml:space="preserve"> </w:t>
      </w:r>
      <w:r w:rsidR="00EC2D71" w:rsidRPr="00EC2D71">
        <w:rPr>
          <w:bCs/>
        </w:rPr>
        <w:t>4.11.k.13.j.</w:t>
      </w:r>
      <w:r w:rsidRPr="00E7109A">
        <w:t>]</w:t>
      </w:r>
      <w:r w:rsidRPr="00E7109A">
        <w:rPr>
          <w:bCs/>
          <w:color w:val="000000"/>
          <w:szCs w:val="22"/>
        </w:rPr>
        <w:tab/>
      </w:r>
      <w:sdt>
        <w:sdtPr>
          <w:id w:val="-37532537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3D4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8633138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5044933" w14:textId="77777777" w:rsidR="002661D0" w:rsidRPr="00E7109A" w:rsidRDefault="002661D0" w:rsidP="002661D0">
      <w:pPr>
        <w:rPr>
          <w:bCs/>
          <w:szCs w:val="22"/>
        </w:rPr>
      </w:pPr>
    </w:p>
    <w:p w14:paraId="00790146" w14:textId="26838F77" w:rsidR="002661D0" w:rsidRPr="00E7109A" w:rsidRDefault="002661D0" w:rsidP="009576D3">
      <w:pPr>
        <w:numPr>
          <w:ilvl w:val="0"/>
          <w:numId w:val="35"/>
        </w:numPr>
        <w:tabs>
          <w:tab w:val="left" w:pos="1440"/>
          <w:tab w:val="right" w:leader="dot" w:pos="10080"/>
        </w:tabs>
        <w:ind w:left="1440"/>
        <w:rPr>
          <w:bCs/>
          <w:szCs w:val="22"/>
        </w:rPr>
      </w:pPr>
      <w:r w:rsidRPr="00E7109A">
        <w:rPr>
          <w:bCs/>
          <w:szCs w:val="22"/>
        </w:rPr>
        <w:t>Status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medical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license,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applicable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EC2D71" w:rsidRPr="00EC2D71">
        <w:rPr>
          <w:bCs/>
        </w:rPr>
        <w:t>4.11.k.13.k.</w:t>
      </w:r>
      <w:r w:rsidRPr="00E7109A">
        <w:rPr>
          <w:bCs/>
          <w:szCs w:val="22"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-169460873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4936069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D328271" w14:textId="77777777" w:rsidR="002661D0" w:rsidRPr="00E7109A" w:rsidRDefault="002661D0" w:rsidP="002661D0">
      <w:pPr>
        <w:rPr>
          <w:bCs/>
          <w:szCs w:val="22"/>
        </w:rPr>
      </w:pPr>
    </w:p>
    <w:p w14:paraId="55C302BD" w14:textId="77777777" w:rsidR="002661D0" w:rsidRPr="00E7109A" w:rsidRDefault="002661D0" w:rsidP="009576D3">
      <w:pPr>
        <w:numPr>
          <w:ilvl w:val="0"/>
          <w:numId w:val="29"/>
        </w:numPr>
        <w:tabs>
          <w:tab w:val="left" w:pos="1080"/>
        </w:tabs>
        <w:ind w:left="1080" w:hanging="360"/>
        <w:rPr>
          <w:bCs/>
          <w:szCs w:val="22"/>
        </w:rPr>
      </w:pPr>
      <w:r w:rsidRPr="00E7109A">
        <w:rPr>
          <w:bCs/>
          <w:szCs w:val="22"/>
        </w:rPr>
        <w:t>Systems-based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Practice</w:t>
      </w:r>
      <w:r w:rsidR="00F843EB">
        <w:rPr>
          <w:bCs/>
          <w:szCs w:val="22"/>
        </w:rPr>
        <w:t xml:space="preserve"> – All Programs</w:t>
      </w:r>
    </w:p>
    <w:p w14:paraId="354D0239" w14:textId="77777777" w:rsidR="002661D0" w:rsidRPr="00E7109A" w:rsidRDefault="002661D0" w:rsidP="002661D0">
      <w:pPr>
        <w:tabs>
          <w:tab w:val="left" w:pos="1080"/>
        </w:tabs>
        <w:rPr>
          <w:bCs/>
          <w:szCs w:val="22"/>
        </w:rPr>
      </w:pPr>
    </w:p>
    <w:p w14:paraId="665B1E52" w14:textId="314BE48D" w:rsidR="002661D0" w:rsidRPr="00E7109A" w:rsidRDefault="002661D0" w:rsidP="00CC050C">
      <w:pPr>
        <w:tabs>
          <w:tab w:val="left" w:pos="1440"/>
          <w:tab w:val="right" w:leader="dot" w:pos="10080"/>
        </w:tabs>
        <w:ind w:left="1080"/>
        <w:rPr>
          <w:bCs/>
          <w:szCs w:val="22"/>
        </w:rPr>
      </w:pPr>
      <w:r w:rsidRPr="00E7109A">
        <w:rPr>
          <w:bCs/>
          <w:szCs w:val="22"/>
        </w:rPr>
        <w:t>A</w:t>
      </w:r>
      <w:r w:rsidR="00243B9A">
        <w:t xml:space="preserve"> </w:t>
      </w:r>
      <w:r w:rsidRPr="00E7109A">
        <w:t>learning</w:t>
      </w:r>
      <w:r w:rsidR="00243B9A">
        <w:t xml:space="preserve"> </w:t>
      </w:r>
      <w:r w:rsidRPr="00E7109A">
        <w:t>activity</w:t>
      </w:r>
      <w:r w:rsidR="00243B9A">
        <w:t xml:space="preserve"> </w:t>
      </w:r>
      <w:r w:rsidRPr="00E7109A">
        <w:t>that</w:t>
      </w:r>
      <w:r w:rsidR="00243B9A">
        <w:t xml:space="preserve"> </w:t>
      </w:r>
      <w:r w:rsidRPr="00E7109A">
        <w:t>involves</w:t>
      </w:r>
      <w:r w:rsidR="00243B9A">
        <w:t xml:space="preserve"> </w:t>
      </w:r>
      <w:r w:rsidRPr="00E7109A">
        <w:t>deriving</w:t>
      </w:r>
      <w:r w:rsidR="00243B9A">
        <w:t xml:space="preserve"> </w:t>
      </w:r>
      <w:r w:rsidRPr="00E7109A">
        <w:t>a</w:t>
      </w:r>
      <w:r w:rsidR="00243B9A">
        <w:t xml:space="preserve"> </w:t>
      </w:r>
      <w:r w:rsidRPr="00E7109A">
        <w:t>solution</w:t>
      </w:r>
      <w:r w:rsidR="00243B9A">
        <w:t xml:space="preserve"> </w:t>
      </w:r>
      <w:r w:rsidRPr="00E7109A">
        <w:t>to</w:t>
      </w:r>
      <w:r w:rsidR="00243B9A">
        <w:t xml:space="preserve"> </w:t>
      </w:r>
      <w:r w:rsidRPr="00E7109A">
        <w:t>a</w:t>
      </w:r>
      <w:r w:rsidR="00243B9A">
        <w:t xml:space="preserve"> </w:t>
      </w:r>
      <w:r w:rsidRPr="00E7109A">
        <w:t>system</w:t>
      </w:r>
      <w:r w:rsidR="00243B9A">
        <w:t xml:space="preserve"> </w:t>
      </w:r>
      <w:r w:rsidRPr="00E7109A">
        <w:t>problem</w:t>
      </w:r>
      <w:r w:rsidR="00243B9A">
        <w:t xml:space="preserve"> </w:t>
      </w:r>
      <w:r w:rsidRPr="00E7109A">
        <w:t>at</w:t>
      </w:r>
      <w:r w:rsidR="00243B9A">
        <w:t xml:space="preserve"> </w:t>
      </w:r>
      <w:r w:rsidRPr="00E7109A">
        <w:t>the</w:t>
      </w:r>
      <w:r w:rsidR="00243B9A">
        <w:t xml:space="preserve"> </w:t>
      </w:r>
      <w:r w:rsidRPr="00E7109A">
        <w:t>departmental,</w:t>
      </w:r>
      <w:r w:rsidR="00243B9A">
        <w:t xml:space="preserve"> </w:t>
      </w:r>
      <w:r w:rsidRPr="00E7109A">
        <w:t>institutional,</w:t>
      </w:r>
      <w:r w:rsidR="00243B9A">
        <w:t xml:space="preserve"> </w:t>
      </w:r>
      <w:r w:rsidRPr="00E7109A">
        <w:t>local,</w:t>
      </w:r>
      <w:r w:rsidR="00F843EB">
        <w:t xml:space="preserve"> regional,</w:t>
      </w:r>
      <w:r w:rsidR="00243B9A">
        <w:t xml:space="preserve"> </w:t>
      </w:r>
      <w:r w:rsidRPr="00E7109A">
        <w:t>national</w:t>
      </w:r>
      <w:r w:rsidR="00F843EB">
        <w:t>, or international</w:t>
      </w:r>
      <w:r w:rsidR="00243B9A">
        <w:t xml:space="preserve"> </w:t>
      </w:r>
      <w:r w:rsidRPr="00E7109A">
        <w:t>level</w:t>
      </w:r>
      <w:r w:rsidR="00243B9A">
        <w:t xml:space="preserve"> </w:t>
      </w:r>
      <w:r w:rsidRPr="00E7109A">
        <w:t>[PR</w:t>
      </w:r>
      <w:r w:rsidR="00243B9A">
        <w:t xml:space="preserve"> </w:t>
      </w:r>
      <w:r w:rsidR="004373D3" w:rsidRPr="004373D3">
        <w:rPr>
          <w:bCs/>
        </w:rPr>
        <w:t>4.11.k.13.l.</w:t>
      </w:r>
      <w:r w:rsidRPr="00E7109A">
        <w:t>]</w:t>
      </w:r>
      <w:r w:rsidRPr="00E7109A">
        <w:rPr>
          <w:bCs/>
          <w:color w:val="000000"/>
          <w:szCs w:val="22"/>
        </w:rPr>
        <w:tab/>
      </w:r>
      <w:sdt>
        <w:sdtPr>
          <w:id w:val="7893325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0708139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50A712EB" w14:textId="77777777" w:rsidR="002661D0" w:rsidRPr="00E7109A" w:rsidRDefault="002661D0" w:rsidP="002661D0">
      <w:pPr>
        <w:tabs>
          <w:tab w:val="left" w:pos="1440"/>
          <w:tab w:val="right" w:leader="dot" w:pos="10080"/>
        </w:tabs>
        <w:rPr>
          <w:bCs/>
          <w:szCs w:val="22"/>
        </w:rPr>
      </w:pPr>
    </w:p>
    <w:p w14:paraId="348DA720" w14:textId="77777777" w:rsidR="005D6317" w:rsidRPr="0023551F" w:rsidRDefault="005D6317" w:rsidP="006D2F2A">
      <w:pPr>
        <w:tabs>
          <w:tab w:val="right" w:leader="dot" w:pos="10080"/>
        </w:tabs>
        <w:rPr>
          <w:b/>
          <w:bCs/>
          <w:szCs w:val="22"/>
        </w:rPr>
      </w:pPr>
      <w:r w:rsidRPr="0023551F">
        <w:rPr>
          <w:b/>
          <w:bCs/>
          <w:szCs w:val="22"/>
        </w:rPr>
        <w:t>Independent Programs</w:t>
      </w:r>
    </w:p>
    <w:p w14:paraId="395143BA" w14:textId="77777777" w:rsidR="005D6317" w:rsidRDefault="005D6317" w:rsidP="005D6317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7DA00CE2" w14:textId="13A52B19" w:rsidR="005C1F07" w:rsidRPr="00E7109A" w:rsidRDefault="005C1F07" w:rsidP="005C1F07">
      <w:pPr>
        <w:tabs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independent </w:t>
      </w:r>
      <w:r w:rsidRPr="00E7109A">
        <w:rPr>
          <w:bCs/>
          <w:szCs w:val="22"/>
        </w:rPr>
        <w:t>program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curriculum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consist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>
        <w:rPr>
          <w:bCs/>
          <w:szCs w:val="22"/>
        </w:rPr>
        <w:t xml:space="preserve"> 24 months </w:t>
      </w:r>
      <w:r w:rsidRPr="00E7109A">
        <w:rPr>
          <w:bCs/>
          <w:szCs w:val="22"/>
        </w:rPr>
        <w:t>of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radiology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education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under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direction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program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director?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9E578D" w:rsidRPr="009E578D">
        <w:rPr>
          <w:bCs/>
          <w:szCs w:val="22"/>
        </w:rPr>
        <w:t>4.11.n.</w:t>
      </w:r>
      <w:r w:rsidRPr="00E7109A">
        <w:rPr>
          <w:bCs/>
          <w:szCs w:val="22"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10286854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202254379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001B43E6" w14:textId="77777777" w:rsidR="005C1F07" w:rsidRPr="00E7109A" w:rsidRDefault="005C1F07" w:rsidP="005D6317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31088388" w14:textId="4E770354" w:rsidR="005D6317" w:rsidRPr="004C6FAD" w:rsidRDefault="005D6317" w:rsidP="009576D3">
      <w:pPr>
        <w:numPr>
          <w:ilvl w:val="0"/>
          <w:numId w:val="37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CC050C">
        <w:rPr>
          <w:bCs/>
          <w:szCs w:val="22"/>
        </w:rPr>
        <w:t xml:space="preserve">Will residents </w:t>
      </w:r>
      <w:r w:rsidR="004C6FAD">
        <w:rPr>
          <w:bCs/>
          <w:szCs w:val="22"/>
        </w:rPr>
        <w:t xml:space="preserve">complete at least </w:t>
      </w:r>
      <w:r w:rsidR="00A12121">
        <w:rPr>
          <w:bCs/>
          <w:szCs w:val="22"/>
        </w:rPr>
        <w:t>23</w:t>
      </w:r>
      <w:r w:rsidRPr="00CC050C">
        <w:rPr>
          <w:bCs/>
          <w:szCs w:val="22"/>
        </w:rPr>
        <w:t xml:space="preserve"> </w:t>
      </w:r>
      <w:r w:rsidR="00F44D2F">
        <w:rPr>
          <w:bCs/>
          <w:szCs w:val="22"/>
        </w:rPr>
        <w:t>interventional radiology</w:t>
      </w:r>
      <w:r w:rsidR="00F44D2F" w:rsidRPr="00CC050C">
        <w:rPr>
          <w:bCs/>
          <w:szCs w:val="22"/>
        </w:rPr>
        <w:t xml:space="preserve"> </w:t>
      </w:r>
      <w:r w:rsidRPr="00CC050C">
        <w:rPr>
          <w:bCs/>
          <w:szCs w:val="22"/>
        </w:rPr>
        <w:t xml:space="preserve">or </w:t>
      </w:r>
      <w:r w:rsidR="009C4390">
        <w:rPr>
          <w:bCs/>
          <w:szCs w:val="22"/>
        </w:rPr>
        <w:t>interventional radiology</w:t>
      </w:r>
      <w:r w:rsidR="000E5F37">
        <w:rPr>
          <w:bCs/>
          <w:szCs w:val="22"/>
        </w:rPr>
        <w:t>-</w:t>
      </w:r>
      <w:r w:rsidRPr="00CC050C">
        <w:rPr>
          <w:bCs/>
          <w:szCs w:val="22"/>
        </w:rPr>
        <w:t>related rotations</w:t>
      </w:r>
      <w:r w:rsidR="00337A88">
        <w:rPr>
          <w:bCs/>
          <w:szCs w:val="22"/>
        </w:rPr>
        <w:t>, excluding critical care</w:t>
      </w:r>
      <w:r w:rsidRPr="00CC050C">
        <w:rPr>
          <w:bCs/>
          <w:szCs w:val="22"/>
        </w:rPr>
        <w:t xml:space="preserve"> </w:t>
      </w:r>
      <w:r w:rsidR="004C6FAD">
        <w:rPr>
          <w:bCs/>
          <w:szCs w:val="22"/>
        </w:rPr>
        <w:t>by the completion of the program</w:t>
      </w:r>
      <w:r w:rsidRPr="00CC050C">
        <w:rPr>
          <w:bCs/>
          <w:szCs w:val="22"/>
        </w:rPr>
        <w:t>?</w:t>
      </w:r>
      <w:r>
        <w:rPr>
          <w:bCs/>
          <w:szCs w:val="22"/>
        </w:rPr>
        <w:t xml:space="preserve"> </w:t>
      </w:r>
      <w:r w:rsidRPr="00CC050C">
        <w:rPr>
          <w:bCs/>
          <w:szCs w:val="22"/>
        </w:rPr>
        <w:t xml:space="preserve">[PR </w:t>
      </w:r>
      <w:r w:rsidR="004B0D34" w:rsidRPr="004B0D34">
        <w:rPr>
          <w:bCs/>
          <w:szCs w:val="22"/>
        </w:rPr>
        <w:t>4.11.l.</w:t>
      </w:r>
      <w:r w:rsidRPr="00CC050C">
        <w:rPr>
          <w:bCs/>
          <w:szCs w:val="22"/>
        </w:rPr>
        <w:t>]</w:t>
      </w:r>
      <w:r w:rsidRPr="00CC050C">
        <w:rPr>
          <w:bCs/>
          <w:szCs w:val="22"/>
        </w:rPr>
        <w:tab/>
      </w:r>
      <w:sdt>
        <w:sdtPr>
          <w:id w:val="-19725131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2557491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2EAABBFF" w14:textId="77777777" w:rsidR="004C6FAD" w:rsidRPr="004C6FAD" w:rsidRDefault="004C6FAD" w:rsidP="004C6FAD">
      <w:pPr>
        <w:tabs>
          <w:tab w:val="left" w:pos="360"/>
          <w:tab w:val="right" w:leader="dot" w:pos="10080"/>
        </w:tabs>
        <w:ind w:left="1440"/>
        <w:rPr>
          <w:bCs/>
          <w:szCs w:val="22"/>
        </w:rPr>
      </w:pPr>
    </w:p>
    <w:p w14:paraId="66FAE15A" w14:textId="4C16174E" w:rsidR="004C6FAD" w:rsidRPr="00CC050C" w:rsidRDefault="004C6FAD" w:rsidP="009576D3">
      <w:pPr>
        <w:numPr>
          <w:ilvl w:val="1"/>
          <w:numId w:val="37"/>
        </w:numPr>
        <w:tabs>
          <w:tab w:val="left" w:pos="360"/>
          <w:tab w:val="right" w:leader="dot" w:pos="10080"/>
        </w:tabs>
        <w:ind w:left="720"/>
        <w:rPr>
          <w:bCs/>
          <w:szCs w:val="22"/>
        </w:rPr>
      </w:pPr>
      <w:r>
        <w:t xml:space="preserve">Will at least 18 </w:t>
      </w:r>
      <w:r w:rsidR="00602113">
        <w:t xml:space="preserve">of these </w:t>
      </w:r>
      <w:r>
        <w:t xml:space="preserve">rotations be core interventional radiology rotations in the interventional radiology division under the supervision of an interventional </w:t>
      </w:r>
      <w:proofErr w:type="gramStart"/>
      <w:r>
        <w:t>radiologist?</w:t>
      </w:r>
      <w:proofErr w:type="gramEnd"/>
      <w:r>
        <w:t xml:space="preserve"> [PR</w:t>
      </w:r>
      <w:r w:rsidR="00F5045C" w:rsidRPr="00F5045C">
        <w:t xml:space="preserve"> </w:t>
      </w:r>
      <w:proofErr w:type="gramStart"/>
      <w:r w:rsidR="00F5045C" w:rsidRPr="00F5045C">
        <w:t>4.11.l</w:t>
      </w:r>
      <w:proofErr w:type="gramEnd"/>
      <w:r w:rsidR="00F5045C" w:rsidRPr="00F5045C">
        <w:t>.1.</w:t>
      </w:r>
      <w:r w:rsidR="00F06D89">
        <w:t>]</w:t>
      </w:r>
      <w:r w:rsidR="00B413D4">
        <w:br/>
      </w:r>
      <w:r w:rsidRPr="00E7109A">
        <w:rPr>
          <w:bCs/>
          <w:color w:val="000000"/>
          <w:szCs w:val="22"/>
        </w:rPr>
        <w:tab/>
      </w:r>
      <w:sdt>
        <w:sdtPr>
          <w:id w:val="14239691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9701664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41A430FB" w14:textId="77777777" w:rsidR="005D6317" w:rsidRPr="00E7109A" w:rsidRDefault="005D6317" w:rsidP="005D6317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52F7ED9E" w14:textId="606A50FF" w:rsidR="005D6317" w:rsidRPr="0067096A" w:rsidRDefault="005D6317" w:rsidP="009576D3">
      <w:pPr>
        <w:numPr>
          <w:ilvl w:val="0"/>
          <w:numId w:val="37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67096A">
        <w:rPr>
          <w:bCs/>
          <w:szCs w:val="22"/>
        </w:rPr>
        <w:t xml:space="preserve">Briefly </w:t>
      </w:r>
      <w:r w:rsidR="00DF7DB0">
        <w:rPr>
          <w:bCs/>
          <w:szCs w:val="22"/>
        </w:rPr>
        <w:t>list</w:t>
      </w:r>
      <w:r w:rsidR="00DF7DB0" w:rsidRPr="0067096A">
        <w:rPr>
          <w:bCs/>
          <w:szCs w:val="22"/>
        </w:rPr>
        <w:t xml:space="preserve"> </w:t>
      </w:r>
      <w:r w:rsidRPr="0067096A">
        <w:rPr>
          <w:bCs/>
          <w:szCs w:val="22"/>
        </w:rPr>
        <w:t xml:space="preserve">what </w:t>
      </w:r>
      <w:r w:rsidR="009C4390">
        <w:rPr>
          <w:bCs/>
          <w:szCs w:val="22"/>
        </w:rPr>
        <w:t>interventional radiology</w:t>
      </w:r>
      <w:r w:rsidRPr="0067096A">
        <w:rPr>
          <w:bCs/>
          <w:szCs w:val="22"/>
        </w:rPr>
        <w:t xml:space="preserve">-related rotations (outside of the </w:t>
      </w:r>
      <w:r w:rsidR="00F44D2F" w:rsidRPr="0067096A">
        <w:rPr>
          <w:bCs/>
          <w:szCs w:val="22"/>
        </w:rPr>
        <w:t xml:space="preserve">interventional radiology </w:t>
      </w:r>
      <w:r w:rsidRPr="0067096A">
        <w:rPr>
          <w:bCs/>
          <w:szCs w:val="22"/>
        </w:rPr>
        <w:t xml:space="preserve">section proper) will be a standard part of the </w:t>
      </w:r>
      <w:r w:rsidR="00F44D2F" w:rsidRPr="0067096A">
        <w:rPr>
          <w:bCs/>
          <w:szCs w:val="22"/>
        </w:rPr>
        <w:t xml:space="preserve">interventional radiology </w:t>
      </w:r>
      <w:r w:rsidRPr="0067096A">
        <w:rPr>
          <w:bCs/>
          <w:szCs w:val="22"/>
        </w:rPr>
        <w:t xml:space="preserve">curriculum rotations. Specify rotations within the Radiology </w:t>
      </w:r>
      <w:r w:rsidR="00F44D2F" w:rsidRPr="0067096A">
        <w:rPr>
          <w:bCs/>
          <w:szCs w:val="22"/>
        </w:rPr>
        <w:t>D</w:t>
      </w:r>
      <w:r w:rsidRPr="0067096A">
        <w:rPr>
          <w:bCs/>
          <w:szCs w:val="22"/>
        </w:rPr>
        <w:t xml:space="preserve">epartment, </w:t>
      </w:r>
      <w:r w:rsidR="00F44D2F" w:rsidRPr="0067096A">
        <w:rPr>
          <w:bCs/>
          <w:szCs w:val="22"/>
        </w:rPr>
        <w:t xml:space="preserve">and those </w:t>
      </w:r>
      <w:r w:rsidRPr="0067096A">
        <w:rPr>
          <w:bCs/>
          <w:szCs w:val="22"/>
        </w:rPr>
        <w:t xml:space="preserve">outside of the Radiology </w:t>
      </w:r>
      <w:r w:rsidR="00F44D2F" w:rsidRPr="0067096A">
        <w:rPr>
          <w:bCs/>
          <w:szCs w:val="22"/>
        </w:rPr>
        <w:t>D</w:t>
      </w:r>
      <w:r w:rsidRPr="0067096A">
        <w:rPr>
          <w:bCs/>
          <w:szCs w:val="22"/>
        </w:rPr>
        <w:t xml:space="preserve">epartment, and identify during which PGY these rotations </w:t>
      </w:r>
      <w:r w:rsidR="00F44D2F" w:rsidRPr="0067096A">
        <w:rPr>
          <w:bCs/>
          <w:szCs w:val="22"/>
        </w:rPr>
        <w:t xml:space="preserve">will </w:t>
      </w:r>
      <w:r w:rsidRPr="0067096A">
        <w:rPr>
          <w:bCs/>
          <w:szCs w:val="22"/>
        </w:rPr>
        <w:t>occur</w:t>
      </w:r>
      <w:r w:rsidR="00F44D2F" w:rsidRPr="0067096A">
        <w:rPr>
          <w:bCs/>
          <w:szCs w:val="22"/>
        </w:rPr>
        <w:t>.</w:t>
      </w:r>
      <w:r w:rsidR="0067096A" w:rsidRPr="0067096A">
        <w:rPr>
          <w:bCs/>
          <w:szCs w:val="22"/>
        </w:rPr>
        <w:t xml:space="preserve"> </w:t>
      </w:r>
      <w:r w:rsidRPr="0067096A">
        <w:rPr>
          <w:bCs/>
          <w:szCs w:val="22"/>
        </w:rPr>
        <w:t xml:space="preserve">[PR </w:t>
      </w:r>
      <w:r w:rsidR="00544541" w:rsidRPr="00544541">
        <w:rPr>
          <w:bCs/>
          <w:szCs w:val="22"/>
        </w:rPr>
        <w:t>4.11.l.</w:t>
      </w:r>
      <w:r w:rsidRPr="0067096A">
        <w:rPr>
          <w:bCs/>
          <w:szCs w:val="22"/>
        </w:rPr>
        <w:t>]</w:t>
      </w:r>
    </w:p>
    <w:p w14:paraId="0C639779" w14:textId="77777777" w:rsidR="005D6317" w:rsidRPr="00E7109A" w:rsidRDefault="005D6317" w:rsidP="005D6317">
      <w:pPr>
        <w:tabs>
          <w:tab w:val="right" w:leader="dot" w:pos="10080"/>
        </w:tabs>
        <w:rPr>
          <w:bCs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5D6317" w:rsidRPr="00E7109A" w14:paraId="75AF008F" w14:textId="77777777" w:rsidTr="00BF00D7">
        <w:sdt>
          <w:sdtPr>
            <w:rPr>
              <w:bCs/>
              <w:color w:val="000000"/>
              <w:szCs w:val="22"/>
            </w:rPr>
            <w:id w:val="870585666"/>
            <w:lock w:val="sdtLocked"/>
            <w:placeholder>
              <w:docPart w:val="40C4E9E4B1AA4A9B91A12E4D4D0E6623"/>
            </w:placeholder>
            <w:showingPlcHdr/>
          </w:sdtPr>
          <w:sdtContent>
            <w:tc>
              <w:tcPr>
                <w:tcW w:w="9763" w:type="dxa"/>
              </w:tcPr>
              <w:p w14:paraId="63B6C4F6" w14:textId="77777777" w:rsidR="005D6317" w:rsidRPr="00E7109A" w:rsidRDefault="006C3E43" w:rsidP="00BF00D7">
                <w:pPr>
                  <w:widowControl w:val="0"/>
                  <w:rPr>
                    <w:bCs/>
                    <w:color w:val="000000"/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5B55D11" w14:textId="77777777" w:rsidR="005D6317" w:rsidRPr="00E7109A" w:rsidRDefault="005D6317" w:rsidP="005D6317">
      <w:pPr>
        <w:rPr>
          <w:bCs/>
          <w:szCs w:val="22"/>
        </w:rPr>
      </w:pPr>
    </w:p>
    <w:p w14:paraId="29C03D67" w14:textId="77777777" w:rsidR="002661D0" w:rsidRPr="0023551F" w:rsidRDefault="002661D0" w:rsidP="002661D0">
      <w:pPr>
        <w:rPr>
          <w:b/>
          <w:bCs/>
          <w:szCs w:val="22"/>
        </w:rPr>
      </w:pPr>
      <w:r w:rsidRPr="0023551F">
        <w:rPr>
          <w:b/>
          <w:bCs/>
          <w:szCs w:val="22"/>
        </w:rPr>
        <w:t>Integrated</w:t>
      </w:r>
      <w:r w:rsidR="00243B9A" w:rsidRPr="0023551F">
        <w:rPr>
          <w:b/>
          <w:bCs/>
          <w:szCs w:val="22"/>
        </w:rPr>
        <w:t xml:space="preserve"> </w:t>
      </w:r>
      <w:r w:rsidRPr="0023551F">
        <w:rPr>
          <w:b/>
          <w:bCs/>
          <w:szCs w:val="22"/>
        </w:rPr>
        <w:t>Programs</w:t>
      </w:r>
    </w:p>
    <w:p w14:paraId="35316D9C" w14:textId="77777777" w:rsidR="002661D0" w:rsidRPr="00E7109A" w:rsidRDefault="002661D0" w:rsidP="002661D0">
      <w:pPr>
        <w:pStyle w:val="MediumGrid1-Accent21"/>
        <w:ind w:left="0"/>
        <w:rPr>
          <w:bCs/>
        </w:rPr>
      </w:pPr>
    </w:p>
    <w:p w14:paraId="4446D3D0" w14:textId="5837DA4E" w:rsidR="002661D0" w:rsidRPr="00E7109A" w:rsidRDefault="002661D0" w:rsidP="009576D3">
      <w:pPr>
        <w:numPr>
          <w:ilvl w:val="0"/>
          <w:numId w:val="30"/>
        </w:numPr>
        <w:tabs>
          <w:tab w:val="left" w:pos="36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have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minimum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700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hours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="00191837">
        <w:rPr>
          <w:bCs/>
          <w:szCs w:val="22"/>
        </w:rPr>
        <w:t xml:space="preserve">training and work </w:t>
      </w:r>
      <w:r w:rsidRPr="00E7109A">
        <w:rPr>
          <w:bCs/>
          <w:szCs w:val="22"/>
        </w:rPr>
        <w:t>experience</w:t>
      </w:r>
      <w:r w:rsidR="00243B9A">
        <w:rPr>
          <w:bCs/>
          <w:szCs w:val="22"/>
        </w:rPr>
        <w:t xml:space="preserve"> </w:t>
      </w:r>
      <w:r w:rsidR="00191837">
        <w:rPr>
          <w:bCs/>
          <w:szCs w:val="22"/>
        </w:rPr>
        <w:t xml:space="preserve">under the supervisor of an Authorized User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="00191837">
        <w:rPr>
          <w:bCs/>
          <w:szCs w:val="22"/>
        </w:rPr>
        <w:t>in basic radionuclide handling techniques and radiation safety applicable to the medical use of unsealed byproduct material for imaging and localization studies and oral administration of sodium iodide I-131 for procedures requiring a written directive</w:t>
      </w:r>
      <w:r w:rsidRPr="00E7109A">
        <w:rPr>
          <w:bCs/>
          <w:szCs w:val="22"/>
        </w:rPr>
        <w:t>?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F30902" w:rsidRPr="00F30902">
        <w:rPr>
          <w:bCs/>
          <w:szCs w:val="22"/>
        </w:rPr>
        <w:t>4.11.y.</w:t>
      </w:r>
      <w:r w:rsidRPr="00E7109A">
        <w:rPr>
          <w:bCs/>
          <w:szCs w:val="22"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8196967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4383772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1BB4CE2" w14:textId="768F40FD" w:rsidR="002661D0" w:rsidRDefault="002661D0" w:rsidP="002661D0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70BD2CF5" w14:textId="4E88024B" w:rsidR="009576D3" w:rsidRPr="009576D3" w:rsidRDefault="009576D3" w:rsidP="002661D0">
      <w:pPr>
        <w:tabs>
          <w:tab w:val="left" w:pos="720"/>
          <w:tab w:val="right" w:leader="dot" w:pos="10080"/>
        </w:tabs>
        <w:rPr>
          <w:b/>
          <w:bCs/>
          <w:szCs w:val="22"/>
        </w:rPr>
      </w:pPr>
      <w:r w:rsidRPr="009576D3">
        <w:rPr>
          <w:b/>
          <w:bCs/>
          <w:szCs w:val="22"/>
        </w:rPr>
        <w:t>Scholarship</w:t>
      </w:r>
    </w:p>
    <w:p w14:paraId="02BD27DF" w14:textId="7E88A2ED" w:rsidR="002661D0" w:rsidRPr="00E7109A" w:rsidRDefault="002661D0" w:rsidP="002661D0">
      <w:pPr>
        <w:widowControl w:val="0"/>
        <w:rPr>
          <w:bCs/>
          <w:color w:val="000000"/>
          <w:szCs w:val="22"/>
        </w:rPr>
      </w:pPr>
    </w:p>
    <w:p w14:paraId="2DAF4BF6" w14:textId="110E31FF" w:rsidR="002661D0" w:rsidRPr="00E7109A" w:rsidRDefault="002661D0" w:rsidP="002661D0">
      <w:pPr>
        <w:widowControl w:val="0"/>
        <w:ind w:left="360" w:hanging="360"/>
        <w:rPr>
          <w:szCs w:val="22"/>
        </w:rPr>
      </w:pPr>
      <w:r w:rsidRPr="00E7109A">
        <w:rPr>
          <w:szCs w:val="22"/>
        </w:rPr>
        <w:t>1.</w:t>
      </w:r>
      <w:r w:rsidRPr="00E7109A">
        <w:rPr>
          <w:szCs w:val="22"/>
        </w:rPr>
        <w:tab/>
        <w:t>Briefly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describe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how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the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program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will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provide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training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in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critical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thinking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skills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and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research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design.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[PR</w:t>
      </w:r>
      <w:r w:rsidR="00243B9A">
        <w:rPr>
          <w:szCs w:val="22"/>
        </w:rPr>
        <w:t xml:space="preserve"> </w:t>
      </w:r>
      <w:r w:rsidR="00EE44D9" w:rsidRPr="00EE44D9">
        <w:rPr>
          <w:szCs w:val="22"/>
        </w:rPr>
        <w:t>4.15.a.</w:t>
      </w:r>
      <w:r w:rsidRPr="00E7109A">
        <w:rPr>
          <w:szCs w:val="22"/>
        </w:rPr>
        <w:t>]</w:t>
      </w:r>
    </w:p>
    <w:p w14:paraId="3901EDD1" w14:textId="77777777" w:rsidR="002661D0" w:rsidRPr="00E7109A" w:rsidRDefault="002661D0" w:rsidP="002661D0">
      <w:pPr>
        <w:widowControl w:val="0"/>
        <w:ind w:left="360" w:hanging="360"/>
        <w:rPr>
          <w:bCs/>
          <w:color w:val="000000"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2661D0" w:rsidRPr="00E7109A" w14:paraId="0A532209" w14:textId="77777777">
        <w:sdt>
          <w:sdtPr>
            <w:rPr>
              <w:bCs/>
              <w:color w:val="000000"/>
              <w:szCs w:val="22"/>
            </w:rPr>
            <w:id w:val="-748967271"/>
            <w:lock w:val="sdtLocked"/>
            <w:placeholder>
              <w:docPart w:val="97B4E7DB7DB14BE5848129B6CA8B0520"/>
            </w:placeholder>
            <w:showingPlcHdr/>
          </w:sdtPr>
          <w:sdtContent>
            <w:tc>
              <w:tcPr>
                <w:tcW w:w="9763" w:type="dxa"/>
              </w:tcPr>
              <w:p w14:paraId="1A0D466A" w14:textId="77777777" w:rsidR="002661D0" w:rsidRPr="00E7109A" w:rsidRDefault="006C3E43" w:rsidP="002661D0">
                <w:pPr>
                  <w:widowControl w:val="0"/>
                  <w:rPr>
                    <w:bCs/>
                    <w:color w:val="000000"/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24D585C" w14:textId="77777777" w:rsidR="002661D0" w:rsidRPr="00E7109A" w:rsidRDefault="002661D0" w:rsidP="002661D0">
      <w:pPr>
        <w:widowControl w:val="0"/>
        <w:ind w:left="360" w:hanging="360"/>
        <w:rPr>
          <w:bCs/>
          <w:color w:val="000000"/>
          <w:szCs w:val="22"/>
        </w:rPr>
      </w:pPr>
    </w:p>
    <w:p w14:paraId="5C4397E3" w14:textId="77777777" w:rsidR="002661D0" w:rsidRPr="00E7109A" w:rsidRDefault="002661D0" w:rsidP="002661D0">
      <w:pPr>
        <w:rPr>
          <w:b/>
          <w:smallCaps/>
          <w:color w:val="000000"/>
          <w:szCs w:val="22"/>
        </w:rPr>
      </w:pPr>
      <w:r w:rsidRPr="00E7109A">
        <w:rPr>
          <w:b/>
          <w:smallCaps/>
          <w:color w:val="000000"/>
          <w:szCs w:val="22"/>
        </w:rPr>
        <w:t>Evaluation</w:t>
      </w:r>
    </w:p>
    <w:p w14:paraId="2826D0D5" w14:textId="77777777" w:rsidR="002661D0" w:rsidRPr="00E7109A" w:rsidRDefault="002661D0" w:rsidP="002661D0">
      <w:pPr>
        <w:widowControl w:val="0"/>
        <w:ind w:left="360" w:hanging="360"/>
        <w:rPr>
          <w:bCs/>
          <w:color w:val="000000"/>
          <w:szCs w:val="22"/>
        </w:rPr>
      </w:pPr>
    </w:p>
    <w:p w14:paraId="74264E66" w14:textId="54868C19" w:rsidR="002661D0" w:rsidRPr="00E7109A" w:rsidRDefault="009576D3" w:rsidP="002661D0">
      <w:pPr>
        <w:widowControl w:val="0"/>
        <w:ind w:left="360" w:hanging="360"/>
        <w:rPr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Resident Evaluation</w:t>
      </w:r>
    </w:p>
    <w:p w14:paraId="7C9A82C8" w14:textId="77777777" w:rsidR="002661D0" w:rsidRPr="00E7109A" w:rsidRDefault="002661D0" w:rsidP="002661D0">
      <w:pPr>
        <w:widowControl w:val="0"/>
        <w:ind w:left="360" w:hanging="360"/>
        <w:rPr>
          <w:bCs/>
          <w:color w:val="000000"/>
          <w:szCs w:val="22"/>
        </w:rPr>
      </w:pPr>
    </w:p>
    <w:p w14:paraId="4E9829DE" w14:textId="13B76D4F" w:rsidR="002661D0" w:rsidRPr="00E7109A" w:rsidRDefault="002661D0" w:rsidP="009576D3">
      <w:pPr>
        <w:widowControl w:val="0"/>
        <w:numPr>
          <w:ilvl w:val="0"/>
          <w:numId w:val="31"/>
        </w:numPr>
        <w:ind w:left="360"/>
        <w:rPr>
          <w:bCs/>
          <w:color w:val="000000"/>
          <w:szCs w:val="22"/>
        </w:rPr>
      </w:pPr>
      <w:r w:rsidRPr="00E7109A">
        <w:rPr>
          <w:bCs/>
          <w:color w:val="000000"/>
          <w:szCs w:val="22"/>
        </w:rPr>
        <w:t>How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will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the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program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ensure</w:t>
      </w:r>
      <w:r w:rsidR="00243B9A">
        <w:rPr>
          <w:bCs/>
          <w:color w:val="000000"/>
          <w:szCs w:val="22"/>
        </w:rPr>
        <w:t xml:space="preserve"> </w:t>
      </w:r>
      <w:r w:rsidRPr="00E7109A">
        <w:t>that</w:t>
      </w:r>
      <w:r w:rsidR="00243B9A">
        <w:t xml:space="preserve"> </w:t>
      </w:r>
      <w:r w:rsidRPr="00E7109A">
        <w:t>assessment</w:t>
      </w:r>
      <w:r w:rsidR="00243B9A">
        <w:t xml:space="preserve"> </w:t>
      </w:r>
      <w:r w:rsidRPr="00E7109A">
        <w:t>for</w:t>
      </w:r>
      <w:r w:rsidR="0033739B">
        <w:t xml:space="preserve"> progressive</w:t>
      </w:r>
      <w:r w:rsidR="00243B9A">
        <w:t xml:space="preserve"> </w:t>
      </w:r>
      <w:r w:rsidRPr="00E7109A">
        <w:t>resident</w:t>
      </w:r>
      <w:r w:rsidR="00243B9A">
        <w:t xml:space="preserve"> </w:t>
      </w:r>
      <w:r w:rsidRPr="00E7109A">
        <w:t>responsibility</w:t>
      </w:r>
      <w:r w:rsidR="00243B9A">
        <w:t xml:space="preserve"> </w:t>
      </w:r>
      <w:r w:rsidRPr="00E7109A">
        <w:t>or</w:t>
      </w:r>
      <w:r w:rsidR="00243B9A">
        <w:t xml:space="preserve"> </w:t>
      </w:r>
      <w:r w:rsidRPr="00E7109A">
        <w:t>independence</w:t>
      </w:r>
      <w:r w:rsidR="00243B9A">
        <w:t xml:space="preserve"> </w:t>
      </w:r>
      <w:r w:rsidRPr="00E7109A">
        <w:t>is</w:t>
      </w:r>
      <w:r w:rsidR="00243B9A">
        <w:t xml:space="preserve"> </w:t>
      </w:r>
      <w:r w:rsidRPr="00E7109A">
        <w:t>based</w:t>
      </w:r>
      <w:r w:rsidR="00243B9A">
        <w:t xml:space="preserve"> </w:t>
      </w:r>
      <w:r w:rsidRPr="00E7109A">
        <w:t>on</w:t>
      </w:r>
      <w:r w:rsidR="00243B9A">
        <w:t xml:space="preserve"> </w:t>
      </w:r>
      <w:r w:rsidRPr="00E7109A">
        <w:t>knowledge,</w:t>
      </w:r>
      <w:r w:rsidR="00243B9A">
        <w:t xml:space="preserve"> </w:t>
      </w:r>
      <w:r w:rsidRPr="00E7109A">
        <w:t>skills</w:t>
      </w:r>
      <w:r w:rsidR="00F44D2F">
        <w:t>,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experience?</w:t>
      </w:r>
      <w:r w:rsidR="00243B9A">
        <w:t xml:space="preserve"> </w:t>
      </w:r>
      <w:r w:rsidRPr="00E7109A">
        <w:t>[PR</w:t>
      </w:r>
      <w:r w:rsidR="00243B9A">
        <w:t xml:space="preserve"> </w:t>
      </w:r>
      <w:r w:rsidR="00082762" w:rsidRPr="00082762">
        <w:rPr>
          <w:bCs/>
          <w:color w:val="000000"/>
          <w:szCs w:val="22"/>
        </w:rPr>
        <w:t>5.1.b.3.</w:t>
      </w:r>
      <w:r w:rsidRPr="00E7109A">
        <w:t>]</w:t>
      </w:r>
    </w:p>
    <w:p w14:paraId="3E8B0330" w14:textId="77777777" w:rsidR="002661D0" w:rsidRPr="00E7109A" w:rsidRDefault="002661D0" w:rsidP="002661D0">
      <w:pPr>
        <w:widowControl w:val="0"/>
        <w:ind w:left="360" w:hanging="360"/>
        <w:rPr>
          <w:bCs/>
          <w:color w:val="000000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661D0" w:rsidRPr="00E7109A" w14:paraId="64B6EB74" w14:textId="77777777">
        <w:sdt>
          <w:sdtPr>
            <w:rPr>
              <w:szCs w:val="22"/>
            </w:rPr>
            <w:id w:val="-1492240044"/>
            <w:lock w:val="sdtLocked"/>
            <w:placeholder>
              <w:docPart w:val="66A87EAFED6E4E5A994D2F30601F7CA2"/>
            </w:placeholder>
            <w:showingPlcHdr/>
          </w:sdtPr>
          <w:sdtContent>
            <w:tc>
              <w:tcPr>
                <w:tcW w:w="9780" w:type="dxa"/>
              </w:tcPr>
              <w:p w14:paraId="76062499" w14:textId="77777777" w:rsidR="002661D0" w:rsidRPr="00E7109A" w:rsidRDefault="006C3E43" w:rsidP="002661D0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873B44E" w14:textId="77777777" w:rsidR="002661D0" w:rsidRPr="00E7109A" w:rsidRDefault="002661D0" w:rsidP="002661D0">
      <w:pPr>
        <w:widowControl w:val="0"/>
        <w:ind w:left="360" w:hanging="360"/>
        <w:rPr>
          <w:bCs/>
          <w:color w:val="000000"/>
          <w:szCs w:val="22"/>
        </w:rPr>
      </w:pPr>
    </w:p>
    <w:p w14:paraId="69D8F524" w14:textId="512A5E1C" w:rsidR="00673FB3" w:rsidRPr="005D3CA7" w:rsidRDefault="00673FB3" w:rsidP="009576D3">
      <w:pPr>
        <w:widowControl w:val="0"/>
        <w:numPr>
          <w:ilvl w:val="0"/>
          <w:numId w:val="31"/>
        </w:numPr>
        <w:tabs>
          <w:tab w:val="left" w:pos="360"/>
          <w:tab w:val="right" w:leader="dot" w:pos="10080"/>
        </w:tabs>
        <w:ind w:left="360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Will the program ensure that written end-of-rotation evaluations by faculty members are provided to the residents within one month of completion of </w:t>
      </w:r>
      <w:r w:rsidR="0022437F">
        <w:rPr>
          <w:bCs/>
          <w:color w:val="000000"/>
          <w:szCs w:val="22"/>
        </w:rPr>
        <w:t>each</w:t>
      </w:r>
      <w:r>
        <w:rPr>
          <w:bCs/>
          <w:color w:val="000000"/>
          <w:szCs w:val="22"/>
        </w:rPr>
        <w:t xml:space="preserve"> rotation? [PR </w:t>
      </w:r>
      <w:r w:rsidR="004219A9" w:rsidRPr="004219A9">
        <w:rPr>
          <w:bCs/>
          <w:color w:val="000000"/>
          <w:szCs w:val="22"/>
        </w:rPr>
        <w:t>5.1.a.3.</w:t>
      </w:r>
      <w:r>
        <w:rPr>
          <w:bCs/>
          <w:color w:val="000000"/>
          <w:szCs w:val="22"/>
        </w:rPr>
        <w:t xml:space="preserve">] </w:t>
      </w:r>
      <w:r w:rsidR="009576D3">
        <w:rPr>
          <w:bCs/>
          <w:color w:val="000000"/>
          <w:szCs w:val="22"/>
        </w:rPr>
        <w:br/>
      </w:r>
      <w:r w:rsidRPr="00E7109A">
        <w:rPr>
          <w:bCs/>
          <w:color w:val="000000"/>
          <w:szCs w:val="22"/>
        </w:rPr>
        <w:tab/>
      </w:r>
      <w:sdt>
        <w:sdtPr>
          <w:id w:val="-87708289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9677357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434159FE" w14:textId="77777777" w:rsidR="005D3CA7" w:rsidRDefault="005D3CA7" w:rsidP="005D3CA7">
      <w:pPr>
        <w:widowControl w:val="0"/>
        <w:tabs>
          <w:tab w:val="left" w:pos="360"/>
          <w:tab w:val="right" w:leader="dot" w:pos="10080"/>
        </w:tabs>
        <w:ind w:left="360"/>
        <w:rPr>
          <w:bCs/>
          <w:color w:val="000000"/>
          <w:szCs w:val="22"/>
        </w:rPr>
      </w:pPr>
    </w:p>
    <w:p w14:paraId="3D263F0A" w14:textId="381BAA58" w:rsidR="002661D0" w:rsidRPr="00E7109A" w:rsidRDefault="002661D0" w:rsidP="009576D3">
      <w:pPr>
        <w:widowControl w:val="0"/>
        <w:numPr>
          <w:ilvl w:val="0"/>
          <w:numId w:val="31"/>
        </w:numPr>
        <w:tabs>
          <w:tab w:val="left" w:pos="360"/>
          <w:tab w:val="right" w:leader="dot" w:pos="10080"/>
        </w:tabs>
        <w:ind w:left="360"/>
        <w:rPr>
          <w:bCs/>
          <w:color w:val="000000"/>
          <w:szCs w:val="22"/>
        </w:rPr>
      </w:pPr>
      <w:r w:rsidRPr="00E7109A">
        <w:rPr>
          <w:bCs/>
          <w:color w:val="000000"/>
          <w:szCs w:val="22"/>
        </w:rPr>
        <w:t>Will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the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program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ensure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that</w:t>
      </w:r>
      <w:r w:rsidR="00243B9A">
        <w:rPr>
          <w:bCs/>
          <w:color w:val="000000"/>
          <w:szCs w:val="22"/>
        </w:rPr>
        <w:t xml:space="preserve"> </w:t>
      </w:r>
      <w:r w:rsidR="0033739B">
        <w:rPr>
          <w:bCs/>
          <w:color w:val="000000"/>
          <w:szCs w:val="22"/>
        </w:rPr>
        <w:t>resident assessment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includes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a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review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of</w:t>
      </w:r>
      <w:r w:rsidR="009C4390">
        <w:rPr>
          <w:bCs/>
          <w:color w:val="000000"/>
          <w:szCs w:val="22"/>
        </w:rPr>
        <w:t xml:space="preserve"> the following?</w:t>
      </w:r>
      <w:r w:rsidR="00243B9A">
        <w:rPr>
          <w:bCs/>
          <w:color w:val="000000"/>
          <w:szCs w:val="22"/>
        </w:rPr>
        <w:t xml:space="preserve"> </w:t>
      </w:r>
      <w:r w:rsidR="006F292B">
        <w:rPr>
          <w:bCs/>
          <w:color w:val="000000"/>
          <w:szCs w:val="22"/>
        </w:rPr>
        <w:br/>
      </w:r>
      <w:r w:rsidRPr="00E7109A">
        <w:rPr>
          <w:bCs/>
          <w:color w:val="000000"/>
          <w:szCs w:val="22"/>
        </w:rPr>
        <w:t>[PR</w:t>
      </w:r>
      <w:r w:rsidR="00243B9A">
        <w:rPr>
          <w:bCs/>
          <w:color w:val="000000"/>
          <w:szCs w:val="22"/>
        </w:rPr>
        <w:t xml:space="preserve"> </w:t>
      </w:r>
      <w:r w:rsidR="00A70513" w:rsidRPr="00A70513">
        <w:rPr>
          <w:bCs/>
          <w:color w:val="000000"/>
          <w:szCs w:val="22"/>
        </w:rPr>
        <w:t>5.1.b.4.</w:t>
      </w:r>
      <w:r w:rsidRPr="00E7109A">
        <w:rPr>
          <w:bCs/>
          <w:color w:val="000000"/>
          <w:szCs w:val="22"/>
        </w:rPr>
        <w:t>]</w:t>
      </w:r>
    </w:p>
    <w:p w14:paraId="7F4D2D55" w14:textId="77777777" w:rsidR="002661D0" w:rsidRPr="00E7109A" w:rsidRDefault="002661D0" w:rsidP="002661D0">
      <w:pPr>
        <w:widowControl w:val="0"/>
        <w:tabs>
          <w:tab w:val="left" w:pos="360"/>
          <w:tab w:val="right" w:leader="dot" w:pos="10080"/>
        </w:tabs>
        <w:rPr>
          <w:bCs/>
          <w:color w:val="000000"/>
          <w:szCs w:val="22"/>
        </w:rPr>
      </w:pPr>
    </w:p>
    <w:p w14:paraId="4ED119C1" w14:textId="1E5776B9" w:rsidR="002661D0" w:rsidRPr="00E7109A" w:rsidRDefault="002661D0" w:rsidP="009576D3">
      <w:pPr>
        <w:widowControl w:val="0"/>
        <w:numPr>
          <w:ilvl w:val="0"/>
          <w:numId w:val="32"/>
        </w:numPr>
        <w:tabs>
          <w:tab w:val="left" w:pos="720"/>
          <w:tab w:val="right" w:leader="dot" w:pos="10080"/>
        </w:tabs>
        <w:rPr>
          <w:bCs/>
          <w:color w:val="000000"/>
          <w:szCs w:val="22"/>
        </w:rPr>
      </w:pPr>
      <w:r w:rsidRPr="00E7109A">
        <w:rPr>
          <w:bCs/>
          <w:color w:val="000000"/>
          <w:szCs w:val="22"/>
        </w:rPr>
        <w:t>Global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faculty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evaluations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(all</w:t>
      </w:r>
      <w:r w:rsidR="00243B9A">
        <w:rPr>
          <w:bCs/>
          <w:color w:val="000000"/>
          <w:szCs w:val="22"/>
        </w:rPr>
        <w:t xml:space="preserve"> </w:t>
      </w:r>
      <w:r w:rsidR="006506DD">
        <w:rPr>
          <w:bCs/>
          <w:color w:val="000000"/>
          <w:szCs w:val="22"/>
        </w:rPr>
        <w:t>C</w:t>
      </w:r>
      <w:r w:rsidRPr="00E7109A">
        <w:rPr>
          <w:bCs/>
          <w:color w:val="000000"/>
          <w:szCs w:val="22"/>
        </w:rPr>
        <w:t>ompetencies)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[PR</w:t>
      </w:r>
      <w:r w:rsidR="00243B9A">
        <w:rPr>
          <w:bCs/>
          <w:color w:val="000000"/>
          <w:szCs w:val="22"/>
        </w:rPr>
        <w:t xml:space="preserve"> </w:t>
      </w:r>
      <w:r w:rsidR="00A6341C" w:rsidRPr="00A6341C">
        <w:rPr>
          <w:bCs/>
          <w:color w:val="000000"/>
          <w:szCs w:val="22"/>
        </w:rPr>
        <w:t>5.1.b.4.a.</w:t>
      </w:r>
      <w:r w:rsidRPr="00E7109A">
        <w:rPr>
          <w:bCs/>
          <w:color w:val="000000"/>
          <w:szCs w:val="22"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-654238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210992327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6D5CEF7" w14:textId="77777777" w:rsidR="00CC050C" w:rsidRPr="00CC050C" w:rsidRDefault="00CC050C" w:rsidP="00CC050C">
      <w:pPr>
        <w:widowControl w:val="0"/>
        <w:tabs>
          <w:tab w:val="left" w:pos="720"/>
          <w:tab w:val="right" w:leader="dot" w:pos="10080"/>
        </w:tabs>
        <w:rPr>
          <w:bCs/>
          <w:color w:val="000000"/>
          <w:szCs w:val="22"/>
        </w:rPr>
      </w:pPr>
    </w:p>
    <w:p w14:paraId="1371A902" w14:textId="6A59FB6E" w:rsidR="002661D0" w:rsidRPr="00E7109A" w:rsidRDefault="002661D0" w:rsidP="009576D3">
      <w:pPr>
        <w:widowControl w:val="0"/>
        <w:numPr>
          <w:ilvl w:val="0"/>
          <w:numId w:val="32"/>
        </w:numPr>
        <w:tabs>
          <w:tab w:val="left" w:pos="720"/>
          <w:tab w:val="right" w:leader="dot" w:pos="10080"/>
        </w:tabs>
        <w:rPr>
          <w:bCs/>
          <w:color w:val="000000"/>
          <w:szCs w:val="22"/>
        </w:rPr>
      </w:pPr>
      <w:r w:rsidRPr="00E7109A">
        <w:rPr>
          <w:bCs/>
          <w:szCs w:val="22"/>
        </w:rPr>
        <w:t>Multi-source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evaluations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(for</w:t>
      </w:r>
      <w:r w:rsidR="00243B9A">
        <w:rPr>
          <w:bCs/>
          <w:szCs w:val="22"/>
        </w:rPr>
        <w:t xml:space="preserve"> </w:t>
      </w:r>
      <w:r w:rsidR="006506DD">
        <w:rPr>
          <w:bCs/>
          <w:szCs w:val="22"/>
        </w:rPr>
        <w:t>I</w:t>
      </w:r>
      <w:r w:rsidRPr="00E7109A">
        <w:rPr>
          <w:bCs/>
          <w:szCs w:val="22"/>
        </w:rPr>
        <w:t>nterpersonal</w:t>
      </w:r>
      <w:r w:rsidR="00243B9A">
        <w:rPr>
          <w:bCs/>
          <w:szCs w:val="22"/>
        </w:rPr>
        <w:t xml:space="preserve"> </w:t>
      </w:r>
      <w:r w:rsidR="006506DD">
        <w:rPr>
          <w:bCs/>
          <w:szCs w:val="22"/>
        </w:rPr>
        <w:t>and Communication S</w:t>
      </w:r>
      <w:r w:rsidRPr="00E7109A">
        <w:rPr>
          <w:bCs/>
          <w:szCs w:val="22"/>
        </w:rPr>
        <w:t>kills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="006506DD">
        <w:rPr>
          <w:bCs/>
          <w:szCs w:val="22"/>
        </w:rPr>
        <w:t>P</w:t>
      </w:r>
      <w:r w:rsidRPr="00E7109A">
        <w:rPr>
          <w:bCs/>
          <w:szCs w:val="22"/>
        </w:rPr>
        <w:t>rofessionalism)</w:t>
      </w:r>
      <w:r w:rsidR="00243B9A">
        <w:rPr>
          <w:bCs/>
          <w:szCs w:val="22"/>
        </w:rPr>
        <w:t xml:space="preserve"> </w:t>
      </w:r>
      <w:r w:rsidR="00243B9A">
        <w:rPr>
          <w:bCs/>
          <w:szCs w:val="22"/>
        </w:rPr>
        <w:br/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B04616" w:rsidRPr="00B04616">
        <w:rPr>
          <w:bCs/>
          <w:color w:val="000000"/>
          <w:szCs w:val="22"/>
        </w:rPr>
        <w:t>5.1.b.4.b.</w:t>
      </w:r>
      <w:r w:rsidRPr="00E7109A">
        <w:rPr>
          <w:bCs/>
          <w:szCs w:val="22"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-16641463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09000690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0A6D6BF3" w14:textId="77777777" w:rsidR="00CC050C" w:rsidRPr="00CC050C" w:rsidRDefault="00CC050C" w:rsidP="00CC050C">
      <w:pPr>
        <w:widowControl w:val="0"/>
        <w:tabs>
          <w:tab w:val="left" w:pos="720"/>
          <w:tab w:val="right" w:leader="dot" w:pos="10080"/>
        </w:tabs>
        <w:rPr>
          <w:bCs/>
          <w:color w:val="000000"/>
          <w:szCs w:val="22"/>
        </w:rPr>
      </w:pPr>
    </w:p>
    <w:p w14:paraId="22D301ED" w14:textId="3F590194" w:rsidR="002661D0" w:rsidRPr="00E7109A" w:rsidRDefault="002661D0" w:rsidP="009576D3">
      <w:pPr>
        <w:widowControl w:val="0"/>
        <w:numPr>
          <w:ilvl w:val="0"/>
          <w:numId w:val="32"/>
        </w:numPr>
        <w:tabs>
          <w:tab w:val="left" w:pos="720"/>
          <w:tab w:val="right" w:leader="dot" w:pos="10080"/>
        </w:tabs>
        <w:rPr>
          <w:bCs/>
          <w:color w:val="000000"/>
          <w:szCs w:val="22"/>
        </w:rPr>
      </w:pPr>
      <w:r w:rsidRPr="00E7109A">
        <w:rPr>
          <w:bCs/>
          <w:szCs w:val="22"/>
        </w:rPr>
        <w:t>Resident</w:t>
      </w:r>
      <w:r w:rsidR="006506DD">
        <w:rPr>
          <w:bCs/>
          <w:szCs w:val="22"/>
        </w:rPr>
        <w:t>’s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ability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take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independent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B04616" w:rsidRPr="00B04616">
        <w:rPr>
          <w:bCs/>
          <w:color w:val="000000"/>
          <w:szCs w:val="22"/>
        </w:rPr>
        <w:t>5.1.b.4.c.</w:t>
      </w:r>
      <w:r w:rsidRPr="00E7109A">
        <w:rPr>
          <w:bCs/>
          <w:szCs w:val="22"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5690085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4330940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13FDA0DD" w14:textId="77777777" w:rsidR="00CC050C" w:rsidRPr="00CC050C" w:rsidRDefault="00CC050C" w:rsidP="00CC050C">
      <w:pPr>
        <w:widowControl w:val="0"/>
        <w:tabs>
          <w:tab w:val="left" w:pos="720"/>
          <w:tab w:val="right" w:leader="dot" w:pos="10080"/>
        </w:tabs>
        <w:rPr>
          <w:bCs/>
          <w:color w:val="000000"/>
          <w:szCs w:val="22"/>
        </w:rPr>
      </w:pPr>
    </w:p>
    <w:p w14:paraId="55F813EE" w14:textId="0A221C37" w:rsidR="00254D51" w:rsidRPr="007C1AF3" w:rsidRDefault="002661D0" w:rsidP="002661D0">
      <w:pPr>
        <w:widowControl w:val="0"/>
        <w:numPr>
          <w:ilvl w:val="0"/>
          <w:numId w:val="32"/>
        </w:numPr>
        <w:tabs>
          <w:tab w:val="left" w:pos="720"/>
          <w:tab w:val="right" w:leader="dot" w:pos="10080"/>
        </w:tabs>
        <w:rPr>
          <w:bCs/>
          <w:color w:val="000000"/>
          <w:szCs w:val="22"/>
        </w:rPr>
      </w:pPr>
      <w:r w:rsidRPr="00E7109A">
        <w:rPr>
          <w:bCs/>
          <w:szCs w:val="22"/>
        </w:rPr>
        <w:t>Resident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Learning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Portfolio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27246A" w:rsidRPr="0027246A">
        <w:rPr>
          <w:bCs/>
          <w:color w:val="000000"/>
          <w:szCs w:val="22"/>
        </w:rPr>
        <w:t>5.1.b.4.d.</w:t>
      </w:r>
      <w:r w:rsidRPr="00E7109A">
        <w:rPr>
          <w:bCs/>
          <w:szCs w:val="22"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180534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2756853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292181DB" w14:textId="77777777" w:rsidR="00254D51" w:rsidRDefault="00254D51">
      <w:pPr>
        <w:rPr>
          <w:bCs/>
          <w:color w:val="000000"/>
          <w:szCs w:val="22"/>
        </w:rPr>
      </w:pPr>
      <w:r>
        <w:rPr>
          <w:bCs/>
          <w:color w:val="000000"/>
          <w:szCs w:val="22"/>
        </w:rPr>
        <w:br w:type="page"/>
      </w:r>
    </w:p>
    <w:p w14:paraId="057F73B9" w14:textId="77777777" w:rsidR="006E4AAC" w:rsidRPr="006506DD" w:rsidRDefault="00254D51" w:rsidP="006E4AAC">
      <w:pPr>
        <w:widowControl w:val="0"/>
        <w:ind w:left="360" w:hanging="360"/>
        <w:jc w:val="center"/>
        <w:rPr>
          <w:b/>
          <w:bCs/>
          <w:szCs w:val="22"/>
        </w:rPr>
      </w:pPr>
      <w:r w:rsidRPr="006506DD">
        <w:rPr>
          <w:b/>
          <w:bCs/>
          <w:szCs w:val="22"/>
        </w:rPr>
        <w:lastRenderedPageBreak/>
        <w:t>Specialty-Specific Instructions</w:t>
      </w:r>
    </w:p>
    <w:p w14:paraId="0587266D" w14:textId="77777777" w:rsidR="006E4AAC" w:rsidRDefault="006E4AAC" w:rsidP="006E4AAC">
      <w:pPr>
        <w:widowControl w:val="0"/>
        <w:ind w:left="360" w:hanging="360"/>
        <w:jc w:val="center"/>
        <w:rPr>
          <w:b/>
          <w:bCs/>
          <w:szCs w:val="22"/>
        </w:rPr>
      </w:pPr>
    </w:p>
    <w:p w14:paraId="2CD9C923" w14:textId="39350CB9" w:rsidR="0089609C" w:rsidRDefault="00254D51" w:rsidP="00A5499B">
      <w:pPr>
        <w:widowControl w:val="0"/>
        <w:rPr>
          <w:bCs/>
          <w:szCs w:val="22"/>
        </w:rPr>
      </w:pPr>
      <w:r w:rsidRPr="00A5499B">
        <w:rPr>
          <w:bCs/>
          <w:szCs w:val="22"/>
        </w:rPr>
        <w:t>I</w:t>
      </w:r>
      <w:r w:rsidR="009C4390" w:rsidRPr="00A5499B">
        <w:rPr>
          <w:bCs/>
          <w:szCs w:val="22"/>
        </w:rPr>
        <w:t xml:space="preserve">nterventional </w:t>
      </w:r>
      <w:r w:rsidRPr="00A5499B">
        <w:rPr>
          <w:bCs/>
          <w:szCs w:val="22"/>
        </w:rPr>
        <w:t>R</w:t>
      </w:r>
      <w:r w:rsidR="009C4390" w:rsidRPr="00A5499B">
        <w:rPr>
          <w:bCs/>
          <w:szCs w:val="22"/>
        </w:rPr>
        <w:t>adiology</w:t>
      </w:r>
      <w:r w:rsidRPr="00A5499B">
        <w:rPr>
          <w:bCs/>
          <w:szCs w:val="22"/>
        </w:rPr>
        <w:t>-Relate</w:t>
      </w:r>
      <w:r w:rsidR="001741C8" w:rsidRPr="00A5499B">
        <w:rPr>
          <w:bCs/>
          <w:szCs w:val="22"/>
        </w:rPr>
        <w:t>d Rotation Goals and Objectives</w:t>
      </w:r>
      <w:r w:rsidR="006F292B" w:rsidRPr="00A5499B">
        <w:rPr>
          <w:bCs/>
          <w:szCs w:val="22"/>
        </w:rPr>
        <w:t xml:space="preserve"> [PR </w:t>
      </w:r>
      <w:r w:rsidR="00333ACD" w:rsidRPr="00333ACD">
        <w:rPr>
          <w:bCs/>
          <w:szCs w:val="22"/>
        </w:rPr>
        <w:t>4.2.b.</w:t>
      </w:r>
      <w:r w:rsidR="006F292B" w:rsidRPr="00A5499B">
        <w:rPr>
          <w:bCs/>
          <w:szCs w:val="22"/>
        </w:rPr>
        <w:t>]</w:t>
      </w:r>
    </w:p>
    <w:p w14:paraId="3A061DA1" w14:textId="77777777" w:rsidR="006506DD" w:rsidRPr="00A5499B" w:rsidRDefault="006506DD" w:rsidP="00A5499B">
      <w:pPr>
        <w:widowControl w:val="0"/>
        <w:rPr>
          <w:bCs/>
          <w:szCs w:val="22"/>
        </w:rPr>
      </w:pPr>
    </w:p>
    <w:p w14:paraId="17AB8222" w14:textId="77777777" w:rsidR="0089609C" w:rsidRPr="00A5499B" w:rsidRDefault="00254D51" w:rsidP="00A5499B">
      <w:pPr>
        <w:widowControl w:val="0"/>
        <w:rPr>
          <w:bCs/>
          <w:szCs w:val="22"/>
        </w:rPr>
      </w:pPr>
      <w:r w:rsidRPr="00A5499B">
        <w:rPr>
          <w:bCs/>
          <w:szCs w:val="22"/>
        </w:rPr>
        <w:t xml:space="preserve">An </w:t>
      </w:r>
      <w:r w:rsidR="009C4390" w:rsidRPr="00A5499B">
        <w:rPr>
          <w:bCs/>
          <w:szCs w:val="22"/>
        </w:rPr>
        <w:t>interventional radiology</w:t>
      </w:r>
      <w:r w:rsidRPr="00A5499B">
        <w:rPr>
          <w:bCs/>
          <w:szCs w:val="22"/>
        </w:rPr>
        <w:t>-related rotation is a</w:t>
      </w:r>
      <w:r w:rsidR="006506DD">
        <w:rPr>
          <w:bCs/>
          <w:szCs w:val="22"/>
        </w:rPr>
        <w:t>n</w:t>
      </w:r>
      <w:r w:rsidRPr="00A5499B">
        <w:rPr>
          <w:bCs/>
          <w:szCs w:val="22"/>
        </w:rPr>
        <w:t xml:space="preserve"> experience that does not take place within the I</w:t>
      </w:r>
      <w:r w:rsidR="009C4390" w:rsidRPr="00A5499B">
        <w:rPr>
          <w:bCs/>
          <w:szCs w:val="22"/>
        </w:rPr>
        <w:t xml:space="preserve">nterventional </w:t>
      </w:r>
      <w:r w:rsidRPr="00A5499B">
        <w:rPr>
          <w:bCs/>
          <w:szCs w:val="22"/>
        </w:rPr>
        <w:t>R</w:t>
      </w:r>
      <w:r w:rsidR="009C4390" w:rsidRPr="00A5499B">
        <w:rPr>
          <w:bCs/>
          <w:szCs w:val="22"/>
        </w:rPr>
        <w:t>adiology</w:t>
      </w:r>
      <w:r w:rsidRPr="00A5499B">
        <w:rPr>
          <w:bCs/>
          <w:szCs w:val="22"/>
        </w:rPr>
        <w:t xml:space="preserve"> </w:t>
      </w:r>
      <w:r w:rsidR="009C4390" w:rsidRPr="00A5499B">
        <w:rPr>
          <w:bCs/>
          <w:szCs w:val="22"/>
        </w:rPr>
        <w:t>D</w:t>
      </w:r>
      <w:r w:rsidRPr="00A5499B">
        <w:rPr>
          <w:bCs/>
          <w:szCs w:val="22"/>
        </w:rPr>
        <w:t>ivision and is not supervised by qualified interventional radiologists. I</w:t>
      </w:r>
      <w:r w:rsidR="009C4390" w:rsidRPr="00A5499B">
        <w:rPr>
          <w:bCs/>
          <w:szCs w:val="22"/>
        </w:rPr>
        <w:t>nterventional radiology</w:t>
      </w:r>
      <w:r w:rsidRPr="00A5499B">
        <w:rPr>
          <w:bCs/>
          <w:szCs w:val="22"/>
        </w:rPr>
        <w:t>-related rotations are intended to provide resident</w:t>
      </w:r>
      <w:r w:rsidR="006506DD">
        <w:rPr>
          <w:bCs/>
          <w:szCs w:val="22"/>
        </w:rPr>
        <w:t>s</w:t>
      </w:r>
      <w:r w:rsidRPr="00A5499B">
        <w:rPr>
          <w:bCs/>
          <w:szCs w:val="22"/>
        </w:rPr>
        <w:t xml:space="preserve"> with experience and training in core </w:t>
      </w:r>
      <w:r w:rsidR="009C4390" w:rsidRPr="00A5499B">
        <w:rPr>
          <w:bCs/>
          <w:szCs w:val="22"/>
        </w:rPr>
        <w:t xml:space="preserve">interventional radiology </w:t>
      </w:r>
      <w:r w:rsidRPr="00A5499B">
        <w:rPr>
          <w:bCs/>
          <w:szCs w:val="22"/>
        </w:rPr>
        <w:t xml:space="preserve">procedures that are performed outside of the </w:t>
      </w:r>
      <w:r w:rsidR="009C4390" w:rsidRPr="00A5499B">
        <w:rPr>
          <w:bCs/>
          <w:szCs w:val="22"/>
        </w:rPr>
        <w:t xml:space="preserve">interventional radiology </w:t>
      </w:r>
      <w:r w:rsidRPr="00A5499B">
        <w:rPr>
          <w:bCs/>
          <w:szCs w:val="22"/>
        </w:rPr>
        <w:t>section</w:t>
      </w:r>
      <w:r w:rsidR="002F12BF" w:rsidRPr="00A5499B">
        <w:rPr>
          <w:bCs/>
          <w:szCs w:val="22"/>
        </w:rPr>
        <w:t>-proper</w:t>
      </w:r>
      <w:r w:rsidRPr="00A5499B">
        <w:rPr>
          <w:bCs/>
          <w:szCs w:val="22"/>
        </w:rPr>
        <w:t xml:space="preserve"> or to provide additional clinical or procedural experience relevant to </w:t>
      </w:r>
      <w:r w:rsidR="009C4390" w:rsidRPr="00A5499B">
        <w:rPr>
          <w:bCs/>
          <w:szCs w:val="22"/>
        </w:rPr>
        <w:t>interventional radiology</w:t>
      </w:r>
      <w:r w:rsidRPr="00A5499B">
        <w:rPr>
          <w:bCs/>
          <w:szCs w:val="22"/>
        </w:rPr>
        <w:t>.</w:t>
      </w:r>
    </w:p>
    <w:p w14:paraId="29AC0142" w14:textId="77777777" w:rsidR="0089609C" w:rsidRPr="006F292B" w:rsidRDefault="0089609C" w:rsidP="006F292B">
      <w:pPr>
        <w:widowControl w:val="0"/>
        <w:rPr>
          <w:bCs/>
          <w:szCs w:val="22"/>
        </w:rPr>
      </w:pPr>
    </w:p>
    <w:p w14:paraId="46B90F94" w14:textId="77777777" w:rsidR="0056174D" w:rsidRPr="00A5499B" w:rsidRDefault="00A5499B" w:rsidP="00A5499B">
      <w:pPr>
        <w:widowControl w:val="0"/>
        <w:rPr>
          <w:bCs/>
          <w:szCs w:val="22"/>
        </w:rPr>
      </w:pPr>
      <w:r>
        <w:rPr>
          <w:bCs/>
          <w:szCs w:val="22"/>
        </w:rPr>
        <w:t>S</w:t>
      </w:r>
      <w:r w:rsidR="00254D51" w:rsidRPr="00A5499B">
        <w:rPr>
          <w:bCs/>
          <w:szCs w:val="22"/>
        </w:rPr>
        <w:t xml:space="preserve">ubmit goals and objectives for </w:t>
      </w:r>
      <w:r w:rsidR="00254D51" w:rsidRPr="006506DD">
        <w:rPr>
          <w:b/>
          <w:bCs/>
          <w:szCs w:val="22"/>
        </w:rPr>
        <w:t>each</w:t>
      </w:r>
      <w:r w:rsidR="00254D51" w:rsidRPr="00A5499B">
        <w:rPr>
          <w:bCs/>
          <w:szCs w:val="22"/>
        </w:rPr>
        <w:t xml:space="preserve"> </w:t>
      </w:r>
      <w:r w:rsidR="009C4390" w:rsidRPr="00A5499B">
        <w:rPr>
          <w:bCs/>
          <w:szCs w:val="22"/>
        </w:rPr>
        <w:t>interventional radiology</w:t>
      </w:r>
      <w:r w:rsidR="00254D51" w:rsidRPr="00A5499B">
        <w:rPr>
          <w:bCs/>
          <w:szCs w:val="22"/>
        </w:rPr>
        <w:t xml:space="preserve">-related rotation. </w:t>
      </w:r>
      <w:r w:rsidR="005C506F" w:rsidRPr="00A5499B">
        <w:rPr>
          <w:bCs/>
          <w:szCs w:val="22"/>
        </w:rPr>
        <w:t>A</w:t>
      </w:r>
      <w:r w:rsidR="00254D51" w:rsidRPr="00A5499B">
        <w:rPr>
          <w:bCs/>
          <w:szCs w:val="22"/>
        </w:rPr>
        <w:t xml:space="preserve">ppend these goals and objectives to the </w:t>
      </w:r>
      <w:r w:rsidR="005C506F" w:rsidRPr="00A5499B">
        <w:rPr>
          <w:bCs/>
          <w:szCs w:val="22"/>
        </w:rPr>
        <w:t xml:space="preserve">“Attachment: Competency Goals and Objectives” file </w:t>
      </w:r>
      <w:r w:rsidR="00512E94" w:rsidRPr="00A5499B">
        <w:rPr>
          <w:bCs/>
          <w:szCs w:val="22"/>
        </w:rPr>
        <w:t xml:space="preserve">upload </w:t>
      </w:r>
      <w:r w:rsidR="005C506F" w:rsidRPr="00A5499B">
        <w:rPr>
          <w:bCs/>
          <w:szCs w:val="22"/>
        </w:rPr>
        <w:t xml:space="preserve">requested </w:t>
      </w:r>
      <w:r w:rsidR="001B7B27" w:rsidRPr="00A5499B">
        <w:rPr>
          <w:bCs/>
          <w:szCs w:val="22"/>
        </w:rPr>
        <w:t xml:space="preserve">in the Common Application in </w:t>
      </w:r>
      <w:r w:rsidR="006506DD">
        <w:rPr>
          <w:bCs/>
          <w:szCs w:val="22"/>
        </w:rPr>
        <w:t>the Accreditation Data System</w:t>
      </w:r>
      <w:r w:rsidR="00D6202B" w:rsidRPr="00A5499B">
        <w:rPr>
          <w:bCs/>
          <w:szCs w:val="22"/>
        </w:rPr>
        <w:t>.</w:t>
      </w:r>
    </w:p>
    <w:p w14:paraId="449768FF" w14:textId="77777777" w:rsidR="0089609C" w:rsidRPr="006F292B" w:rsidRDefault="0089609C" w:rsidP="006F292B">
      <w:pPr>
        <w:widowControl w:val="0"/>
        <w:rPr>
          <w:bCs/>
          <w:szCs w:val="22"/>
        </w:rPr>
      </w:pPr>
    </w:p>
    <w:sectPr w:rsidR="0089609C" w:rsidRPr="006F292B" w:rsidSect="00F14875">
      <w:footerReference w:type="default" r:id="rId11"/>
      <w:pgSz w:w="12240" w:h="158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22756" w14:textId="77777777" w:rsidR="00BE42DD" w:rsidRDefault="00BE42DD">
      <w:r>
        <w:separator/>
      </w:r>
    </w:p>
  </w:endnote>
  <w:endnote w:type="continuationSeparator" w:id="0">
    <w:p w14:paraId="49A9264D" w14:textId="77777777" w:rsidR="00BE42DD" w:rsidRDefault="00BE42DD">
      <w:r>
        <w:continuationSeparator/>
      </w:r>
    </w:p>
  </w:endnote>
  <w:endnote w:type="continuationNotice" w:id="1">
    <w:p w14:paraId="25D2A4FE" w14:textId="77777777" w:rsidR="00BE42DD" w:rsidRDefault="00BE42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BA95" w14:textId="7BB512ED" w:rsidR="00ED4E11" w:rsidRPr="00F14875" w:rsidRDefault="00ED4E11" w:rsidP="00243B9A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F14875">
      <w:rPr>
        <w:sz w:val="18"/>
        <w:szCs w:val="18"/>
        <w:lang w:val="en-US"/>
      </w:rPr>
      <w:t>Interventional</w:t>
    </w:r>
    <w:r w:rsidRPr="00F14875">
      <w:rPr>
        <w:sz w:val="18"/>
        <w:szCs w:val="18"/>
      </w:rPr>
      <w:t xml:space="preserve"> Radiology</w:t>
    </w:r>
    <w:r w:rsidRPr="00F14875">
      <w:rPr>
        <w:sz w:val="18"/>
        <w:szCs w:val="18"/>
      </w:rPr>
      <w:tab/>
    </w:r>
    <w:r>
      <w:rPr>
        <w:sz w:val="18"/>
        <w:szCs w:val="18"/>
        <w:lang w:val="en-US"/>
      </w:rPr>
      <w:t>Updated: 0</w:t>
    </w:r>
    <w:r w:rsidR="002D00C8">
      <w:rPr>
        <w:sz w:val="18"/>
        <w:szCs w:val="18"/>
        <w:lang w:val="en-US"/>
      </w:rPr>
      <w:t>9</w:t>
    </w:r>
    <w:r>
      <w:rPr>
        <w:sz w:val="18"/>
        <w:szCs w:val="18"/>
        <w:lang w:val="en-US"/>
      </w:rPr>
      <w:t>/20</w:t>
    </w:r>
    <w:r w:rsidR="00552EF5">
      <w:rPr>
        <w:sz w:val="18"/>
        <w:szCs w:val="18"/>
        <w:lang w:val="en-US"/>
      </w:rPr>
      <w:t>2</w:t>
    </w:r>
    <w:r w:rsidR="009A528C">
      <w:rPr>
        <w:sz w:val="18"/>
        <w:szCs w:val="18"/>
        <w:lang w:val="en-US"/>
      </w:rPr>
      <w:t>5</w:t>
    </w:r>
  </w:p>
  <w:p w14:paraId="3A2DAFDC" w14:textId="479E9151" w:rsidR="00ED4E11" w:rsidRPr="00F14875" w:rsidRDefault="00ED4E11" w:rsidP="00243B9A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F14875">
      <w:rPr>
        <w:sz w:val="18"/>
        <w:szCs w:val="18"/>
      </w:rPr>
      <w:t>©20</w:t>
    </w:r>
    <w:r w:rsidR="00552EF5">
      <w:rPr>
        <w:sz w:val="18"/>
        <w:szCs w:val="18"/>
        <w:lang w:val="en-US"/>
      </w:rPr>
      <w:t>2</w:t>
    </w:r>
    <w:r w:rsidR="009A528C">
      <w:rPr>
        <w:sz w:val="18"/>
        <w:szCs w:val="18"/>
        <w:lang w:val="en-US"/>
      </w:rPr>
      <w:t>5</w:t>
    </w:r>
    <w:r w:rsidRPr="00F14875">
      <w:rPr>
        <w:sz w:val="18"/>
        <w:szCs w:val="18"/>
      </w:rPr>
      <w:t xml:space="preserve"> Accreditation Council for Graduate Medical Education (ACGME) </w:t>
    </w:r>
    <w:r w:rsidRPr="00F14875">
      <w:rPr>
        <w:sz w:val="18"/>
        <w:szCs w:val="18"/>
      </w:rPr>
      <w:tab/>
      <w:t xml:space="preserve">Page </w:t>
    </w:r>
    <w:r w:rsidRPr="00F14875">
      <w:rPr>
        <w:b/>
        <w:sz w:val="18"/>
        <w:szCs w:val="18"/>
      </w:rPr>
      <w:fldChar w:fldCharType="begin"/>
    </w:r>
    <w:r w:rsidRPr="00F14875">
      <w:rPr>
        <w:b/>
        <w:sz w:val="18"/>
        <w:szCs w:val="18"/>
      </w:rPr>
      <w:instrText xml:space="preserve"> PAGE </w:instrText>
    </w:r>
    <w:r w:rsidRPr="00F14875">
      <w:rPr>
        <w:b/>
        <w:sz w:val="18"/>
        <w:szCs w:val="18"/>
      </w:rPr>
      <w:fldChar w:fldCharType="separate"/>
    </w:r>
    <w:r w:rsidR="001805D7">
      <w:rPr>
        <w:b/>
        <w:noProof/>
        <w:sz w:val="18"/>
        <w:szCs w:val="18"/>
      </w:rPr>
      <w:t>1</w:t>
    </w:r>
    <w:r w:rsidRPr="00F14875">
      <w:rPr>
        <w:b/>
        <w:sz w:val="18"/>
        <w:szCs w:val="18"/>
      </w:rPr>
      <w:fldChar w:fldCharType="end"/>
    </w:r>
    <w:r w:rsidRPr="00F14875">
      <w:rPr>
        <w:sz w:val="18"/>
        <w:szCs w:val="18"/>
      </w:rPr>
      <w:t xml:space="preserve"> of </w:t>
    </w:r>
    <w:r w:rsidRPr="00F14875">
      <w:rPr>
        <w:b/>
        <w:sz w:val="18"/>
        <w:szCs w:val="18"/>
      </w:rPr>
      <w:fldChar w:fldCharType="begin"/>
    </w:r>
    <w:r w:rsidRPr="00F14875">
      <w:rPr>
        <w:b/>
        <w:sz w:val="18"/>
        <w:szCs w:val="18"/>
      </w:rPr>
      <w:instrText xml:space="preserve"> NUMPAGES  </w:instrText>
    </w:r>
    <w:r w:rsidRPr="00F14875">
      <w:rPr>
        <w:b/>
        <w:sz w:val="18"/>
        <w:szCs w:val="18"/>
      </w:rPr>
      <w:fldChar w:fldCharType="separate"/>
    </w:r>
    <w:r w:rsidR="001805D7">
      <w:rPr>
        <w:b/>
        <w:noProof/>
        <w:sz w:val="18"/>
        <w:szCs w:val="18"/>
      </w:rPr>
      <w:t>22</w:t>
    </w:r>
    <w:r w:rsidRPr="00F14875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2E525" w14:textId="77777777" w:rsidR="00BE42DD" w:rsidRDefault="00BE42DD">
      <w:r>
        <w:separator/>
      </w:r>
    </w:p>
  </w:footnote>
  <w:footnote w:type="continuationSeparator" w:id="0">
    <w:p w14:paraId="71440A4E" w14:textId="77777777" w:rsidR="00BE42DD" w:rsidRDefault="00BE42DD">
      <w:r>
        <w:continuationSeparator/>
      </w:r>
    </w:p>
  </w:footnote>
  <w:footnote w:type="continuationNotice" w:id="1">
    <w:p w14:paraId="3D9711CD" w14:textId="77777777" w:rsidR="00BE42DD" w:rsidRDefault="00BE42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Roman"/>
      <w:pStyle w:val="QuickI"/>
      <w:lvlText w:val="%1."/>
      <w:lvlJc w:val="left"/>
      <w:pPr>
        <w:tabs>
          <w:tab w:val="num" w:pos="720"/>
        </w:tabs>
      </w:pPr>
      <w:rPr>
        <w:rFonts w:ascii="Arial" w:hAnsi="Arial" w:cs="Century Gothic"/>
        <w:b/>
        <w:sz w:val="24"/>
        <w:szCs w:val="24"/>
      </w:rPr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pStyle w:val="Level2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2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576CFC"/>
    <w:multiLevelType w:val="hybridMultilevel"/>
    <w:tmpl w:val="F9F27584"/>
    <w:lvl w:ilvl="0" w:tplc="6C964080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13097D"/>
    <w:multiLevelType w:val="hybridMultilevel"/>
    <w:tmpl w:val="5594881E"/>
    <w:lvl w:ilvl="0" w:tplc="3E967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D78DD"/>
    <w:multiLevelType w:val="hybridMultilevel"/>
    <w:tmpl w:val="AF0498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C5112"/>
    <w:multiLevelType w:val="hybridMultilevel"/>
    <w:tmpl w:val="1884D5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139DB"/>
    <w:multiLevelType w:val="hybridMultilevel"/>
    <w:tmpl w:val="4A68ECC6"/>
    <w:lvl w:ilvl="0" w:tplc="A3E64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C32AF"/>
    <w:multiLevelType w:val="hybridMultilevel"/>
    <w:tmpl w:val="307A24CA"/>
    <w:lvl w:ilvl="0" w:tplc="3C88887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4BA525A"/>
    <w:multiLevelType w:val="hybridMultilevel"/>
    <w:tmpl w:val="D03415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01EDC"/>
    <w:multiLevelType w:val="hybridMultilevel"/>
    <w:tmpl w:val="FDCE4C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1722E"/>
    <w:multiLevelType w:val="hybridMultilevel"/>
    <w:tmpl w:val="2ED87670"/>
    <w:lvl w:ilvl="0" w:tplc="010C7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064CB"/>
    <w:multiLevelType w:val="hybridMultilevel"/>
    <w:tmpl w:val="32EC0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8717C"/>
    <w:multiLevelType w:val="hybridMultilevel"/>
    <w:tmpl w:val="60D66AC6"/>
    <w:lvl w:ilvl="0" w:tplc="9ADC5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C4A49C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0052B"/>
    <w:multiLevelType w:val="hybridMultilevel"/>
    <w:tmpl w:val="0F406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77ACD"/>
    <w:multiLevelType w:val="hybridMultilevel"/>
    <w:tmpl w:val="BA1A0F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71CE1"/>
    <w:multiLevelType w:val="hybridMultilevel"/>
    <w:tmpl w:val="7E7CF97E"/>
    <w:lvl w:ilvl="0" w:tplc="3FC4A49C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354E74"/>
    <w:multiLevelType w:val="hybridMultilevel"/>
    <w:tmpl w:val="1FCAD6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57478"/>
    <w:multiLevelType w:val="hybridMultilevel"/>
    <w:tmpl w:val="AC2C8CB0"/>
    <w:lvl w:ilvl="0" w:tplc="7516350E">
      <w:start w:val="2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3A8A7295"/>
    <w:multiLevelType w:val="hybridMultilevel"/>
    <w:tmpl w:val="A238E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4622B"/>
    <w:multiLevelType w:val="hybridMultilevel"/>
    <w:tmpl w:val="260AC9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52CDF"/>
    <w:multiLevelType w:val="hybridMultilevel"/>
    <w:tmpl w:val="8BAE3BD4"/>
    <w:lvl w:ilvl="0" w:tplc="2A069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50850"/>
    <w:multiLevelType w:val="hybridMultilevel"/>
    <w:tmpl w:val="40824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D6FF6"/>
    <w:multiLevelType w:val="hybridMultilevel"/>
    <w:tmpl w:val="53D0D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A37BA"/>
    <w:multiLevelType w:val="hybridMultilevel"/>
    <w:tmpl w:val="CF66F162"/>
    <w:lvl w:ilvl="0" w:tplc="3C8888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31E39"/>
    <w:multiLevelType w:val="hybridMultilevel"/>
    <w:tmpl w:val="034012F2"/>
    <w:lvl w:ilvl="0" w:tplc="B9466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15CE4"/>
    <w:multiLevelType w:val="hybridMultilevel"/>
    <w:tmpl w:val="EA600D80"/>
    <w:lvl w:ilvl="0" w:tplc="B9466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F421B"/>
    <w:multiLevelType w:val="hybridMultilevel"/>
    <w:tmpl w:val="CF66F162"/>
    <w:lvl w:ilvl="0" w:tplc="3C8888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D75AA0"/>
    <w:multiLevelType w:val="hybridMultilevel"/>
    <w:tmpl w:val="EE98C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B2FE6"/>
    <w:multiLevelType w:val="hybridMultilevel"/>
    <w:tmpl w:val="A09E4C02"/>
    <w:lvl w:ilvl="0" w:tplc="94CAA088">
      <w:start w:val="1"/>
      <w:numFmt w:val="decimal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C07BC2"/>
    <w:multiLevelType w:val="hybridMultilevel"/>
    <w:tmpl w:val="D9288744"/>
    <w:lvl w:ilvl="0" w:tplc="0AEEA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B5C75"/>
    <w:multiLevelType w:val="hybridMultilevel"/>
    <w:tmpl w:val="79761F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71343"/>
    <w:multiLevelType w:val="hybridMultilevel"/>
    <w:tmpl w:val="60564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34D18"/>
    <w:multiLevelType w:val="hybridMultilevel"/>
    <w:tmpl w:val="5580A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C4A49C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7491E"/>
    <w:multiLevelType w:val="hybridMultilevel"/>
    <w:tmpl w:val="C47435DE"/>
    <w:lvl w:ilvl="0" w:tplc="B310F16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E37303"/>
    <w:multiLevelType w:val="hybridMultilevel"/>
    <w:tmpl w:val="37843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61329"/>
    <w:multiLevelType w:val="hybridMultilevel"/>
    <w:tmpl w:val="B2448B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D594A"/>
    <w:multiLevelType w:val="hybridMultilevel"/>
    <w:tmpl w:val="5052B04A"/>
    <w:lvl w:ilvl="0" w:tplc="A5ECDED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706CB9"/>
    <w:multiLevelType w:val="hybridMultilevel"/>
    <w:tmpl w:val="CF66F162"/>
    <w:lvl w:ilvl="0" w:tplc="3C8888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D541FD"/>
    <w:multiLevelType w:val="hybridMultilevel"/>
    <w:tmpl w:val="19B45F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C4A49C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11D1B"/>
    <w:multiLevelType w:val="hybridMultilevel"/>
    <w:tmpl w:val="EA705234"/>
    <w:lvl w:ilvl="0" w:tplc="26B68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9567DA"/>
    <w:multiLevelType w:val="hybridMultilevel"/>
    <w:tmpl w:val="233277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B6A12"/>
    <w:multiLevelType w:val="hybridMultilevel"/>
    <w:tmpl w:val="BBB0D7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04396">
    <w:abstractNumId w:val="2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61814342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2092264998">
    <w:abstractNumId w:val="0"/>
    <w:lvlOverride w:ilvl="0">
      <w:startOverride w:val="1"/>
      <w:lvl w:ilvl="0">
        <w:start w:val="1"/>
        <w:numFmt w:val="decimal"/>
        <w:pStyle w:val="QuickI"/>
        <w:lvlText w:val="%1."/>
        <w:lvlJc w:val="left"/>
      </w:lvl>
    </w:lvlOverride>
  </w:num>
  <w:num w:numId="4" w16cid:durableId="685787000">
    <w:abstractNumId w:val="29"/>
  </w:num>
  <w:num w:numId="5" w16cid:durableId="974719948">
    <w:abstractNumId w:val="12"/>
  </w:num>
  <w:num w:numId="6" w16cid:durableId="1425952856">
    <w:abstractNumId w:val="16"/>
  </w:num>
  <w:num w:numId="7" w16cid:durableId="990332835">
    <w:abstractNumId w:val="43"/>
  </w:num>
  <w:num w:numId="8" w16cid:durableId="115759845">
    <w:abstractNumId w:val="20"/>
  </w:num>
  <w:num w:numId="9" w16cid:durableId="1461919282">
    <w:abstractNumId w:val="33"/>
  </w:num>
  <w:num w:numId="10" w16cid:durableId="1047292234">
    <w:abstractNumId w:val="36"/>
  </w:num>
  <w:num w:numId="11" w16cid:durableId="1310592642">
    <w:abstractNumId w:val="10"/>
  </w:num>
  <w:num w:numId="12" w16cid:durableId="507670149">
    <w:abstractNumId w:val="23"/>
  </w:num>
  <w:num w:numId="13" w16cid:durableId="2096975287">
    <w:abstractNumId w:val="6"/>
  </w:num>
  <w:num w:numId="14" w16cid:durableId="1185748152">
    <w:abstractNumId w:val="9"/>
  </w:num>
  <w:num w:numId="15" w16cid:durableId="421337937">
    <w:abstractNumId w:val="7"/>
  </w:num>
  <w:num w:numId="16" w16cid:durableId="850922382">
    <w:abstractNumId w:val="31"/>
  </w:num>
  <w:num w:numId="17" w16cid:durableId="2143575615">
    <w:abstractNumId w:val="44"/>
  </w:num>
  <w:num w:numId="18" w16cid:durableId="2056200181">
    <w:abstractNumId w:val="15"/>
  </w:num>
  <w:num w:numId="19" w16cid:durableId="629701457">
    <w:abstractNumId w:val="4"/>
  </w:num>
  <w:num w:numId="20" w16cid:durableId="360789641">
    <w:abstractNumId w:val="46"/>
  </w:num>
  <w:num w:numId="21" w16cid:durableId="1381857508">
    <w:abstractNumId w:val="41"/>
  </w:num>
  <w:num w:numId="22" w16cid:durableId="304622326">
    <w:abstractNumId w:val="25"/>
  </w:num>
  <w:num w:numId="23" w16cid:durableId="1637952065">
    <w:abstractNumId w:val="45"/>
  </w:num>
  <w:num w:numId="24" w16cid:durableId="1838885672">
    <w:abstractNumId w:val="38"/>
  </w:num>
  <w:num w:numId="25" w16cid:durableId="1941719213">
    <w:abstractNumId w:val="11"/>
  </w:num>
  <w:num w:numId="26" w16cid:durableId="1282106972">
    <w:abstractNumId w:val="13"/>
  </w:num>
  <w:num w:numId="27" w16cid:durableId="262422432">
    <w:abstractNumId w:val="37"/>
  </w:num>
  <w:num w:numId="28" w16cid:durableId="485778871">
    <w:abstractNumId w:val="5"/>
  </w:num>
  <w:num w:numId="29" w16cid:durableId="1878926878">
    <w:abstractNumId w:val="30"/>
  </w:num>
  <w:num w:numId="30" w16cid:durableId="1647127184">
    <w:abstractNumId w:val="42"/>
  </w:num>
  <w:num w:numId="31" w16cid:durableId="822088838">
    <w:abstractNumId w:val="21"/>
  </w:num>
  <w:num w:numId="32" w16cid:durableId="1685277794">
    <w:abstractNumId w:val="14"/>
  </w:num>
  <w:num w:numId="33" w16cid:durableId="843010519">
    <w:abstractNumId w:val="28"/>
  </w:num>
  <w:num w:numId="34" w16cid:durableId="1149588189">
    <w:abstractNumId w:val="24"/>
  </w:num>
  <w:num w:numId="35" w16cid:durableId="140663153">
    <w:abstractNumId w:val="40"/>
  </w:num>
  <w:num w:numId="36" w16cid:durableId="1092749204">
    <w:abstractNumId w:val="17"/>
  </w:num>
  <w:num w:numId="37" w16cid:durableId="763451819">
    <w:abstractNumId w:val="34"/>
  </w:num>
  <w:num w:numId="38" w16cid:durableId="2096630998">
    <w:abstractNumId w:val="3"/>
  </w:num>
  <w:num w:numId="39" w16cid:durableId="1027482173">
    <w:abstractNumId w:val="39"/>
  </w:num>
  <w:num w:numId="40" w16cid:durableId="74598017">
    <w:abstractNumId w:val="32"/>
  </w:num>
  <w:num w:numId="41" w16cid:durableId="498084334">
    <w:abstractNumId w:val="19"/>
  </w:num>
  <w:num w:numId="42" w16cid:durableId="441539279">
    <w:abstractNumId w:val="35"/>
  </w:num>
  <w:num w:numId="43" w16cid:durableId="1156610562">
    <w:abstractNumId w:val="22"/>
  </w:num>
  <w:num w:numId="44" w16cid:durableId="1357342082">
    <w:abstractNumId w:val="8"/>
  </w:num>
  <w:num w:numId="45" w16cid:durableId="822090620">
    <w:abstractNumId w:val="18"/>
  </w:num>
  <w:num w:numId="46" w16cid:durableId="141774833">
    <w:abstractNumId w:val="27"/>
  </w:num>
  <w:num w:numId="47" w16cid:durableId="1418863919">
    <w:abstractNumId w:val="2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hVY5SIxlZ40AURTbG7HK2D/+jZMbUBFagackiFeOxAkDxCKySyoGBFoova9PPMOVe6sZzLA2dxDS5O/1WhbSOw==" w:salt="lBcKSYhl1M8JZjPADbFwwg==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47"/>
    <w:rsid w:val="0000197F"/>
    <w:rsid w:val="00001D84"/>
    <w:rsid w:val="00005296"/>
    <w:rsid w:val="0001089E"/>
    <w:rsid w:val="00011006"/>
    <w:rsid w:val="000111DA"/>
    <w:rsid w:val="00012294"/>
    <w:rsid w:val="00013180"/>
    <w:rsid w:val="0001350D"/>
    <w:rsid w:val="000256BB"/>
    <w:rsid w:val="000259BF"/>
    <w:rsid w:val="00026B6B"/>
    <w:rsid w:val="00031FD2"/>
    <w:rsid w:val="00035D2F"/>
    <w:rsid w:val="00036911"/>
    <w:rsid w:val="000373FC"/>
    <w:rsid w:val="00040651"/>
    <w:rsid w:val="00047059"/>
    <w:rsid w:val="00047C36"/>
    <w:rsid w:val="00052EB5"/>
    <w:rsid w:val="000629BD"/>
    <w:rsid w:val="0006338B"/>
    <w:rsid w:val="0006639B"/>
    <w:rsid w:val="00071913"/>
    <w:rsid w:val="000719C2"/>
    <w:rsid w:val="000758BF"/>
    <w:rsid w:val="0008107B"/>
    <w:rsid w:val="00082762"/>
    <w:rsid w:val="000827D2"/>
    <w:rsid w:val="00083446"/>
    <w:rsid w:val="00084D42"/>
    <w:rsid w:val="000923AF"/>
    <w:rsid w:val="00092C84"/>
    <w:rsid w:val="00096594"/>
    <w:rsid w:val="000A2D4B"/>
    <w:rsid w:val="000A59D6"/>
    <w:rsid w:val="000A5EA2"/>
    <w:rsid w:val="000A6A10"/>
    <w:rsid w:val="000B4E00"/>
    <w:rsid w:val="000D31F6"/>
    <w:rsid w:val="000D45A4"/>
    <w:rsid w:val="000D7348"/>
    <w:rsid w:val="000E5F37"/>
    <w:rsid w:val="000E7580"/>
    <w:rsid w:val="000F1EDE"/>
    <w:rsid w:val="000F3EEA"/>
    <w:rsid w:val="000F4FCF"/>
    <w:rsid w:val="000F50C6"/>
    <w:rsid w:val="000F6D86"/>
    <w:rsid w:val="00103092"/>
    <w:rsid w:val="001112CD"/>
    <w:rsid w:val="0011543D"/>
    <w:rsid w:val="00115A99"/>
    <w:rsid w:val="00124D97"/>
    <w:rsid w:val="00130DE9"/>
    <w:rsid w:val="00134DB4"/>
    <w:rsid w:val="00134EB9"/>
    <w:rsid w:val="001362A7"/>
    <w:rsid w:val="001413E4"/>
    <w:rsid w:val="00141867"/>
    <w:rsid w:val="00145499"/>
    <w:rsid w:val="001515F2"/>
    <w:rsid w:val="001519D8"/>
    <w:rsid w:val="00154E54"/>
    <w:rsid w:val="001558F6"/>
    <w:rsid w:val="00160D90"/>
    <w:rsid w:val="00161683"/>
    <w:rsid w:val="00165550"/>
    <w:rsid w:val="00165C2E"/>
    <w:rsid w:val="00171F4C"/>
    <w:rsid w:val="001741C8"/>
    <w:rsid w:val="00174687"/>
    <w:rsid w:val="0017727B"/>
    <w:rsid w:val="001805D7"/>
    <w:rsid w:val="00183F8B"/>
    <w:rsid w:val="00191545"/>
    <w:rsid w:val="00191837"/>
    <w:rsid w:val="00193720"/>
    <w:rsid w:val="001968C1"/>
    <w:rsid w:val="001A234B"/>
    <w:rsid w:val="001B7B27"/>
    <w:rsid w:val="001C5B05"/>
    <w:rsid w:val="001D3FBD"/>
    <w:rsid w:val="001D637F"/>
    <w:rsid w:val="001E1F42"/>
    <w:rsid w:val="001E7858"/>
    <w:rsid w:val="001F42EC"/>
    <w:rsid w:val="001F47F4"/>
    <w:rsid w:val="001F717E"/>
    <w:rsid w:val="002020D7"/>
    <w:rsid w:val="0020568D"/>
    <w:rsid w:val="00210651"/>
    <w:rsid w:val="00220523"/>
    <w:rsid w:val="0022437F"/>
    <w:rsid w:val="002259B6"/>
    <w:rsid w:val="0023468C"/>
    <w:rsid w:val="0023551F"/>
    <w:rsid w:val="0024013D"/>
    <w:rsid w:val="00241982"/>
    <w:rsid w:val="00243B9A"/>
    <w:rsid w:val="00244413"/>
    <w:rsid w:val="00247D23"/>
    <w:rsid w:val="00250B1A"/>
    <w:rsid w:val="00254863"/>
    <w:rsid w:val="00254D51"/>
    <w:rsid w:val="00255769"/>
    <w:rsid w:val="002573F6"/>
    <w:rsid w:val="00262CAA"/>
    <w:rsid w:val="00263E8F"/>
    <w:rsid w:val="002661D0"/>
    <w:rsid w:val="00266D2B"/>
    <w:rsid w:val="0027246A"/>
    <w:rsid w:val="00273310"/>
    <w:rsid w:val="00276BBD"/>
    <w:rsid w:val="00285F5C"/>
    <w:rsid w:val="002910F8"/>
    <w:rsid w:val="002967F0"/>
    <w:rsid w:val="002977A1"/>
    <w:rsid w:val="002A50C1"/>
    <w:rsid w:val="002B0316"/>
    <w:rsid w:val="002B0EC8"/>
    <w:rsid w:val="002B2AC3"/>
    <w:rsid w:val="002B38C6"/>
    <w:rsid w:val="002C0F98"/>
    <w:rsid w:val="002C3A18"/>
    <w:rsid w:val="002C50D2"/>
    <w:rsid w:val="002D00C8"/>
    <w:rsid w:val="002D2A52"/>
    <w:rsid w:val="002E0EF7"/>
    <w:rsid w:val="002E2293"/>
    <w:rsid w:val="002E296D"/>
    <w:rsid w:val="002F0779"/>
    <w:rsid w:val="002F12BF"/>
    <w:rsid w:val="002F33A8"/>
    <w:rsid w:val="002F612D"/>
    <w:rsid w:val="003017ED"/>
    <w:rsid w:val="0030426B"/>
    <w:rsid w:val="003054BE"/>
    <w:rsid w:val="003156D8"/>
    <w:rsid w:val="0032152F"/>
    <w:rsid w:val="00325476"/>
    <w:rsid w:val="00325CE3"/>
    <w:rsid w:val="00326C07"/>
    <w:rsid w:val="00326D4A"/>
    <w:rsid w:val="00327644"/>
    <w:rsid w:val="003276E7"/>
    <w:rsid w:val="00333ACD"/>
    <w:rsid w:val="00336C55"/>
    <w:rsid w:val="0033739B"/>
    <w:rsid w:val="00337A88"/>
    <w:rsid w:val="003431E9"/>
    <w:rsid w:val="003447A5"/>
    <w:rsid w:val="00350756"/>
    <w:rsid w:val="00364A34"/>
    <w:rsid w:val="00371770"/>
    <w:rsid w:val="00371BD9"/>
    <w:rsid w:val="00375581"/>
    <w:rsid w:val="00384A32"/>
    <w:rsid w:val="00387BB9"/>
    <w:rsid w:val="00390C0D"/>
    <w:rsid w:val="00394D4E"/>
    <w:rsid w:val="003974AE"/>
    <w:rsid w:val="00397795"/>
    <w:rsid w:val="003A257A"/>
    <w:rsid w:val="003A3D14"/>
    <w:rsid w:val="003B0E9D"/>
    <w:rsid w:val="003B17BB"/>
    <w:rsid w:val="003B33FF"/>
    <w:rsid w:val="003C33E1"/>
    <w:rsid w:val="003C3E3E"/>
    <w:rsid w:val="003C4118"/>
    <w:rsid w:val="003D1322"/>
    <w:rsid w:val="003D1E54"/>
    <w:rsid w:val="003D2D8D"/>
    <w:rsid w:val="003D50D5"/>
    <w:rsid w:val="003D5775"/>
    <w:rsid w:val="003E7F8A"/>
    <w:rsid w:val="003F3DDF"/>
    <w:rsid w:val="00402736"/>
    <w:rsid w:val="004036FF"/>
    <w:rsid w:val="00403EDD"/>
    <w:rsid w:val="004042EF"/>
    <w:rsid w:val="00404D23"/>
    <w:rsid w:val="00405713"/>
    <w:rsid w:val="00406D48"/>
    <w:rsid w:val="00411AA8"/>
    <w:rsid w:val="00411B07"/>
    <w:rsid w:val="00413419"/>
    <w:rsid w:val="0041424D"/>
    <w:rsid w:val="004205E8"/>
    <w:rsid w:val="004219A9"/>
    <w:rsid w:val="00430F86"/>
    <w:rsid w:val="004340A9"/>
    <w:rsid w:val="004358E9"/>
    <w:rsid w:val="00435F97"/>
    <w:rsid w:val="00436593"/>
    <w:rsid w:val="004373D3"/>
    <w:rsid w:val="004417C5"/>
    <w:rsid w:val="004437EE"/>
    <w:rsid w:val="00446241"/>
    <w:rsid w:val="00446D1F"/>
    <w:rsid w:val="004508AB"/>
    <w:rsid w:val="004641A7"/>
    <w:rsid w:val="00487995"/>
    <w:rsid w:val="004904E8"/>
    <w:rsid w:val="00494582"/>
    <w:rsid w:val="004A1FDB"/>
    <w:rsid w:val="004A3029"/>
    <w:rsid w:val="004A6664"/>
    <w:rsid w:val="004B0D34"/>
    <w:rsid w:val="004B0E71"/>
    <w:rsid w:val="004C054F"/>
    <w:rsid w:val="004C47E3"/>
    <w:rsid w:val="004C6B1E"/>
    <w:rsid w:val="004C6FAD"/>
    <w:rsid w:val="004D16B6"/>
    <w:rsid w:val="004D19BE"/>
    <w:rsid w:val="004D247B"/>
    <w:rsid w:val="004D373F"/>
    <w:rsid w:val="004D5D96"/>
    <w:rsid w:val="004D69F4"/>
    <w:rsid w:val="004E5FA8"/>
    <w:rsid w:val="004F0F91"/>
    <w:rsid w:val="005029B8"/>
    <w:rsid w:val="005079BE"/>
    <w:rsid w:val="00512B63"/>
    <w:rsid w:val="00512E94"/>
    <w:rsid w:val="00517037"/>
    <w:rsid w:val="005203A7"/>
    <w:rsid w:val="00536C8B"/>
    <w:rsid w:val="00540106"/>
    <w:rsid w:val="0054037C"/>
    <w:rsid w:val="00542ADE"/>
    <w:rsid w:val="00544541"/>
    <w:rsid w:val="00552EF5"/>
    <w:rsid w:val="0055469F"/>
    <w:rsid w:val="00560B98"/>
    <w:rsid w:val="0056174D"/>
    <w:rsid w:val="005618E3"/>
    <w:rsid w:val="0056537B"/>
    <w:rsid w:val="00581A0D"/>
    <w:rsid w:val="005824BF"/>
    <w:rsid w:val="005859EA"/>
    <w:rsid w:val="00586797"/>
    <w:rsid w:val="0059275C"/>
    <w:rsid w:val="00594DF4"/>
    <w:rsid w:val="005A4447"/>
    <w:rsid w:val="005A4F6F"/>
    <w:rsid w:val="005B0A64"/>
    <w:rsid w:val="005B124D"/>
    <w:rsid w:val="005B4AEA"/>
    <w:rsid w:val="005B5F60"/>
    <w:rsid w:val="005B7A1D"/>
    <w:rsid w:val="005C1250"/>
    <w:rsid w:val="005C1E60"/>
    <w:rsid w:val="005C1F07"/>
    <w:rsid w:val="005C2A57"/>
    <w:rsid w:val="005C3D0F"/>
    <w:rsid w:val="005C506F"/>
    <w:rsid w:val="005D3CA7"/>
    <w:rsid w:val="005D6317"/>
    <w:rsid w:val="005F02AC"/>
    <w:rsid w:val="00602113"/>
    <w:rsid w:val="006050D0"/>
    <w:rsid w:val="00611736"/>
    <w:rsid w:val="00611ED0"/>
    <w:rsid w:val="00613AD1"/>
    <w:rsid w:val="00621D96"/>
    <w:rsid w:val="0062557A"/>
    <w:rsid w:val="00625CA4"/>
    <w:rsid w:val="006275E3"/>
    <w:rsid w:val="00633865"/>
    <w:rsid w:val="00634458"/>
    <w:rsid w:val="00636BEE"/>
    <w:rsid w:val="00644742"/>
    <w:rsid w:val="006449FA"/>
    <w:rsid w:val="00644E9E"/>
    <w:rsid w:val="006469B5"/>
    <w:rsid w:val="006506DD"/>
    <w:rsid w:val="0065146E"/>
    <w:rsid w:val="00653663"/>
    <w:rsid w:val="00656BA8"/>
    <w:rsid w:val="00656F58"/>
    <w:rsid w:val="0065723E"/>
    <w:rsid w:val="0067096A"/>
    <w:rsid w:val="00673FB3"/>
    <w:rsid w:val="006833F3"/>
    <w:rsid w:val="00684D89"/>
    <w:rsid w:val="00691194"/>
    <w:rsid w:val="00692F8D"/>
    <w:rsid w:val="0069752A"/>
    <w:rsid w:val="006A6B51"/>
    <w:rsid w:val="006B367F"/>
    <w:rsid w:val="006B4470"/>
    <w:rsid w:val="006B57B8"/>
    <w:rsid w:val="006B684C"/>
    <w:rsid w:val="006B7142"/>
    <w:rsid w:val="006C13FD"/>
    <w:rsid w:val="006C35C4"/>
    <w:rsid w:val="006C3E43"/>
    <w:rsid w:val="006C564A"/>
    <w:rsid w:val="006D09DC"/>
    <w:rsid w:val="006D2F2A"/>
    <w:rsid w:val="006D751C"/>
    <w:rsid w:val="006E2D28"/>
    <w:rsid w:val="006E400A"/>
    <w:rsid w:val="006E43D6"/>
    <w:rsid w:val="006E4AAC"/>
    <w:rsid w:val="006E5C5E"/>
    <w:rsid w:val="006F292B"/>
    <w:rsid w:val="007016AF"/>
    <w:rsid w:val="00701EEF"/>
    <w:rsid w:val="00704666"/>
    <w:rsid w:val="007067E3"/>
    <w:rsid w:val="0070711A"/>
    <w:rsid w:val="007112E0"/>
    <w:rsid w:val="00725BCA"/>
    <w:rsid w:val="00726D01"/>
    <w:rsid w:val="00735E46"/>
    <w:rsid w:val="0073655E"/>
    <w:rsid w:val="00737D60"/>
    <w:rsid w:val="00740416"/>
    <w:rsid w:val="007421D4"/>
    <w:rsid w:val="007427BB"/>
    <w:rsid w:val="00742ECC"/>
    <w:rsid w:val="00750DE1"/>
    <w:rsid w:val="00754D7B"/>
    <w:rsid w:val="00755119"/>
    <w:rsid w:val="007565A0"/>
    <w:rsid w:val="00757227"/>
    <w:rsid w:val="007573B4"/>
    <w:rsid w:val="0076003E"/>
    <w:rsid w:val="007628C3"/>
    <w:rsid w:val="00764209"/>
    <w:rsid w:val="00764E3F"/>
    <w:rsid w:val="00766513"/>
    <w:rsid w:val="00767BF5"/>
    <w:rsid w:val="00770C79"/>
    <w:rsid w:val="007720FD"/>
    <w:rsid w:val="0077270E"/>
    <w:rsid w:val="00776CA2"/>
    <w:rsid w:val="0077704C"/>
    <w:rsid w:val="00777F2C"/>
    <w:rsid w:val="0078323A"/>
    <w:rsid w:val="00783D81"/>
    <w:rsid w:val="00784E12"/>
    <w:rsid w:val="00791F58"/>
    <w:rsid w:val="00795E0F"/>
    <w:rsid w:val="00796832"/>
    <w:rsid w:val="007A5A8C"/>
    <w:rsid w:val="007A74C0"/>
    <w:rsid w:val="007B0166"/>
    <w:rsid w:val="007C02FC"/>
    <w:rsid w:val="007C1410"/>
    <w:rsid w:val="007C1AF3"/>
    <w:rsid w:val="007C5F88"/>
    <w:rsid w:val="007C6AF5"/>
    <w:rsid w:val="007D0852"/>
    <w:rsid w:val="007D1325"/>
    <w:rsid w:val="007D32AC"/>
    <w:rsid w:val="007E0AE8"/>
    <w:rsid w:val="007E0FC0"/>
    <w:rsid w:val="007E1A9F"/>
    <w:rsid w:val="007E2DD6"/>
    <w:rsid w:val="007E3F80"/>
    <w:rsid w:val="007E4494"/>
    <w:rsid w:val="007E4CCF"/>
    <w:rsid w:val="007F0560"/>
    <w:rsid w:val="007F385B"/>
    <w:rsid w:val="008000BA"/>
    <w:rsid w:val="008028C7"/>
    <w:rsid w:val="00805467"/>
    <w:rsid w:val="00807151"/>
    <w:rsid w:val="008101C9"/>
    <w:rsid w:val="00811CC7"/>
    <w:rsid w:val="00821DC9"/>
    <w:rsid w:val="00827614"/>
    <w:rsid w:val="008305FA"/>
    <w:rsid w:val="0083471F"/>
    <w:rsid w:val="0083667D"/>
    <w:rsid w:val="00840F4C"/>
    <w:rsid w:val="00844070"/>
    <w:rsid w:val="008448AB"/>
    <w:rsid w:val="0085098E"/>
    <w:rsid w:val="00851570"/>
    <w:rsid w:val="00856740"/>
    <w:rsid w:val="00856FEF"/>
    <w:rsid w:val="00857D65"/>
    <w:rsid w:val="0086332F"/>
    <w:rsid w:val="00863F83"/>
    <w:rsid w:val="0086569C"/>
    <w:rsid w:val="00870CD0"/>
    <w:rsid w:val="00875343"/>
    <w:rsid w:val="008757BB"/>
    <w:rsid w:val="00882813"/>
    <w:rsid w:val="0088512C"/>
    <w:rsid w:val="00886275"/>
    <w:rsid w:val="008869D5"/>
    <w:rsid w:val="00887E5C"/>
    <w:rsid w:val="0089112B"/>
    <w:rsid w:val="0089255E"/>
    <w:rsid w:val="008928E7"/>
    <w:rsid w:val="00895DE6"/>
    <w:rsid w:val="0089609C"/>
    <w:rsid w:val="0089768B"/>
    <w:rsid w:val="00897772"/>
    <w:rsid w:val="008A0CF2"/>
    <w:rsid w:val="008A2C0B"/>
    <w:rsid w:val="008B2ADD"/>
    <w:rsid w:val="008B3D4D"/>
    <w:rsid w:val="008C112C"/>
    <w:rsid w:val="008C7F0C"/>
    <w:rsid w:val="008D4077"/>
    <w:rsid w:val="008E1265"/>
    <w:rsid w:val="008F3769"/>
    <w:rsid w:val="008F5631"/>
    <w:rsid w:val="009005BA"/>
    <w:rsid w:val="00905D6A"/>
    <w:rsid w:val="00907712"/>
    <w:rsid w:val="00921671"/>
    <w:rsid w:val="00931640"/>
    <w:rsid w:val="00937B05"/>
    <w:rsid w:val="00954928"/>
    <w:rsid w:val="009561D3"/>
    <w:rsid w:val="009576D3"/>
    <w:rsid w:val="00957B15"/>
    <w:rsid w:val="0096784F"/>
    <w:rsid w:val="00970575"/>
    <w:rsid w:val="00970778"/>
    <w:rsid w:val="00970EB2"/>
    <w:rsid w:val="00976D8E"/>
    <w:rsid w:val="00980956"/>
    <w:rsid w:val="00984DE3"/>
    <w:rsid w:val="00985061"/>
    <w:rsid w:val="0098537B"/>
    <w:rsid w:val="009979C8"/>
    <w:rsid w:val="009A528C"/>
    <w:rsid w:val="009B0D9F"/>
    <w:rsid w:val="009B1E33"/>
    <w:rsid w:val="009B2155"/>
    <w:rsid w:val="009B4C85"/>
    <w:rsid w:val="009B5E00"/>
    <w:rsid w:val="009C2CC5"/>
    <w:rsid w:val="009C4390"/>
    <w:rsid w:val="009D2DFD"/>
    <w:rsid w:val="009D45CB"/>
    <w:rsid w:val="009E1BCC"/>
    <w:rsid w:val="009E578D"/>
    <w:rsid w:val="009F230A"/>
    <w:rsid w:val="00A00AC9"/>
    <w:rsid w:val="00A039E7"/>
    <w:rsid w:val="00A12121"/>
    <w:rsid w:val="00A12E83"/>
    <w:rsid w:val="00A13776"/>
    <w:rsid w:val="00A14610"/>
    <w:rsid w:val="00A16CFC"/>
    <w:rsid w:val="00A20CDE"/>
    <w:rsid w:val="00A34541"/>
    <w:rsid w:val="00A34E34"/>
    <w:rsid w:val="00A36F8B"/>
    <w:rsid w:val="00A3793F"/>
    <w:rsid w:val="00A37AA6"/>
    <w:rsid w:val="00A418E4"/>
    <w:rsid w:val="00A4677B"/>
    <w:rsid w:val="00A47273"/>
    <w:rsid w:val="00A47A84"/>
    <w:rsid w:val="00A47FD7"/>
    <w:rsid w:val="00A527FA"/>
    <w:rsid w:val="00A5499B"/>
    <w:rsid w:val="00A612A6"/>
    <w:rsid w:val="00A619DB"/>
    <w:rsid w:val="00A6279A"/>
    <w:rsid w:val="00A6341C"/>
    <w:rsid w:val="00A6383C"/>
    <w:rsid w:val="00A64E83"/>
    <w:rsid w:val="00A678B1"/>
    <w:rsid w:val="00A67F03"/>
    <w:rsid w:val="00A70513"/>
    <w:rsid w:val="00A771B0"/>
    <w:rsid w:val="00A85598"/>
    <w:rsid w:val="00AA2FE1"/>
    <w:rsid w:val="00AB2A3F"/>
    <w:rsid w:val="00AB4893"/>
    <w:rsid w:val="00AB5360"/>
    <w:rsid w:val="00AB7E58"/>
    <w:rsid w:val="00AC3B3C"/>
    <w:rsid w:val="00AC3BB3"/>
    <w:rsid w:val="00AD1112"/>
    <w:rsid w:val="00AD2E0D"/>
    <w:rsid w:val="00AE2BE3"/>
    <w:rsid w:val="00AE5643"/>
    <w:rsid w:val="00AF3509"/>
    <w:rsid w:val="00AF5975"/>
    <w:rsid w:val="00B02B45"/>
    <w:rsid w:val="00B03B9D"/>
    <w:rsid w:val="00B03BB1"/>
    <w:rsid w:val="00B04616"/>
    <w:rsid w:val="00B0740D"/>
    <w:rsid w:val="00B34069"/>
    <w:rsid w:val="00B36666"/>
    <w:rsid w:val="00B413D4"/>
    <w:rsid w:val="00B43037"/>
    <w:rsid w:val="00B45646"/>
    <w:rsid w:val="00B56236"/>
    <w:rsid w:val="00B571CA"/>
    <w:rsid w:val="00B62514"/>
    <w:rsid w:val="00B6700D"/>
    <w:rsid w:val="00B67B77"/>
    <w:rsid w:val="00B7025A"/>
    <w:rsid w:val="00B73A01"/>
    <w:rsid w:val="00B74226"/>
    <w:rsid w:val="00B76599"/>
    <w:rsid w:val="00B77A83"/>
    <w:rsid w:val="00B81A56"/>
    <w:rsid w:val="00B85EA6"/>
    <w:rsid w:val="00B87434"/>
    <w:rsid w:val="00B92CCD"/>
    <w:rsid w:val="00BA5838"/>
    <w:rsid w:val="00BA642C"/>
    <w:rsid w:val="00BA6DF8"/>
    <w:rsid w:val="00BB0411"/>
    <w:rsid w:val="00BB42AA"/>
    <w:rsid w:val="00BC2505"/>
    <w:rsid w:val="00BC332C"/>
    <w:rsid w:val="00BD2386"/>
    <w:rsid w:val="00BD6370"/>
    <w:rsid w:val="00BE42DD"/>
    <w:rsid w:val="00BF00D7"/>
    <w:rsid w:val="00BF5407"/>
    <w:rsid w:val="00BF5FD3"/>
    <w:rsid w:val="00BF728D"/>
    <w:rsid w:val="00C00320"/>
    <w:rsid w:val="00C12AC2"/>
    <w:rsid w:val="00C17EF8"/>
    <w:rsid w:val="00C20ED9"/>
    <w:rsid w:val="00C24BFD"/>
    <w:rsid w:val="00C2609A"/>
    <w:rsid w:val="00C27D37"/>
    <w:rsid w:val="00C31E11"/>
    <w:rsid w:val="00C3766B"/>
    <w:rsid w:val="00C45C2D"/>
    <w:rsid w:val="00C539BC"/>
    <w:rsid w:val="00C60C56"/>
    <w:rsid w:val="00C724F5"/>
    <w:rsid w:val="00C7426F"/>
    <w:rsid w:val="00C77B27"/>
    <w:rsid w:val="00C84140"/>
    <w:rsid w:val="00CA021C"/>
    <w:rsid w:val="00CA17A3"/>
    <w:rsid w:val="00CA1BEB"/>
    <w:rsid w:val="00CA215D"/>
    <w:rsid w:val="00CA33D5"/>
    <w:rsid w:val="00CA6ED1"/>
    <w:rsid w:val="00CA73AB"/>
    <w:rsid w:val="00CB4147"/>
    <w:rsid w:val="00CC050C"/>
    <w:rsid w:val="00CC2D07"/>
    <w:rsid w:val="00CD1647"/>
    <w:rsid w:val="00CE1203"/>
    <w:rsid w:val="00CE4B7F"/>
    <w:rsid w:val="00CE5511"/>
    <w:rsid w:val="00CE6657"/>
    <w:rsid w:val="00CE6CC6"/>
    <w:rsid w:val="00CF6662"/>
    <w:rsid w:val="00CF68FD"/>
    <w:rsid w:val="00D01C2B"/>
    <w:rsid w:val="00D060DB"/>
    <w:rsid w:val="00D079C5"/>
    <w:rsid w:val="00D1022C"/>
    <w:rsid w:val="00D333D7"/>
    <w:rsid w:val="00D3426F"/>
    <w:rsid w:val="00D43571"/>
    <w:rsid w:val="00D44278"/>
    <w:rsid w:val="00D44972"/>
    <w:rsid w:val="00D53AC1"/>
    <w:rsid w:val="00D57E70"/>
    <w:rsid w:val="00D600C5"/>
    <w:rsid w:val="00D60EAF"/>
    <w:rsid w:val="00D6202B"/>
    <w:rsid w:val="00D6212D"/>
    <w:rsid w:val="00D7587B"/>
    <w:rsid w:val="00D8370B"/>
    <w:rsid w:val="00D849DE"/>
    <w:rsid w:val="00D92B4B"/>
    <w:rsid w:val="00D942AF"/>
    <w:rsid w:val="00D94AE7"/>
    <w:rsid w:val="00D95B6A"/>
    <w:rsid w:val="00DA6787"/>
    <w:rsid w:val="00DB71F6"/>
    <w:rsid w:val="00DC0A4B"/>
    <w:rsid w:val="00DC7009"/>
    <w:rsid w:val="00DD0CEA"/>
    <w:rsid w:val="00DD147B"/>
    <w:rsid w:val="00DD4D1F"/>
    <w:rsid w:val="00DD6816"/>
    <w:rsid w:val="00DE0FB4"/>
    <w:rsid w:val="00DE2FE8"/>
    <w:rsid w:val="00DE32F4"/>
    <w:rsid w:val="00DE6466"/>
    <w:rsid w:val="00DF25B6"/>
    <w:rsid w:val="00DF7DB0"/>
    <w:rsid w:val="00E0124C"/>
    <w:rsid w:val="00E1165E"/>
    <w:rsid w:val="00E1524B"/>
    <w:rsid w:val="00E172AF"/>
    <w:rsid w:val="00E227B6"/>
    <w:rsid w:val="00E2523D"/>
    <w:rsid w:val="00E25662"/>
    <w:rsid w:val="00E30932"/>
    <w:rsid w:val="00E310CA"/>
    <w:rsid w:val="00E3492A"/>
    <w:rsid w:val="00E4088A"/>
    <w:rsid w:val="00E4332A"/>
    <w:rsid w:val="00E45225"/>
    <w:rsid w:val="00E576E7"/>
    <w:rsid w:val="00E57919"/>
    <w:rsid w:val="00E61497"/>
    <w:rsid w:val="00E63459"/>
    <w:rsid w:val="00E678CD"/>
    <w:rsid w:val="00E7109A"/>
    <w:rsid w:val="00E741FD"/>
    <w:rsid w:val="00E80044"/>
    <w:rsid w:val="00E834C2"/>
    <w:rsid w:val="00E83ECD"/>
    <w:rsid w:val="00E86712"/>
    <w:rsid w:val="00E90D1F"/>
    <w:rsid w:val="00E94CAA"/>
    <w:rsid w:val="00E967DE"/>
    <w:rsid w:val="00E97EDD"/>
    <w:rsid w:val="00EA4CB5"/>
    <w:rsid w:val="00EB547D"/>
    <w:rsid w:val="00EB6932"/>
    <w:rsid w:val="00EB7135"/>
    <w:rsid w:val="00EB7E2A"/>
    <w:rsid w:val="00EC12D4"/>
    <w:rsid w:val="00EC1BFD"/>
    <w:rsid w:val="00EC2D71"/>
    <w:rsid w:val="00EC4563"/>
    <w:rsid w:val="00EC6C6E"/>
    <w:rsid w:val="00ED0CE6"/>
    <w:rsid w:val="00ED342D"/>
    <w:rsid w:val="00ED4E11"/>
    <w:rsid w:val="00EE44D9"/>
    <w:rsid w:val="00EE6395"/>
    <w:rsid w:val="00EE676E"/>
    <w:rsid w:val="00EF555B"/>
    <w:rsid w:val="00EF5960"/>
    <w:rsid w:val="00EF5D98"/>
    <w:rsid w:val="00F006C8"/>
    <w:rsid w:val="00F0343B"/>
    <w:rsid w:val="00F036CF"/>
    <w:rsid w:val="00F06D89"/>
    <w:rsid w:val="00F07A1D"/>
    <w:rsid w:val="00F14875"/>
    <w:rsid w:val="00F2552E"/>
    <w:rsid w:val="00F30902"/>
    <w:rsid w:val="00F30984"/>
    <w:rsid w:val="00F43208"/>
    <w:rsid w:val="00F449E0"/>
    <w:rsid w:val="00F44D2F"/>
    <w:rsid w:val="00F5045C"/>
    <w:rsid w:val="00F51347"/>
    <w:rsid w:val="00F53176"/>
    <w:rsid w:val="00F60570"/>
    <w:rsid w:val="00F618CD"/>
    <w:rsid w:val="00F61BD3"/>
    <w:rsid w:val="00F6200B"/>
    <w:rsid w:val="00F6232E"/>
    <w:rsid w:val="00F653B8"/>
    <w:rsid w:val="00F712CE"/>
    <w:rsid w:val="00F722AD"/>
    <w:rsid w:val="00F812AC"/>
    <w:rsid w:val="00F816F3"/>
    <w:rsid w:val="00F81C88"/>
    <w:rsid w:val="00F843EB"/>
    <w:rsid w:val="00F8788D"/>
    <w:rsid w:val="00F94D00"/>
    <w:rsid w:val="00FA7927"/>
    <w:rsid w:val="00FB528A"/>
    <w:rsid w:val="00FB5C24"/>
    <w:rsid w:val="00FB6650"/>
    <w:rsid w:val="00FB6F55"/>
    <w:rsid w:val="00FC042B"/>
    <w:rsid w:val="00FC3146"/>
    <w:rsid w:val="00FC3F84"/>
    <w:rsid w:val="00FD2306"/>
    <w:rsid w:val="00FD44EA"/>
    <w:rsid w:val="00FD582F"/>
    <w:rsid w:val="00FE0A11"/>
    <w:rsid w:val="00FE1466"/>
    <w:rsid w:val="00FE489F"/>
    <w:rsid w:val="00FF0DD9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84FB8"/>
  <w15:chartTrackingRefBased/>
  <w15:docId w15:val="{F8852918-D445-4E0F-8613-C15246AA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2662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keepLines/>
      <w:outlineLvl w:val="0"/>
    </w:pPr>
    <w:rPr>
      <w:rFonts w:ascii="Times New Roman" w:hAnsi="Times New Roman"/>
      <w:b/>
      <w:bCs/>
      <w:szCs w:val="22"/>
      <w:u w:val="single"/>
    </w:rPr>
  </w:style>
  <w:style w:type="paragraph" w:styleId="Heading2">
    <w:name w:val="heading 2"/>
    <w:basedOn w:val="Normal"/>
    <w:next w:val="Normal"/>
    <w:qFormat/>
    <w:pPr>
      <w:autoSpaceDE w:val="0"/>
      <w:autoSpaceDN w:val="0"/>
      <w:adjustRightInd w:val="0"/>
      <w:jc w:val="center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Cs w:val="22"/>
      <w:u w:val="single"/>
    </w:rPr>
  </w:style>
  <w:style w:type="paragraph" w:styleId="Heading4">
    <w:name w:val="heading 4"/>
    <w:basedOn w:val="Normal"/>
    <w:next w:val="Normal"/>
    <w:qFormat/>
    <w:pPr>
      <w:keepNext/>
      <w:spacing w:before="50" w:after="67"/>
      <w:jc w:val="both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autoSpaceDE w:val="0"/>
      <w:autoSpaceDN w:val="0"/>
      <w:adjustRightInd w:val="0"/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qFormat/>
    <w:pPr>
      <w:autoSpaceDE w:val="0"/>
      <w:autoSpaceDN w:val="0"/>
      <w:adjustRightInd w:val="0"/>
      <w:jc w:val="center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sz w:val="18"/>
      <w:szCs w:val="18"/>
    </w:rPr>
  </w:style>
  <w:style w:type="paragraph" w:styleId="BodyText2">
    <w:name w:val="Body Text 2"/>
    <w:basedOn w:val="Normal"/>
    <w:pPr>
      <w:jc w:val="both"/>
    </w:pPr>
    <w:rPr>
      <w:sz w:val="18"/>
    </w:rPr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1080" w:hanging="720"/>
      <w:jc w:val="both"/>
    </w:pPr>
    <w:rPr>
      <w:sz w:val="18"/>
    </w:rPr>
  </w:style>
  <w:style w:type="paragraph" w:customStyle="1" w:styleId="Level1">
    <w:name w:val="Level 1"/>
    <w:basedOn w:val="Normal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Courier" w:hAnsi="Courier"/>
      <w:sz w:val="20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autoSpaceDE w:val="0"/>
      <w:autoSpaceDN w:val="0"/>
      <w:adjustRightInd w:val="0"/>
      <w:outlineLvl w:val="1"/>
    </w:pPr>
    <w:rPr>
      <w:rFonts w:ascii="Courier" w:hAnsi="Courier"/>
      <w:sz w:val="20"/>
    </w:rPr>
  </w:style>
  <w:style w:type="paragraph" w:customStyle="1" w:styleId="QuickI">
    <w:name w:val="Quick I."/>
    <w:basedOn w:val="Normal"/>
    <w:pPr>
      <w:widowControl w:val="0"/>
      <w:numPr>
        <w:numId w:val="3"/>
      </w:numPr>
      <w:autoSpaceDE w:val="0"/>
      <w:autoSpaceDN w:val="0"/>
      <w:adjustRightInd w:val="0"/>
      <w:ind w:left="720" w:hanging="720"/>
    </w:pPr>
    <w:rPr>
      <w:rFonts w:ascii="Courier" w:hAnsi="Courier"/>
      <w:sz w:val="20"/>
    </w:rPr>
  </w:style>
  <w:style w:type="paragraph" w:styleId="BodyTextIndent">
    <w:name w:val="Body Text Indent"/>
    <w:basedOn w:val="Normal"/>
    <w:pPr>
      <w:tabs>
        <w:tab w:val="left" w:pos="720"/>
      </w:tabs>
      <w:ind w:left="3600" w:hanging="3600"/>
      <w:jc w:val="both"/>
    </w:pPr>
    <w:rPr>
      <w:sz w:val="18"/>
    </w:rPr>
  </w:style>
  <w:style w:type="paragraph" w:customStyle="1" w:styleId="Level3">
    <w:name w:val="Level 3"/>
    <w:basedOn w:val="Normal"/>
    <w:pPr>
      <w:widowControl w:val="0"/>
      <w:autoSpaceDE w:val="0"/>
      <w:autoSpaceDN w:val="0"/>
      <w:adjustRightInd w:val="0"/>
      <w:outlineLvl w:val="2"/>
    </w:pPr>
    <w:rPr>
      <w:szCs w:val="22"/>
    </w:rPr>
  </w:style>
  <w:style w:type="paragraph" w:styleId="BodyTextIndent3">
    <w:name w:val="Body Text Indent 3"/>
    <w:basedOn w:val="Normal"/>
    <w:pPr>
      <w:ind w:left="3240" w:hanging="3240"/>
    </w:pPr>
    <w:rPr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7A3EB7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evel10">
    <w:name w:val="_level1"/>
    <w:basedOn w:val="Default"/>
    <w:next w:val="Default"/>
    <w:rPr>
      <w:rFonts w:cs="Times New Roman"/>
      <w:color w:val="auto"/>
    </w:rPr>
  </w:style>
  <w:style w:type="character" w:styleId="Hyperlink">
    <w:name w:val="Hyperlink"/>
    <w:rPr>
      <w:color w:val="0033CC"/>
      <w:u w:val="single"/>
    </w:rPr>
  </w:style>
  <w:style w:type="character" w:customStyle="1" w:styleId="BodyText22">
    <w:name w:val="Body Text 22"/>
  </w:style>
  <w:style w:type="character" w:customStyle="1" w:styleId="BodyTextIn">
    <w:name w:val="Body Text In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750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GMEReport">
    <w:name w:val="ACGME Report"/>
    <w:link w:val="ACGMEReportChar"/>
    <w:rsid w:val="004C77A6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4C77A6"/>
    <w:rPr>
      <w:rFonts w:eastAsia="Arial" w:cs="Wingdings"/>
      <w:bCs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4C77A6"/>
    <w:pPr>
      <w:spacing w:line="360" w:lineRule="auto"/>
      <w:ind w:left="288" w:hanging="288"/>
    </w:pPr>
    <w:rPr>
      <w:rFonts w:eastAsia="Arial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4C77A6"/>
    <w:rPr>
      <w:rFonts w:eastAsia="Arial" w:cs="Arial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4C77A6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4C77A6"/>
    <w:rPr>
      <w:rFonts w:eastAsia="Arial" w:cs="Arial"/>
      <w:sz w:val="24"/>
      <w:szCs w:val="22"/>
      <w:lang w:val="en-US" w:eastAsia="en-US" w:bidi="ar-SA"/>
    </w:rPr>
  </w:style>
  <w:style w:type="paragraph" w:customStyle="1" w:styleId="MediumGrid1-Accent21">
    <w:name w:val="Medium Grid 1 - Accent 21"/>
    <w:basedOn w:val="Normal"/>
    <w:uiPriority w:val="34"/>
    <w:qFormat/>
    <w:rsid w:val="00D32C48"/>
    <w:pPr>
      <w:ind w:left="720"/>
      <w:contextualSpacing/>
    </w:pPr>
    <w:rPr>
      <w:rFonts w:eastAsia="Calibri"/>
      <w:szCs w:val="22"/>
    </w:rPr>
  </w:style>
  <w:style w:type="paragraph" w:customStyle="1" w:styleId="MediumShading1-Accent11">
    <w:name w:val="Medium Shading 1 - Accent 11"/>
    <w:basedOn w:val="Normal"/>
    <w:uiPriority w:val="1"/>
    <w:qFormat/>
    <w:rsid w:val="0007308A"/>
    <w:rPr>
      <w:szCs w:val="22"/>
    </w:rPr>
  </w:style>
  <w:style w:type="paragraph" w:customStyle="1" w:styleId="MediumList2-Accent21">
    <w:name w:val="Medium List 2 - Accent 21"/>
    <w:hidden/>
    <w:uiPriority w:val="99"/>
    <w:semiHidden/>
    <w:rsid w:val="00BA2B5B"/>
    <w:rPr>
      <w:rFonts w:ascii="Arial" w:hAnsi="Arial" w:cs="Arial"/>
      <w:sz w:val="22"/>
    </w:rPr>
  </w:style>
  <w:style w:type="character" w:customStyle="1" w:styleId="FooterChar">
    <w:name w:val="Footer Char"/>
    <w:link w:val="Footer"/>
    <w:uiPriority w:val="99"/>
    <w:rsid w:val="007E19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BA642C"/>
    <w:pPr>
      <w:ind w:left="720"/>
    </w:pPr>
  </w:style>
  <w:style w:type="character" w:styleId="PlaceholderText">
    <w:name w:val="Placeholder Text"/>
    <w:basedOn w:val="DefaultParagraphFont"/>
    <w:uiPriority w:val="99"/>
    <w:rsid w:val="006C3E43"/>
    <w:rPr>
      <w:color w:val="808080"/>
    </w:rPr>
  </w:style>
  <w:style w:type="paragraph" w:styleId="Revision">
    <w:name w:val="Revision"/>
    <w:hidden/>
    <w:uiPriority w:val="99"/>
    <w:semiHidden/>
    <w:rsid w:val="00BF5FD3"/>
    <w:rPr>
      <w:rFonts w:ascii="Arial" w:hAnsi="Arial" w:cs="Arial"/>
      <w:sz w:val="22"/>
    </w:rPr>
  </w:style>
  <w:style w:type="character" w:styleId="Mention">
    <w:name w:val="Mention"/>
    <w:basedOn w:val="DefaultParagraphFont"/>
    <w:uiPriority w:val="99"/>
    <w:unhideWhenUsed/>
    <w:rsid w:val="0077270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AF8955C67E412B9526415E0895E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470F8-70BF-4185-A59F-772848DA3491}"/>
      </w:docPartPr>
      <w:docPartBody>
        <w:p w:rsidR="003923D3" w:rsidRDefault="001B2F13" w:rsidP="001B2F13">
          <w:pPr>
            <w:pStyle w:val="23AF8955C67E412B9526415E0895EA341"/>
          </w:pPr>
          <w:r w:rsidRPr="00BD6127">
            <w:rPr>
              <w:rStyle w:val="PlaceholderText"/>
            </w:rPr>
            <w:t>#</w:t>
          </w:r>
        </w:p>
      </w:docPartBody>
    </w:docPart>
    <w:docPart>
      <w:docPartPr>
        <w:name w:val="D3B254B0D14046FD9EFC291EB25A2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78EC-E958-4BA5-A40F-C0259D864FF1}"/>
      </w:docPartPr>
      <w:docPartBody>
        <w:p w:rsidR="003923D3" w:rsidRDefault="001B2F13" w:rsidP="001B2F13">
          <w:pPr>
            <w:pStyle w:val="D3B254B0D14046FD9EFC291EB25A2B0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4482B722C9248D6AA924C9415095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DDE92-A738-49F2-A6D6-8140006F76ED}"/>
      </w:docPartPr>
      <w:docPartBody>
        <w:p w:rsidR="003923D3" w:rsidRDefault="001B2F13" w:rsidP="001B2F13">
          <w:pPr>
            <w:pStyle w:val="34482B722C9248D6AA924C9415095F6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79A28E5BA8E4B26AFCD85AD12B2B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C55F3-BEAF-4463-BE93-079FF8F15A61}"/>
      </w:docPartPr>
      <w:docPartBody>
        <w:p w:rsidR="003923D3" w:rsidRDefault="001B2F13" w:rsidP="001B2F13">
          <w:pPr>
            <w:pStyle w:val="479A28E5BA8E4B26AFCD85AD12B2B57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A363BBA882143CDADAB7DB4BA2B1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69FA8-A2A5-40F1-A454-D4CB1CEC9772}"/>
      </w:docPartPr>
      <w:docPartBody>
        <w:p w:rsidR="003923D3" w:rsidRDefault="001B2F13" w:rsidP="001B2F13">
          <w:pPr>
            <w:pStyle w:val="EA363BBA882143CDADAB7DB4BA2B11C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0AA2C2F017A45F695F9551AA45A4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ED2C-5A2F-47A1-8C89-01F09635918B}"/>
      </w:docPartPr>
      <w:docPartBody>
        <w:p w:rsidR="003923D3" w:rsidRDefault="001B2F13" w:rsidP="001B2F13">
          <w:pPr>
            <w:pStyle w:val="60AA2C2F017A45F695F9551AA45A4DE11"/>
          </w:pPr>
          <w:r w:rsidRPr="00BD6127">
            <w:rPr>
              <w:rStyle w:val="PlaceholderText"/>
            </w:rPr>
            <w:t>#</w:t>
          </w:r>
        </w:p>
      </w:docPartBody>
    </w:docPart>
    <w:docPart>
      <w:docPartPr>
        <w:name w:val="52DDFFD6FABC4DBDBA34FFB0FA724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DB87F-D81E-4630-BF61-B7A7E85CFCEA}"/>
      </w:docPartPr>
      <w:docPartBody>
        <w:p w:rsidR="003923D3" w:rsidRDefault="001B2F13" w:rsidP="001B2F13">
          <w:pPr>
            <w:pStyle w:val="52DDFFD6FABC4DBDBA34FFB0FA724BF81"/>
          </w:pPr>
          <w:r w:rsidRPr="00BD6127">
            <w:rPr>
              <w:rStyle w:val="PlaceholderText"/>
            </w:rPr>
            <w:t>#</w:t>
          </w:r>
        </w:p>
      </w:docPartBody>
    </w:docPart>
    <w:docPart>
      <w:docPartPr>
        <w:name w:val="0C02330E34004FDD8CCA61E4E59B6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A2A31-77DB-441D-BFB1-1B87F24C071A}"/>
      </w:docPartPr>
      <w:docPartBody>
        <w:p w:rsidR="003923D3" w:rsidRDefault="001B2F13" w:rsidP="001B2F13">
          <w:pPr>
            <w:pStyle w:val="0C02330E34004FDD8CCA61E4E59B692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8800B6149164489B4973E28D1623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CF874-873F-4101-87BE-CE2338D15CA8}"/>
      </w:docPartPr>
      <w:docPartBody>
        <w:p w:rsidR="003923D3" w:rsidRDefault="001B2F13" w:rsidP="001B2F13">
          <w:pPr>
            <w:pStyle w:val="28800B6149164489B4973E28D162376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7A3DAEE5C0348F89F46CEB887381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78DC6-1887-4AB0-AF04-47305C82B3A0}"/>
      </w:docPartPr>
      <w:docPartBody>
        <w:p w:rsidR="003923D3" w:rsidRDefault="001B2F13" w:rsidP="001B2F13">
          <w:pPr>
            <w:pStyle w:val="D7A3DAEE5C0348F89F46CEB8873815691"/>
          </w:pPr>
          <w:r w:rsidRPr="00BD6127">
            <w:rPr>
              <w:rStyle w:val="PlaceholderText"/>
            </w:rPr>
            <w:t>#</w:t>
          </w:r>
        </w:p>
      </w:docPartBody>
    </w:docPart>
    <w:docPart>
      <w:docPartPr>
        <w:name w:val="94B10C56B3B2463785DE6D2F3F1C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FAF8F-553A-4108-B580-B6076006B0F3}"/>
      </w:docPartPr>
      <w:docPartBody>
        <w:p w:rsidR="003923D3" w:rsidRDefault="001B2F13" w:rsidP="001B2F13">
          <w:pPr>
            <w:pStyle w:val="94B10C56B3B2463785DE6D2F3F1CDAAF1"/>
          </w:pPr>
          <w:r w:rsidRPr="00BD6127">
            <w:rPr>
              <w:rStyle w:val="PlaceholderText"/>
            </w:rPr>
            <w:t>#</w:t>
          </w:r>
        </w:p>
      </w:docPartBody>
    </w:docPart>
    <w:docPart>
      <w:docPartPr>
        <w:name w:val="F9853FE778914BB890B6DBF7D74C3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B6AB7-8F79-46D8-A69F-2EC4ABDBF86F}"/>
      </w:docPartPr>
      <w:docPartBody>
        <w:p w:rsidR="003923D3" w:rsidRDefault="001B2F13" w:rsidP="001B2F13">
          <w:pPr>
            <w:pStyle w:val="F9853FE778914BB890B6DBF7D74C369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8FA447BD9C5422C80363E33D14A1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8217D-D31B-4809-BBAD-91B2E06D1A3B}"/>
      </w:docPartPr>
      <w:docPartBody>
        <w:p w:rsidR="003923D3" w:rsidRDefault="001B2F13" w:rsidP="001B2F13">
          <w:pPr>
            <w:pStyle w:val="18FA447BD9C5422C80363E33D14A120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B0F4091CB754EDB97C84C119FD20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34840-F711-4042-946A-5968AB43AC07}"/>
      </w:docPartPr>
      <w:docPartBody>
        <w:p w:rsidR="003923D3" w:rsidRDefault="001B2F13" w:rsidP="001B2F13">
          <w:pPr>
            <w:pStyle w:val="DB0F4091CB754EDB97C84C119FD20BC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F0B5839A590491FA203467A36BFF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DEC67-CD1A-4DDA-94DD-EE848B5C3AC7}"/>
      </w:docPartPr>
      <w:docPartBody>
        <w:p w:rsidR="003923D3" w:rsidRDefault="001B2F13" w:rsidP="001B2F13">
          <w:pPr>
            <w:pStyle w:val="4F0B5839A590491FA203467A36BFF3601"/>
          </w:pPr>
          <w:r w:rsidRPr="00350679">
            <w:rPr>
              <w:rStyle w:val="PlaceholderText"/>
            </w:rPr>
            <w:t>#</w:t>
          </w:r>
        </w:p>
      </w:docPartBody>
    </w:docPart>
    <w:docPart>
      <w:docPartPr>
        <w:name w:val="75AF4A5ABD3E41C1BA08597CBBA4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FB7FA-0BE0-46D1-8566-9C858EC31164}"/>
      </w:docPartPr>
      <w:docPartBody>
        <w:p w:rsidR="009B1A12" w:rsidRDefault="001B2F13" w:rsidP="001B2F13">
          <w:pPr>
            <w:pStyle w:val="75AF4A5ABD3E41C1BA08597CBBA4BA99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E9BB57C7CB824980BA6C94A260DC0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A4F45-82D8-4264-A130-954F9B208D35}"/>
      </w:docPartPr>
      <w:docPartBody>
        <w:p w:rsidR="009B1A12" w:rsidRDefault="001B2F13" w:rsidP="001B2F13">
          <w:pPr>
            <w:pStyle w:val="E9BB57C7CB824980BA6C94A260DC0904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5CDAD2FF62A7452EB0BCC44AD35EC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445A0-F15D-4777-9F6F-C8C09FA53E41}"/>
      </w:docPartPr>
      <w:docPartBody>
        <w:p w:rsidR="009B1A12" w:rsidRDefault="001B2F13" w:rsidP="001B2F13">
          <w:pPr>
            <w:pStyle w:val="5CDAD2FF62A7452EB0BCC44AD35ECF18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73526D95F58D4948A9D9A2DF55874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F8438-1DD2-4622-999A-BE66E8D9ED5C}"/>
      </w:docPartPr>
      <w:docPartBody>
        <w:p w:rsidR="009B1A12" w:rsidRDefault="001B2F13" w:rsidP="001B2F13">
          <w:pPr>
            <w:pStyle w:val="73526D95F58D4948A9D9A2DF55874C39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22F72B19FC4544D8BF08B4FFC6441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52F1-2A88-4251-AD51-1FC9E7F3D973}"/>
      </w:docPartPr>
      <w:docPartBody>
        <w:p w:rsidR="009B1A12" w:rsidRDefault="001B2F13" w:rsidP="001B2F13">
          <w:pPr>
            <w:pStyle w:val="22F72B19FC4544D8BF08B4FFC64412FD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F236880DC2B847AB8C43321E299FE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ECD5-7ADF-4CD9-B637-9E1679C7D9C0}"/>
      </w:docPartPr>
      <w:docPartBody>
        <w:p w:rsidR="009B1A12" w:rsidRDefault="001B2F13" w:rsidP="001B2F13">
          <w:pPr>
            <w:pStyle w:val="F236880DC2B847AB8C43321E299FE3BB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8686C60180A54F58928B84BA3E552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EEEF3-4719-40F7-BB13-BF05C817AC58}"/>
      </w:docPartPr>
      <w:docPartBody>
        <w:p w:rsidR="009B1A12" w:rsidRDefault="001B2F13" w:rsidP="001B2F13">
          <w:pPr>
            <w:pStyle w:val="8686C60180A54F58928B84BA3E552DD1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481800525A5547768EEA90B7F9473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57F3A-9092-49F5-9C14-8F2B4D8EBF0E}"/>
      </w:docPartPr>
      <w:docPartBody>
        <w:p w:rsidR="009B1A12" w:rsidRDefault="001B2F13" w:rsidP="001B2F13">
          <w:pPr>
            <w:pStyle w:val="481800525A5547768EEA90B7F9473138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52A13267DF3949D3AD8B70D905AA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BB16D-093E-4FB6-A5A1-1A6F95B859B2}"/>
      </w:docPartPr>
      <w:docPartBody>
        <w:p w:rsidR="009B1A12" w:rsidRDefault="001B2F13" w:rsidP="001B2F13">
          <w:pPr>
            <w:pStyle w:val="52A13267DF3949D3AD8B70D905AAFEC2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9C92BF1AA69744A48E129F3DACB71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7A977-25A0-419C-AA6C-3A8611EC1184}"/>
      </w:docPartPr>
      <w:docPartBody>
        <w:p w:rsidR="009B1A12" w:rsidRDefault="001B2F13" w:rsidP="001B2F13">
          <w:pPr>
            <w:pStyle w:val="9C92BF1AA69744A48E129F3DACB713AE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74ED612EC04D41E9B01143D774F7A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A10B7-59C3-4718-8FB7-E8CD9F318FA3}"/>
      </w:docPartPr>
      <w:docPartBody>
        <w:p w:rsidR="009B1A12" w:rsidRDefault="001B2F13" w:rsidP="001B2F13">
          <w:pPr>
            <w:pStyle w:val="74ED612EC04D41E9B01143D774F7A4D0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B161313BCD749918982C77F82E83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D4DB-7AB8-4F3F-8F4D-D47AC1E1D996}"/>
      </w:docPartPr>
      <w:docPartBody>
        <w:p w:rsidR="009B1A12" w:rsidRDefault="001B2F13" w:rsidP="001B2F13">
          <w:pPr>
            <w:pStyle w:val="6B161313BCD749918982C77F82E836A3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ECE6FFDC91E841CE8E559F70B200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C38DC-4743-4259-8BDB-FEA77753177D}"/>
      </w:docPartPr>
      <w:docPartBody>
        <w:p w:rsidR="009B1A12" w:rsidRDefault="001B2F13" w:rsidP="001B2F13">
          <w:pPr>
            <w:pStyle w:val="ECE6FFDC91E841CE8E559F70B2003DB1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74225C6458D143A091BEB706B2AAA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8D6B3-41A3-4B1C-8809-8AE75CC2DC70}"/>
      </w:docPartPr>
      <w:docPartBody>
        <w:p w:rsidR="009B1A12" w:rsidRDefault="001B2F13" w:rsidP="001B2F13">
          <w:pPr>
            <w:pStyle w:val="74225C6458D143A091BEB706B2AAA094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CC89B177E4EE45828D55E2D18743D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BD84D-667A-4BF8-80CE-7C0C6BDA050C}"/>
      </w:docPartPr>
      <w:docPartBody>
        <w:p w:rsidR="009B1A12" w:rsidRDefault="001B2F13" w:rsidP="001B2F13">
          <w:pPr>
            <w:pStyle w:val="CC89B177E4EE45828D55E2D18743D7C7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4C9C025AC7D14FF5A9534A816391D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25F7D-7AC2-42DA-8BD0-2EC8FD0FB132}"/>
      </w:docPartPr>
      <w:docPartBody>
        <w:p w:rsidR="009B1A12" w:rsidRDefault="001B2F13" w:rsidP="001B2F13">
          <w:pPr>
            <w:pStyle w:val="4C9C025AC7D14FF5A9534A816391DA1E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8FABE02D4BE341D6BFA3EA558D470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9BABA-CA39-4D42-9E04-C4788EFFC8B6}"/>
      </w:docPartPr>
      <w:docPartBody>
        <w:p w:rsidR="009B1A12" w:rsidRDefault="001B2F13" w:rsidP="001B2F13">
          <w:pPr>
            <w:pStyle w:val="8FABE02D4BE341D6BFA3EA558D4706A7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297642EDFECF462F8C016157C1FB8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8DCDF-6ECA-443D-8913-A0F7D58BD98A}"/>
      </w:docPartPr>
      <w:docPartBody>
        <w:p w:rsidR="009B1A12" w:rsidRDefault="001B2F13" w:rsidP="001B2F13">
          <w:pPr>
            <w:pStyle w:val="297642EDFECF462F8C016157C1FB8182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CDD2D18275C54EF982FC035B49F88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E916A-C81A-4E82-96D5-2934AEB4CC18}"/>
      </w:docPartPr>
      <w:docPartBody>
        <w:p w:rsidR="009B1A12" w:rsidRDefault="001B2F13" w:rsidP="001B2F13">
          <w:pPr>
            <w:pStyle w:val="CDD2D18275C54EF982FC035B49F88FDF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A2D0D2155FAC4C48ACA3189367854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D636E-C6AE-4E24-B136-414ED22699A3}"/>
      </w:docPartPr>
      <w:docPartBody>
        <w:p w:rsidR="009B1A12" w:rsidRDefault="001B2F13" w:rsidP="001B2F13">
          <w:pPr>
            <w:pStyle w:val="A2D0D2155FAC4C48ACA3189367854955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AAFC9D35E2C248AA9AFF6FCEB88C9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AD206-33F8-4D14-A084-836FE20E9925}"/>
      </w:docPartPr>
      <w:docPartBody>
        <w:p w:rsidR="009B1A12" w:rsidRDefault="001B2F13" w:rsidP="001B2F13">
          <w:pPr>
            <w:pStyle w:val="AAFC9D35E2C248AA9AFF6FCEB88C981E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B0F46B5D318D4B5F9A7114F22359D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0F1CA-9B14-4699-97A8-61A2BCE5123A}"/>
      </w:docPartPr>
      <w:docPartBody>
        <w:p w:rsidR="009B1A12" w:rsidRDefault="001B2F13" w:rsidP="001B2F13">
          <w:pPr>
            <w:pStyle w:val="B0F46B5D318D4B5F9A7114F22359D4A8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BE05D013EB204FAF9D0E4C1885FA4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8DDC7-D3C6-4354-A960-56A07BDF6C7E}"/>
      </w:docPartPr>
      <w:docPartBody>
        <w:p w:rsidR="009B1A12" w:rsidRDefault="001B2F13" w:rsidP="001B2F13">
          <w:pPr>
            <w:pStyle w:val="BE05D013EB204FAF9D0E4C1885FA48B8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1F385844A424E468BE2B50C163C3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5AE14-1070-48AB-AFDD-7211DA3EEFC8}"/>
      </w:docPartPr>
      <w:docPartBody>
        <w:p w:rsidR="009B1A12" w:rsidRDefault="001B2F13" w:rsidP="001B2F13">
          <w:pPr>
            <w:pStyle w:val="61F385844A424E468BE2B50C163C37F2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90E1D9B524EA40CE9EF567AF893C7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8DE0A-D302-4C83-B9C7-773E9A1405E9}"/>
      </w:docPartPr>
      <w:docPartBody>
        <w:p w:rsidR="009B1A12" w:rsidRDefault="001B2F13" w:rsidP="001B2F13">
          <w:pPr>
            <w:pStyle w:val="90E1D9B524EA40CE9EF567AF893C7362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AE7FE40589584F4FB37FDB9608203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8BE8D-146F-4B2D-AA1A-94788CE6200C}"/>
      </w:docPartPr>
      <w:docPartBody>
        <w:p w:rsidR="009B1A12" w:rsidRDefault="001B2F13" w:rsidP="001B2F13">
          <w:pPr>
            <w:pStyle w:val="AE7FE40589584F4FB37FDB9608203DCA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20313D7A36EE470AAA6F9722FB29F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2044F-2F65-41BE-B9B0-1E46C3B6058C}"/>
      </w:docPartPr>
      <w:docPartBody>
        <w:p w:rsidR="009B1A12" w:rsidRDefault="001B2F13" w:rsidP="001B2F13">
          <w:pPr>
            <w:pStyle w:val="20313D7A36EE470AAA6F9722FB29FCD0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F77967DE7E4A468B8CE42FBBB8A63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76814-D502-4D92-898A-DEB34DFE4905}"/>
      </w:docPartPr>
      <w:docPartBody>
        <w:p w:rsidR="009B1A12" w:rsidRDefault="001B2F13" w:rsidP="001B2F13">
          <w:pPr>
            <w:pStyle w:val="F77967DE7E4A468B8CE42FBBB8A6388C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EB666D1F3C3D45BFA0D232D56599C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B4BE3-4557-4F2A-9B5E-789F02F1AA1B}"/>
      </w:docPartPr>
      <w:docPartBody>
        <w:p w:rsidR="009B1A12" w:rsidRDefault="001B2F13" w:rsidP="001B2F13">
          <w:pPr>
            <w:pStyle w:val="EB666D1F3C3D45BFA0D232D56599C140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40C4E9E4B1AA4A9B91A12E4D4D0E6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E0DEF-0351-467B-B40E-A4A8965F12BE}"/>
      </w:docPartPr>
      <w:docPartBody>
        <w:p w:rsidR="009B1A12" w:rsidRDefault="001B2F13" w:rsidP="001B2F13">
          <w:pPr>
            <w:pStyle w:val="40C4E9E4B1AA4A9B91A12E4D4D0E6623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97B4E7DB7DB14BE5848129B6CA8B0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A90ED-ED2A-42C7-8707-E386B4B214CA}"/>
      </w:docPartPr>
      <w:docPartBody>
        <w:p w:rsidR="009B1A12" w:rsidRDefault="001B2F13" w:rsidP="001B2F13">
          <w:pPr>
            <w:pStyle w:val="97B4E7DB7DB14BE5848129B6CA8B0520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6A87EAFED6E4E5A994D2F30601F7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C813B-0B6C-46D5-AD91-C9B4B6FCA07A}"/>
      </w:docPartPr>
      <w:docPartBody>
        <w:p w:rsidR="009B1A12" w:rsidRDefault="001B2F13" w:rsidP="001B2F13">
          <w:pPr>
            <w:pStyle w:val="66A87EAFED6E4E5A994D2F30601F7CA2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BC40F13DDF10497BBF132F170F417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5D69C-1F8F-45BB-9C05-28707324DCA6}"/>
      </w:docPartPr>
      <w:docPartBody>
        <w:p w:rsidR="009B1A12" w:rsidRDefault="001B2F13" w:rsidP="001B2F13">
          <w:pPr>
            <w:pStyle w:val="BC40F13DDF10497BBF132F170F417988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7C59EE12A1A4C7B8F9156ADBAC7A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5BA99-D825-48C7-973C-7C8CADC7DCA9}"/>
      </w:docPartPr>
      <w:docPartBody>
        <w:p w:rsidR="002F4F0B" w:rsidRDefault="001B2F13" w:rsidP="001B2F13">
          <w:pPr>
            <w:pStyle w:val="17C59EE12A1A4C7B8F9156ADBAC7A3A6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BE9CF2D4819F4F1CB37EEB700E914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8D514-7190-4DFA-923F-BDA66AA4EB56}"/>
      </w:docPartPr>
      <w:docPartBody>
        <w:p w:rsidR="002F4F0B" w:rsidRDefault="001B2F13" w:rsidP="001B2F13">
          <w:pPr>
            <w:pStyle w:val="BE9CF2D4819F4F1CB37EEB700E914BC31"/>
          </w:pPr>
          <w:r w:rsidRPr="00350679">
            <w:rPr>
              <w:rStyle w:val="PlaceholderText"/>
            </w:rPr>
            <w:t>#</w:t>
          </w:r>
        </w:p>
      </w:docPartBody>
    </w:docPart>
    <w:docPart>
      <w:docPartPr>
        <w:name w:val="D1F6B19CF64E45D8B122D6F5204C6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1C2D1-A3C0-43F3-985C-E23B574F5D36}"/>
      </w:docPartPr>
      <w:docPartBody>
        <w:p w:rsidR="002F4F0B" w:rsidRDefault="001B2F13" w:rsidP="001B2F13">
          <w:pPr>
            <w:pStyle w:val="D1F6B19CF64E45D8B122D6F5204C64F1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9F26EF4BE934435E89C29566AF1A4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4E0EC-3A87-41D2-8B21-38E7207EC925}"/>
      </w:docPartPr>
      <w:docPartBody>
        <w:p w:rsidR="002F4F0B" w:rsidRDefault="001B2F13" w:rsidP="001B2F13">
          <w:pPr>
            <w:pStyle w:val="9F26EF4BE934435E89C29566AF1A407E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E625DD976A554F28AAFEF838DC4F5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53620-31C4-4555-87A4-6B0F879868E5}"/>
      </w:docPartPr>
      <w:docPartBody>
        <w:p w:rsidR="002F4F0B" w:rsidRDefault="001B2F13" w:rsidP="001B2F13">
          <w:pPr>
            <w:pStyle w:val="E625DD976A554F28AAFEF838DC4F57431"/>
          </w:pPr>
          <w:r w:rsidRPr="00350679">
            <w:rPr>
              <w:rStyle w:val="PlaceholderText"/>
            </w:rPr>
            <w:t>#</w:t>
          </w:r>
        </w:p>
      </w:docPartBody>
    </w:docPart>
    <w:docPart>
      <w:docPartPr>
        <w:name w:val="8EDDE55CEA2144F29286D3BF43EA2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D841A-29E9-4EDA-BE63-FB78A11BB02C}"/>
      </w:docPartPr>
      <w:docPartBody>
        <w:p w:rsidR="002F4F0B" w:rsidRDefault="001B2F13" w:rsidP="001B2F13">
          <w:pPr>
            <w:pStyle w:val="8EDDE55CEA2144F29286D3BF43EA2F94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069CA70ACEAC4E55BAC7D96701BFE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E6985-F8F1-48E7-ABFE-B117AF0DD9C2}"/>
      </w:docPartPr>
      <w:docPartBody>
        <w:p w:rsidR="002F4F0B" w:rsidRDefault="001B2F13" w:rsidP="001B2F13">
          <w:pPr>
            <w:pStyle w:val="069CA70ACEAC4E55BAC7D96701BFE162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DE2A79D14002466FB79799B0D9EF3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08A6E-44AD-4E44-A895-7E360292CD7F}"/>
      </w:docPartPr>
      <w:docPartBody>
        <w:p w:rsidR="002F4F0B" w:rsidRDefault="001B2F13" w:rsidP="001B2F13">
          <w:pPr>
            <w:pStyle w:val="DE2A79D14002466FB79799B0D9EF3E23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A3CFD506BA945249FB2CE4DB1E73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8AC23-1690-46EE-8F9E-D64AE6B75AF4}"/>
      </w:docPartPr>
      <w:docPartBody>
        <w:p w:rsidR="002F4F0B" w:rsidRDefault="001B2F13" w:rsidP="001B2F13">
          <w:pPr>
            <w:pStyle w:val="1A3CFD506BA945249FB2CE4DB1E73281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97FB414722F646E7A15C8E97D5F5D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E370C-F48F-4DC9-BF60-3887062F1C8A}"/>
      </w:docPartPr>
      <w:docPartBody>
        <w:p w:rsidR="002F4F0B" w:rsidRDefault="001B2F13" w:rsidP="001B2F13">
          <w:pPr>
            <w:pStyle w:val="97FB414722F646E7A15C8E97D5F5DFDC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088F77BFEBD40D99428B0D984647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6D2EA-030D-4B5E-AF50-EAB3358B28D8}"/>
      </w:docPartPr>
      <w:docPartBody>
        <w:p w:rsidR="002F4F0B" w:rsidRDefault="001B2F13" w:rsidP="001B2F13">
          <w:pPr>
            <w:pStyle w:val="1088F77BFEBD40D99428B0D984647CD6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97E8C98631A645648C9733C47B4E0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B3637-4327-407F-A97F-2B69D8D84C0B}"/>
      </w:docPartPr>
      <w:docPartBody>
        <w:p w:rsidR="002F4F0B" w:rsidRDefault="001B2F13" w:rsidP="001B2F13">
          <w:pPr>
            <w:pStyle w:val="97E8C98631A645648C9733C47B4E01FF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E874F46EF24A4E73A42850677A130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F684B-F85B-449E-92A2-95C0964799B9}"/>
      </w:docPartPr>
      <w:docPartBody>
        <w:p w:rsidR="002F4F0B" w:rsidRDefault="001B2F13" w:rsidP="001B2F13">
          <w:pPr>
            <w:pStyle w:val="E874F46EF24A4E73A42850677A1306F5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FF72439F08274C62A2E0683B7C728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F835A-2242-49DC-9C99-C77B133D538E}"/>
      </w:docPartPr>
      <w:docPartBody>
        <w:p w:rsidR="002F4F0B" w:rsidRDefault="001B2F13" w:rsidP="001B2F13">
          <w:pPr>
            <w:pStyle w:val="FF72439F08274C62A2E0683B7C7288C9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3395BF614DCE4D48B141E287A03E3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9027F-B17E-44E7-9586-2D15F197AF42}"/>
      </w:docPartPr>
      <w:docPartBody>
        <w:p w:rsidR="002F4F0B" w:rsidRDefault="001B2F13" w:rsidP="001B2F13">
          <w:pPr>
            <w:pStyle w:val="3395BF614DCE4D48B141E287A03E3568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4122D84C6D7F44E48F3EA2807785E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72F38-8B06-4983-86F3-18E04EF36EEA}"/>
      </w:docPartPr>
      <w:docPartBody>
        <w:p w:rsidR="002F4F0B" w:rsidRDefault="001B2F13" w:rsidP="001B2F13">
          <w:pPr>
            <w:pStyle w:val="4122D84C6D7F44E48F3EA2807785EA53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38BE5CB9DA16480090F8B9FA406D7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E2AF-0407-4979-A610-BA983974739E}"/>
      </w:docPartPr>
      <w:docPartBody>
        <w:p w:rsidR="002F4F0B" w:rsidRDefault="001B2F13" w:rsidP="001B2F13">
          <w:pPr>
            <w:pStyle w:val="38BE5CB9DA16480090F8B9FA406D7599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5C333BC5CB4F48A7A06B82653C69B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DE96D-7F25-4E5A-B229-61B156B263BF}"/>
      </w:docPartPr>
      <w:docPartBody>
        <w:p w:rsidR="002F4F0B" w:rsidRDefault="001B2F13" w:rsidP="001B2F13">
          <w:pPr>
            <w:pStyle w:val="5C333BC5CB4F48A7A06B82653C69B222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9E8E057AFBCA4F44BC1FBF997695C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E36CD-3EF1-4D7F-B5C8-D66B9CC24779}"/>
      </w:docPartPr>
      <w:docPartBody>
        <w:p w:rsidR="002F4F0B" w:rsidRDefault="001B2F13" w:rsidP="001B2F13">
          <w:pPr>
            <w:pStyle w:val="9E8E057AFBCA4F44BC1FBF997695C0C2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9ABFB90691094F87BA64525D9896B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3BF6F-A113-4F5A-B608-5A2A17FEB2D2}"/>
      </w:docPartPr>
      <w:docPartBody>
        <w:p w:rsidR="002F4F0B" w:rsidRDefault="001B2F13" w:rsidP="001B2F13">
          <w:pPr>
            <w:pStyle w:val="9ABFB90691094F87BA64525D9896BBFD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0D117A8DE404421BA59DDB0BE6E6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775D9-07FE-4F84-A9EF-D3020B9AA46D}"/>
      </w:docPartPr>
      <w:docPartBody>
        <w:p w:rsidR="002F4F0B" w:rsidRDefault="001B2F13" w:rsidP="001B2F13">
          <w:pPr>
            <w:pStyle w:val="10D117A8DE404421BA59DDB0BE6E67D1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A121B4C39E0A4E619E6340158AF6C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3FDFA-1E46-4DD9-AFFB-084E064508C3}"/>
      </w:docPartPr>
      <w:docPartBody>
        <w:p w:rsidR="002F4F0B" w:rsidRDefault="001B2F13" w:rsidP="001B2F13">
          <w:pPr>
            <w:pStyle w:val="A121B4C39E0A4E619E6340158AF6C2B9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FA2EF75DA2184411B60DC4ED33112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9F04A-5692-455D-A90C-A30C12FB72FA}"/>
      </w:docPartPr>
      <w:docPartBody>
        <w:p w:rsidR="002F4F0B" w:rsidRDefault="001B2F13" w:rsidP="001B2F13">
          <w:pPr>
            <w:pStyle w:val="FA2EF75DA2184411B60DC4ED331121D0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AD0D2FDBB86B448BAC54A28954315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E278-66BC-444D-8E47-D10527E2E8F0}"/>
      </w:docPartPr>
      <w:docPartBody>
        <w:p w:rsidR="002F4F0B" w:rsidRDefault="001B2F13" w:rsidP="001B2F13">
          <w:pPr>
            <w:pStyle w:val="AD0D2FDBB86B448BAC54A28954315F9B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2B49BC59A4846D3A7474C6B51CAC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21F3F-FBE5-4F2C-8061-DA0B9DD02DC7}"/>
      </w:docPartPr>
      <w:docPartBody>
        <w:p w:rsidR="002F4F0B" w:rsidRDefault="001B2F13" w:rsidP="001B2F13">
          <w:pPr>
            <w:pStyle w:val="12B49BC59A4846D3A7474C6B51CAC316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4BEAA9D714946F894BB77F6A5767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2FABF-F5E9-4156-BAFF-85BEB055C7CC}"/>
      </w:docPartPr>
      <w:docPartBody>
        <w:p w:rsidR="002F4F0B" w:rsidRDefault="001B2F13" w:rsidP="001B2F13">
          <w:pPr>
            <w:pStyle w:val="14BEAA9D714946F894BB77F6A576715D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C7F87C9A5D7D45B385A09360844D7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6E69C-CE07-4EDC-9E51-F66F339D60C2}"/>
      </w:docPartPr>
      <w:docPartBody>
        <w:p w:rsidR="002F4F0B" w:rsidRDefault="001B2F13" w:rsidP="001B2F13">
          <w:pPr>
            <w:pStyle w:val="C7F87C9A5D7D45B385A09360844D795F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154C748F4CE43998644984966668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1EBA3-C7FF-47AC-80FA-5AC35D44922E}"/>
      </w:docPartPr>
      <w:docPartBody>
        <w:p w:rsidR="002F4F0B" w:rsidRDefault="001B2F13" w:rsidP="001B2F13">
          <w:pPr>
            <w:pStyle w:val="6154C748F4CE43998644984966668147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8069231F705D4E2BB6171DA46A0F5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DAE82-AA65-4B04-AC5A-E7C8C6051327}"/>
      </w:docPartPr>
      <w:docPartBody>
        <w:p w:rsidR="002F4F0B" w:rsidRDefault="001B2F13" w:rsidP="001B2F13">
          <w:pPr>
            <w:pStyle w:val="8069231F705D4E2BB6171DA46A0F54A0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91D5F98B1FED41508933BC11744E7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6319E-E018-4DFB-AED4-9BD82BE83732}"/>
      </w:docPartPr>
      <w:docPartBody>
        <w:p w:rsidR="002F4F0B" w:rsidRDefault="001B2F13" w:rsidP="001B2F13">
          <w:pPr>
            <w:pStyle w:val="91D5F98B1FED41508933BC11744E77AE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B0D93176ADD54B75A850BC088C707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5067D-6184-4AAC-B5BB-981F8831DC1A}"/>
      </w:docPartPr>
      <w:docPartBody>
        <w:p w:rsidR="002F4F0B" w:rsidRDefault="001B2F13" w:rsidP="001B2F13">
          <w:pPr>
            <w:pStyle w:val="B0D93176ADD54B75A850BC088C707AF3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7AB98E44E147484C9550B3C9A456D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BD8BC-A975-44AA-8D51-32BAB954A55B}"/>
      </w:docPartPr>
      <w:docPartBody>
        <w:p w:rsidR="002F4F0B" w:rsidRDefault="001B2F13" w:rsidP="001B2F13">
          <w:pPr>
            <w:pStyle w:val="7AB98E44E147484C9550B3C9A456D188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B94CF62C003C4464A4D47B67292CF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B2CEB-B5BE-4988-9B60-C08BE4C91393}"/>
      </w:docPartPr>
      <w:docPartBody>
        <w:p w:rsidR="002F4F0B" w:rsidRDefault="001B2F13" w:rsidP="001B2F13">
          <w:pPr>
            <w:pStyle w:val="B94CF62C003C4464A4D47B67292CF623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FBCE498353D84D6A8F948BBBF3567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E419A-94B7-400C-8460-A2A0BF5B3DFE}"/>
      </w:docPartPr>
      <w:docPartBody>
        <w:p w:rsidR="002F4F0B" w:rsidRDefault="001B2F13" w:rsidP="001B2F13">
          <w:pPr>
            <w:pStyle w:val="FBCE498353D84D6A8F948BBBF3567968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9EEE2E0D2675472AA59612A2C5EF0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1C57B-9B42-4CE7-A4C3-B8BC76A04719}"/>
      </w:docPartPr>
      <w:docPartBody>
        <w:p w:rsidR="002F4F0B" w:rsidRDefault="001B2F13" w:rsidP="001B2F13">
          <w:pPr>
            <w:pStyle w:val="9EEE2E0D2675472AA59612A2C5EF0F2F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EE019197825541AF8814F1FBF46E0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68BF6-022A-4000-AF50-90FB67D0C3EC}"/>
      </w:docPartPr>
      <w:docPartBody>
        <w:p w:rsidR="002F4F0B" w:rsidRDefault="001B2F13" w:rsidP="001B2F13">
          <w:pPr>
            <w:pStyle w:val="EE019197825541AF8814F1FBF46E0C6B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32436328C8B4467BAFB6B656F3C3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31B71-FBE0-4A03-A6C0-E9A6F5ECF27F}"/>
      </w:docPartPr>
      <w:docPartBody>
        <w:p w:rsidR="002F4F0B" w:rsidRDefault="001B2F13" w:rsidP="001B2F13">
          <w:pPr>
            <w:pStyle w:val="632436328C8B4467BAFB6B656F3C37D6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08B75DF7AD6B4F46BFBC77B47B84B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42283-E0D5-4138-BB6B-D780823F3F91}"/>
      </w:docPartPr>
      <w:docPartBody>
        <w:p w:rsidR="002F4F0B" w:rsidRDefault="001B2F13" w:rsidP="001B2F13">
          <w:pPr>
            <w:pStyle w:val="08B75DF7AD6B4F46BFBC77B47B84B795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D88C4DC07B2046539308DD32E08D6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483B5-40EC-4F8A-8D4B-697ABCE51AC2}"/>
      </w:docPartPr>
      <w:docPartBody>
        <w:p w:rsidR="002F4F0B" w:rsidRDefault="001B2F13" w:rsidP="001B2F13">
          <w:pPr>
            <w:pStyle w:val="D88C4DC07B2046539308DD32E08D612B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25D002746E494C0B95C8BA0699FC1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4F1E6-2999-4EBA-9D76-1CE6970F1285}"/>
      </w:docPartPr>
      <w:docPartBody>
        <w:p w:rsidR="002F4F0B" w:rsidRDefault="001B2F13" w:rsidP="001B2F13">
          <w:pPr>
            <w:pStyle w:val="25D002746E494C0B95C8BA0699FC17C5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803132913254BC5930750539AF69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75417-1F35-49B7-9CB4-082C26B8C2EB}"/>
      </w:docPartPr>
      <w:docPartBody>
        <w:p w:rsidR="002F4F0B" w:rsidRDefault="001B2F13" w:rsidP="001B2F13">
          <w:pPr>
            <w:pStyle w:val="1803132913254BC5930750539AF6967C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31767ACDE64E46FCBDCCDAB1C2EA2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FFB86-C5D6-468E-9EDB-9CBD221FBE22}"/>
      </w:docPartPr>
      <w:docPartBody>
        <w:p w:rsidR="002F4F0B" w:rsidRDefault="001B2F13" w:rsidP="001B2F13">
          <w:pPr>
            <w:pStyle w:val="31767ACDE64E46FCBDCCDAB1C2EA2398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083DD5F74DB4A77BCC244C230D0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9C0D7-B73B-4D45-AE2A-C43ADAD8AC9F}"/>
      </w:docPartPr>
      <w:docPartBody>
        <w:p w:rsidR="002F4F0B" w:rsidRDefault="001B2F13" w:rsidP="001B2F13">
          <w:pPr>
            <w:pStyle w:val="6083DD5F74DB4A77BCC244C230D0E576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744D8B31B82A411EA5E8DF4D0F4CA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6CB3A-5652-4028-9707-0CC2FAF00930}"/>
      </w:docPartPr>
      <w:docPartBody>
        <w:p w:rsidR="002F4F0B" w:rsidRDefault="001B2F13" w:rsidP="001B2F13">
          <w:pPr>
            <w:pStyle w:val="744D8B31B82A411EA5E8DF4D0F4CAA8C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27A936D1987F4401B68BC0DD5D2F4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77EB8-518F-4620-AE11-B29B41763BA8}"/>
      </w:docPartPr>
      <w:docPartBody>
        <w:p w:rsidR="002F4F0B" w:rsidRDefault="001B2F13" w:rsidP="001B2F13">
          <w:pPr>
            <w:pStyle w:val="27A936D1987F4401B68BC0DD5D2F4EC6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A630B5A180904A02851260038855D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10060-AEC1-4BFE-B1CC-734B771186D5}"/>
      </w:docPartPr>
      <w:docPartBody>
        <w:p w:rsidR="002F4F0B" w:rsidRDefault="001B2F13" w:rsidP="001B2F13">
          <w:pPr>
            <w:pStyle w:val="A630B5A180904A02851260038855D604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324085DA07754307AFA02B9451B99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CDFDD-B32B-41FD-BF61-C0EF393C7198}"/>
      </w:docPartPr>
      <w:docPartBody>
        <w:p w:rsidR="002F4F0B" w:rsidRDefault="001B2F13" w:rsidP="001B2F13">
          <w:pPr>
            <w:pStyle w:val="324085DA07754307AFA02B9451B99C21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9C7E1BBE5D844FE91348F07DB480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FF34D-F386-4C23-81A4-F68789BA8EE1}"/>
      </w:docPartPr>
      <w:docPartBody>
        <w:p w:rsidR="002F4F0B" w:rsidRDefault="001B2F13" w:rsidP="001B2F13">
          <w:pPr>
            <w:pStyle w:val="19C7E1BBE5D844FE91348F07DB48017D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21214FBA7C304417995AEB7A1CBCC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F3DBB-13A8-4A72-8124-84A5E4AF805A}"/>
      </w:docPartPr>
      <w:docPartBody>
        <w:p w:rsidR="002F4F0B" w:rsidRDefault="001B2F13" w:rsidP="001B2F13">
          <w:pPr>
            <w:pStyle w:val="21214FBA7C304417995AEB7A1CBCC6D5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B83E43D6D30544F9B3C752578E021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2E808-0EB0-424A-8FD0-6318FB4D3A12}"/>
      </w:docPartPr>
      <w:docPartBody>
        <w:p w:rsidR="002F4F0B" w:rsidRDefault="001B2F13" w:rsidP="001B2F13">
          <w:pPr>
            <w:pStyle w:val="B83E43D6D30544F9B3C752578E021922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58D6E681F12E46D3B17E116FB4823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2DBB9-68CA-48EB-9CEB-508A85158DC8}"/>
      </w:docPartPr>
      <w:docPartBody>
        <w:p w:rsidR="002F4F0B" w:rsidRDefault="001B2F13" w:rsidP="001B2F13">
          <w:pPr>
            <w:pStyle w:val="58D6E681F12E46D3B17E116FB48236CF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742E1D6241B545E0807DFA337529A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DC5F5-6238-4FEB-AE83-0640B2BFABB6}"/>
      </w:docPartPr>
      <w:docPartBody>
        <w:p w:rsidR="002F4F0B" w:rsidRDefault="001B2F13" w:rsidP="001B2F13">
          <w:pPr>
            <w:pStyle w:val="742E1D6241B545E0807DFA337529ACCC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0265D0FF9554982A0C477559B862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D4ECB-F3BA-4CC2-A3DB-DAAFDEE16295}"/>
      </w:docPartPr>
      <w:docPartBody>
        <w:p w:rsidR="009C0A7C" w:rsidRDefault="001B2F13" w:rsidP="001B2F13">
          <w:pPr>
            <w:pStyle w:val="60265D0FF9554982A0C477559B862D27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9739535991C4C23A09975C4C991E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66EC9-0E3B-42A1-90EE-37CA7474C2EF}"/>
      </w:docPartPr>
      <w:docPartBody>
        <w:p w:rsidR="009C0A7C" w:rsidRDefault="001B2F13" w:rsidP="001B2F13">
          <w:pPr>
            <w:pStyle w:val="69739535991C4C23A09975C4C991EA0F1"/>
          </w:pPr>
          <w:r w:rsidRPr="00350679">
            <w:rPr>
              <w:rStyle w:val="PlaceholderText"/>
            </w:rPr>
            <w:t>#</w:t>
          </w:r>
        </w:p>
      </w:docPartBody>
    </w:docPart>
    <w:docPart>
      <w:docPartPr>
        <w:name w:val="94C53D5711E74D29A1C54EF1D6A2F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F43B4-8189-4BA6-ABC3-3B62292CD36A}"/>
      </w:docPartPr>
      <w:docPartBody>
        <w:p w:rsidR="009C0A7C" w:rsidRDefault="001B2F13" w:rsidP="001B2F13">
          <w:pPr>
            <w:pStyle w:val="94C53D5711E74D29A1C54EF1D6A2F657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2A99CCE27B94A16AD0702EA412DA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857B5-66A3-4C9C-8B83-F43094E82206}"/>
      </w:docPartPr>
      <w:docPartBody>
        <w:p w:rsidR="009C0A7C" w:rsidRDefault="001B2F13" w:rsidP="001B2F13">
          <w:pPr>
            <w:pStyle w:val="12A99CCE27B94A16AD0702EA412DAA59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C9030E98DB504B5184C7043F30132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496DB-C0FE-4117-B3AE-91A601C42727}"/>
      </w:docPartPr>
      <w:docPartBody>
        <w:p w:rsidR="009C0A7C" w:rsidRDefault="001B2F13" w:rsidP="001B2F13">
          <w:pPr>
            <w:pStyle w:val="C9030E98DB504B5184C7043F301325C21"/>
          </w:pPr>
          <w:r w:rsidRPr="00350679">
            <w:rPr>
              <w:rStyle w:val="PlaceholderText"/>
            </w:rPr>
            <w:t>#</w:t>
          </w:r>
        </w:p>
      </w:docPartBody>
    </w:docPart>
    <w:docPart>
      <w:docPartPr>
        <w:name w:val="7BDEFD762CE14EE4916A5843BBE7C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7CCEE-F733-4477-83F7-0CD2AC2DCFB5}"/>
      </w:docPartPr>
      <w:docPartBody>
        <w:p w:rsidR="009C0A7C" w:rsidRDefault="001B2F13" w:rsidP="001B2F13">
          <w:pPr>
            <w:pStyle w:val="7BDEFD762CE14EE4916A5843BBE7CE32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4CEDE2362F0D4C8883F50518DD3D7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859B7-2DC3-4A58-96F4-5279C278D83D}"/>
      </w:docPartPr>
      <w:docPartBody>
        <w:p w:rsidR="009C0A7C" w:rsidRDefault="001B2F13" w:rsidP="001B2F13">
          <w:pPr>
            <w:pStyle w:val="4CEDE2362F0D4C8883F50518DD3D7E74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F2B20F3183E42E1A2DB940F7CB17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8529C-DEC8-45EB-8267-B3B416FDAE02}"/>
      </w:docPartPr>
      <w:docPartBody>
        <w:p w:rsidR="009C0A7C" w:rsidRDefault="001B2F13" w:rsidP="001B2F13">
          <w:pPr>
            <w:pStyle w:val="6F2B20F3183E42E1A2DB940F7CB17A5F1"/>
          </w:pPr>
          <w:r w:rsidRPr="00350679">
            <w:rPr>
              <w:rStyle w:val="PlaceholderText"/>
            </w:rPr>
            <w:t>#</w:t>
          </w:r>
        </w:p>
      </w:docPartBody>
    </w:docPart>
    <w:docPart>
      <w:docPartPr>
        <w:name w:val="B7DD2B76688A4F50AC454FF54867C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647F1-9D79-496B-BBCA-79FD7EAFE659}"/>
      </w:docPartPr>
      <w:docPartBody>
        <w:p w:rsidR="009C0A7C" w:rsidRDefault="001B2F13" w:rsidP="001B2F13">
          <w:pPr>
            <w:pStyle w:val="B7DD2B76688A4F50AC454FF54867C84A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E881C67DB2ED4B02A24C045431CCC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C088A-D026-499C-90F5-423549C81EF1}"/>
      </w:docPartPr>
      <w:docPartBody>
        <w:p w:rsidR="009C0A7C" w:rsidRDefault="001B2F13" w:rsidP="001B2F13">
          <w:pPr>
            <w:pStyle w:val="E881C67DB2ED4B02A24C045431CCCD43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87F5640D43624AD6A45DD38AF2C2F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23D22-4A78-48F6-881B-90EE755ED83F}"/>
      </w:docPartPr>
      <w:docPartBody>
        <w:p w:rsidR="009C0A7C" w:rsidRDefault="001B2F13" w:rsidP="001B2F13">
          <w:pPr>
            <w:pStyle w:val="87F5640D43624AD6A45DD38AF2C2F7E61"/>
          </w:pPr>
          <w:r w:rsidRPr="00350679">
            <w:rPr>
              <w:rStyle w:val="PlaceholderText"/>
            </w:rPr>
            <w:t>#</w:t>
          </w:r>
        </w:p>
      </w:docPartBody>
    </w:docPart>
    <w:docPart>
      <w:docPartPr>
        <w:name w:val="F61512C6698049869FF6499C68961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2DD3B-DB0C-4C90-A1CF-CE5EE395A50E}"/>
      </w:docPartPr>
      <w:docPartBody>
        <w:p w:rsidR="009C0A7C" w:rsidRDefault="001B2F13" w:rsidP="001B2F13">
          <w:pPr>
            <w:pStyle w:val="F61512C6698049869FF6499C68961614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A39382F370F242E6A03AD370860B8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ACE7C-B320-42D6-9C51-5606E9791320}"/>
      </w:docPartPr>
      <w:docPartBody>
        <w:p w:rsidR="00D016C2" w:rsidRDefault="001B2F13" w:rsidP="001B2F13">
          <w:pPr>
            <w:pStyle w:val="A39382F370F242E6A03AD370860B85AC1"/>
          </w:pPr>
          <w:r w:rsidRPr="007C1AF3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CF6E0E76BE2A47A6B1F24DDB4D41B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9992B-AE78-46F9-AEE5-3ECFE460EF6B}"/>
      </w:docPartPr>
      <w:docPartBody>
        <w:p w:rsidR="00D016C2" w:rsidRDefault="001B2F13" w:rsidP="001B2F13">
          <w:pPr>
            <w:pStyle w:val="CF6E0E76BE2A47A6B1F24DDB4D41B92F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36299A969E6E469AB0517870B89F8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D24D7-A36D-4F4D-817D-2D42E5A511DC}"/>
      </w:docPartPr>
      <w:docPartBody>
        <w:p w:rsidR="00D016C2" w:rsidRDefault="001B2F13" w:rsidP="001B2F13">
          <w:pPr>
            <w:pStyle w:val="36299A969E6E469AB0517870B89F89F6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E77A1982505C4F32B0BCFD4A96D31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F90EA-CF11-4517-BBAD-270D03B1ED3E}"/>
      </w:docPartPr>
      <w:docPartBody>
        <w:p w:rsidR="00D016C2" w:rsidRDefault="001B2F13" w:rsidP="001B2F13">
          <w:pPr>
            <w:pStyle w:val="E77A1982505C4F32B0BCFD4A96D312D6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5EE7B0E9C8754E1BBC80821FAA17E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21174-DD01-4382-8D1E-D5484186C06D}"/>
      </w:docPartPr>
      <w:docPartBody>
        <w:p w:rsidR="00D016C2" w:rsidRDefault="001B2F13" w:rsidP="001B2F13">
          <w:pPr>
            <w:pStyle w:val="5EE7B0E9C8754E1BBC80821FAA17E7B6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B24B64FBB6514668B7E007662A4BD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C696A-D5A2-4A47-922C-FA1ED22333DC}"/>
      </w:docPartPr>
      <w:docPartBody>
        <w:p w:rsidR="00D016C2" w:rsidRDefault="001B2F13" w:rsidP="001B2F13">
          <w:pPr>
            <w:pStyle w:val="B24B64FBB6514668B7E007662A4BDA83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78AC7DC7ECF74DAE9E6D61CCA9FD3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F3050-7E08-4DD9-8F19-3550C44E300B}"/>
      </w:docPartPr>
      <w:docPartBody>
        <w:p w:rsidR="00D016C2" w:rsidRDefault="001B2F13" w:rsidP="001B2F13">
          <w:pPr>
            <w:pStyle w:val="78AC7DC7ECF74DAE9E6D61CCA9FD3AF0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638473DF00E4309B549C3878E0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E867-D4B4-4F51-A3F0-8A40DCBC13B3}"/>
      </w:docPartPr>
      <w:docPartBody>
        <w:p w:rsidR="00D016C2" w:rsidRDefault="001B2F13" w:rsidP="001B2F13">
          <w:pPr>
            <w:pStyle w:val="6638473DF00E4309B549C3878E0E7C05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DD9CC98E1A6D40218C651829A5328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73BBB-74B4-4FCA-9D6B-90D7AEB6532B}"/>
      </w:docPartPr>
      <w:docPartBody>
        <w:p w:rsidR="00D016C2" w:rsidRDefault="001B2F13" w:rsidP="001B2F13">
          <w:pPr>
            <w:pStyle w:val="DD9CC98E1A6D40218C651829A5328568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790D1A268B40413CB117738BFE9EA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9ECB6-C7F3-4DEC-8977-DA0624BBAD6D}"/>
      </w:docPartPr>
      <w:docPartBody>
        <w:p w:rsidR="00D016C2" w:rsidRDefault="001B2F13" w:rsidP="001B2F13">
          <w:pPr>
            <w:pStyle w:val="790D1A268B40413CB117738BFE9EA08A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B381747D2D924649B293A9759B504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4A269-CEAC-43F3-92B7-49DFF4D09B68}"/>
      </w:docPartPr>
      <w:docPartBody>
        <w:p w:rsidR="00D016C2" w:rsidRDefault="001B2F13" w:rsidP="001B2F13">
          <w:pPr>
            <w:pStyle w:val="B381747D2D924649B293A9759B504977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C6F41FB9FA9443D085E5AC0010907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33BA4-3CC3-467F-942C-57AD8FEC7BFF}"/>
      </w:docPartPr>
      <w:docPartBody>
        <w:p w:rsidR="00D016C2" w:rsidRDefault="001B2F13" w:rsidP="001B2F13">
          <w:pPr>
            <w:pStyle w:val="C6F41FB9FA9443D085E5AC0010907873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AD44BE43BCD4A2D9C73FB7FB0CFD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9D35C-9C94-43B6-82E4-644293E4790E}"/>
      </w:docPartPr>
      <w:docPartBody>
        <w:p w:rsidR="00F713CD" w:rsidRDefault="001B2F13" w:rsidP="001B2F13">
          <w:pPr>
            <w:pStyle w:val="6AD44BE43BCD4A2D9C73FB7FB0CFDC0E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F9DA5A408144440BE71E38E4D6E4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BCE70-2028-4A36-99F4-F29B3FEBC095}"/>
      </w:docPartPr>
      <w:docPartBody>
        <w:p w:rsidR="00F713CD" w:rsidRDefault="001B2F13" w:rsidP="001B2F13">
          <w:pPr>
            <w:pStyle w:val="1F9DA5A408144440BE71E38E4D6E492D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41B713B689104812B2776E0DC087E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3C936-B7C6-4D60-83CD-C2AFA0C54B5E}"/>
      </w:docPartPr>
      <w:docPartBody>
        <w:p w:rsidR="00F713CD" w:rsidRDefault="001B2F13" w:rsidP="001B2F13">
          <w:pPr>
            <w:pStyle w:val="41B713B689104812B2776E0DC087E1D4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C63EC3E4FFDF43768524D0F47EA07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F7651-C774-41DE-A950-479B5718E395}"/>
      </w:docPartPr>
      <w:docPartBody>
        <w:p w:rsidR="00F713CD" w:rsidRDefault="001B2F13" w:rsidP="001B2F13">
          <w:pPr>
            <w:pStyle w:val="C63EC3E4FFDF43768524D0F47EA07017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9A5CC08C03749BCAA49C89D32399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1F43A-3CFE-4655-88C3-486CD43F9AE0}"/>
      </w:docPartPr>
      <w:docPartBody>
        <w:p w:rsidR="00F713CD" w:rsidRDefault="001B2F13" w:rsidP="001B2F13">
          <w:pPr>
            <w:pStyle w:val="19A5CC08C03749BCAA49C89D32399E93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C181F987356E43F08EE87719683BF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D6C66-07CE-4791-B683-35491A74D54E}"/>
      </w:docPartPr>
      <w:docPartBody>
        <w:p w:rsidR="001B65CC" w:rsidRDefault="001B2F13" w:rsidP="001B2F13">
          <w:pPr>
            <w:pStyle w:val="C181F987356E43F08EE87719683BFDAC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3F13AB6925C41C892222848D4A5C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3C99-25B9-4687-BA9C-C4A3A8B6B9A5}"/>
      </w:docPartPr>
      <w:docPartBody>
        <w:p w:rsidR="002D4DD1" w:rsidRDefault="001B2F13" w:rsidP="001B2F13">
          <w:pPr>
            <w:pStyle w:val="13F13AB6925C41C892222848D4A5C163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8F78EB102F3E4A34935E94EA8D1C9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0CECD-4092-4E72-BB2E-1B553579E65B}"/>
      </w:docPartPr>
      <w:docPartBody>
        <w:p w:rsidR="002D4DD1" w:rsidRDefault="001B2F13" w:rsidP="001B2F13">
          <w:pPr>
            <w:pStyle w:val="8F78EB102F3E4A34935E94EA8D1C933C1"/>
          </w:pPr>
          <w:r w:rsidRPr="00350679">
            <w:rPr>
              <w:rStyle w:val="PlaceholderText"/>
            </w:rPr>
            <w:t>#</w:t>
          </w:r>
        </w:p>
      </w:docPartBody>
    </w:docPart>
    <w:docPart>
      <w:docPartPr>
        <w:name w:val="90CD8C3122984114BC2AB86F9C59E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53FBC-BC27-48BD-978A-031611DFF150}"/>
      </w:docPartPr>
      <w:docPartBody>
        <w:p w:rsidR="002D4DD1" w:rsidRDefault="001B2F13" w:rsidP="001B2F13">
          <w:pPr>
            <w:pStyle w:val="90CD8C3122984114BC2AB86F9C59E21D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D17DB4755D4944438540387F05AF9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3FF37-A12E-4BD6-94CF-F144F8801485}"/>
      </w:docPartPr>
      <w:docPartBody>
        <w:p w:rsidR="002D4DD1" w:rsidRDefault="001B2F13" w:rsidP="001B2F13">
          <w:pPr>
            <w:pStyle w:val="D17DB4755D4944438540387F05AF94F7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011648B47494BF6BB89E9EE1C3DD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0090F-3F84-42EE-96B3-12D633FA3B8E}"/>
      </w:docPartPr>
      <w:docPartBody>
        <w:p w:rsidR="002D4DD1" w:rsidRDefault="001B2F13" w:rsidP="001B2F13">
          <w:pPr>
            <w:pStyle w:val="1011648B47494BF6BB89E9EE1C3DD6C0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F168EFF591354A4CAA92D6223BB8E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9929B-4637-4868-BA6E-58022DEDC6BE}"/>
      </w:docPartPr>
      <w:docPartBody>
        <w:p w:rsidR="002D4DD1" w:rsidRDefault="001B2F13" w:rsidP="001B2F13">
          <w:pPr>
            <w:pStyle w:val="F168EFF591354A4CAA92D6223BB8E6DF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ED4066DF1BEB4C78B19F5A7AE0158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78224-F6D5-4629-82BC-CD7DDB7293B7}"/>
      </w:docPartPr>
      <w:docPartBody>
        <w:p w:rsidR="002D4DD1" w:rsidRDefault="001B2F13" w:rsidP="001B2F13">
          <w:pPr>
            <w:pStyle w:val="ED4066DF1BEB4C78B19F5A7AE01588D6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3F9390922093456BAF5345236841F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9805-3404-4A0D-8E6B-2706F8638D13}"/>
      </w:docPartPr>
      <w:docPartBody>
        <w:p w:rsidR="002D4DD1" w:rsidRDefault="001B2F13" w:rsidP="001B2F13">
          <w:pPr>
            <w:pStyle w:val="3F9390922093456BAF5345236841F382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B677786B7D9B4102ACD24273F4644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DCBDB-DD22-470B-9F48-FDC5A7357218}"/>
      </w:docPartPr>
      <w:docPartBody>
        <w:p w:rsidR="002D4DD1" w:rsidRDefault="001B2F13" w:rsidP="001B2F13">
          <w:pPr>
            <w:pStyle w:val="B677786B7D9B4102ACD24273F4644F91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3EAB161564E464F94E056BCB9102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323CF-71F1-4B05-868B-D030D27E57C5}"/>
      </w:docPartPr>
      <w:docPartBody>
        <w:p w:rsidR="002D4DD1" w:rsidRDefault="001B2F13" w:rsidP="001B2F13">
          <w:pPr>
            <w:pStyle w:val="63EAB161564E464F94E056BCB9102D36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DCCCDD91A7DE4BD9B2B0A23F606F5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818D7-BB92-4377-809B-94A28726E4AC}"/>
      </w:docPartPr>
      <w:docPartBody>
        <w:p w:rsidR="002D4DD1" w:rsidRDefault="001B2F13" w:rsidP="001B2F13">
          <w:pPr>
            <w:pStyle w:val="DCCCDD91A7DE4BD9B2B0A23F606F574B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71F5877119A6452AAFD69FC84A2C4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1341F-41C8-4E3B-9912-8EF10DE73D46}"/>
      </w:docPartPr>
      <w:docPartBody>
        <w:p w:rsidR="002D4DD1" w:rsidRDefault="001B2F13" w:rsidP="001B2F13">
          <w:pPr>
            <w:pStyle w:val="71F5877119A6452AAFD69FC84A2C44DE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03D69B34F1064C0DA430408422240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75ACE-3B3F-4F8C-8361-98F1C21ACCC8}"/>
      </w:docPartPr>
      <w:docPartBody>
        <w:p w:rsidR="002D4DD1" w:rsidRDefault="001B2F13" w:rsidP="001B2F13">
          <w:pPr>
            <w:pStyle w:val="03D69B34F1064C0DA430408422240485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2F77B2D6EB5240CDBD6B7FBCAB067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6E281-2934-4655-A6B8-E05F2895A52C}"/>
      </w:docPartPr>
      <w:docPartBody>
        <w:p w:rsidR="002D4DD1" w:rsidRDefault="001B2F13" w:rsidP="001B2F13">
          <w:pPr>
            <w:pStyle w:val="2F77B2D6EB5240CDBD6B7FBCAB06799D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7BBBA9F1811A4FFEAC164DEB4A8D8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5E059-559A-41E3-B579-F1253482F8A1}"/>
      </w:docPartPr>
      <w:docPartBody>
        <w:p w:rsidR="002D4DD1" w:rsidRDefault="001B2F13" w:rsidP="001B2F13">
          <w:pPr>
            <w:pStyle w:val="7BBBA9F1811A4FFEAC164DEB4A8D8F3A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299A5D30FB2D42B3964301B49C1CE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D8D12-09E1-4E9C-B35E-DFE7C8C31231}"/>
      </w:docPartPr>
      <w:docPartBody>
        <w:p w:rsidR="002D4DD1" w:rsidRDefault="001B2F13" w:rsidP="001B2F13">
          <w:pPr>
            <w:pStyle w:val="299A5D30FB2D42B3964301B49C1CE5E8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9F7770B2C030484AA155661F8A686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2130C-0D5C-4EB2-923B-C441DF19CF16}"/>
      </w:docPartPr>
      <w:docPartBody>
        <w:p w:rsidR="002D4DD1" w:rsidRDefault="001B2F13" w:rsidP="001B2F13">
          <w:pPr>
            <w:pStyle w:val="9F7770B2C030484AA155661F8A68650C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5DCF9A474ABC40EDBFAF43AF9D4DD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D81D7-DB89-46EF-8AF4-0FA20374DC48}"/>
      </w:docPartPr>
      <w:docPartBody>
        <w:p w:rsidR="00ED3DD8" w:rsidRDefault="001B2F13" w:rsidP="001B2F13">
          <w:pPr>
            <w:pStyle w:val="5DCF9A474ABC40EDBFAF43AF9D4DD7481"/>
          </w:pPr>
          <w:r w:rsidRPr="002966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E51BFE0E84429DB21265F8F61E8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DFD43-3337-4D79-8A70-C5314B715795}"/>
      </w:docPartPr>
      <w:docPartBody>
        <w:p w:rsidR="00DA6F6D" w:rsidRDefault="001B2F13" w:rsidP="001B2F13">
          <w:pPr>
            <w:pStyle w:val="62E51BFE0E84429DB21265F8F61E8EE3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084B42A619AA4C5A84DCC70C262E9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6BD08-9883-46AD-8EBD-8B72AB1EC809}"/>
      </w:docPartPr>
      <w:docPartBody>
        <w:p w:rsidR="00DA6F6D" w:rsidRDefault="001B2F13" w:rsidP="001B2F13">
          <w:pPr>
            <w:pStyle w:val="084B42A619AA4C5A84DCC70C262E9B60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378CCA7092454DDBB150395B21986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7F2DA-EBBD-4A58-BC0A-FBAB4858DEC5}"/>
      </w:docPartPr>
      <w:docPartBody>
        <w:p w:rsidR="00DA6F6D" w:rsidRDefault="001B2F13" w:rsidP="001B2F13">
          <w:pPr>
            <w:pStyle w:val="378CCA7092454DDBB150395B219865D9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8516BD17E18A46B481ACD331CA83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2DD30-6AF4-4B0C-83D4-0FB46E94E0DB}"/>
      </w:docPartPr>
      <w:docPartBody>
        <w:p w:rsidR="00DA6F6D" w:rsidRDefault="001B2F13" w:rsidP="001B2F13">
          <w:pPr>
            <w:pStyle w:val="8516BD17E18A46B481ACD331CA83A95F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54ACBA74D3344E35AA19A00CA8A11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C9124-9F92-4AFB-B90D-B66ED51E7096}"/>
      </w:docPartPr>
      <w:docPartBody>
        <w:p w:rsidR="00DA6F6D" w:rsidRDefault="001B2F13" w:rsidP="001B2F13">
          <w:pPr>
            <w:pStyle w:val="54ACBA74D3344E35AA19A00CA8A1160E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CFD24124B88649DDA19F0A7704098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C2007-7B6B-4472-A3F7-0F5F09CCD12B}"/>
      </w:docPartPr>
      <w:docPartBody>
        <w:p w:rsidR="00DA6F6D" w:rsidRDefault="001B2F13" w:rsidP="001B2F13">
          <w:pPr>
            <w:pStyle w:val="CFD24124B88649DDA19F0A7704098CA9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FACF30CBDF8141C5A163CA3D664E9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24DA1-A587-4E15-85D1-D50FEA5C3FF6}"/>
      </w:docPartPr>
      <w:docPartBody>
        <w:p w:rsidR="00DA6F6D" w:rsidRDefault="001B2F13" w:rsidP="001B2F13">
          <w:pPr>
            <w:pStyle w:val="FACF30CBDF8141C5A163CA3D664E9D05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4C2888D0072240688E60650B2B6EA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5A097-4FAE-4BDF-ABA2-C4C925EA1789}"/>
      </w:docPartPr>
      <w:docPartBody>
        <w:p w:rsidR="00DA6F6D" w:rsidRDefault="001B2F13" w:rsidP="001B2F13">
          <w:pPr>
            <w:pStyle w:val="4C2888D0072240688E60650B2B6EAF67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DEAD9ADB7BB747079F9E6BC17C3A8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5B97D-BD01-4568-8706-A076DA7B05FD}"/>
      </w:docPartPr>
      <w:docPartBody>
        <w:p w:rsidR="005E2C1E" w:rsidRDefault="001B2F13" w:rsidP="001B2F13">
          <w:pPr>
            <w:pStyle w:val="DEAD9ADB7BB747079F9E6BC17C3A8C08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3796307F73CA414C8441B5C9D97D5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C796-7E4D-44C4-88A7-9230BB9F95FB}"/>
      </w:docPartPr>
      <w:docPartBody>
        <w:p w:rsidR="00640CF5" w:rsidRDefault="001B2F13" w:rsidP="001B2F13">
          <w:pPr>
            <w:pStyle w:val="3796307F73CA414C8441B5C9D97D5FF5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6F24D33D1B84545B298EE5AB7682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E2003-6F1A-4DFC-80AC-8D6DBBED48E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8DF32DE2B34BC19DDF7C079C33D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14614-BC39-4185-9BB0-8E065692B3E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78C993E93429CACB77237C8735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39AD5-C61A-4010-B87D-5EAAA5D0DCC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3AC5C93484675A28D20B0B14F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CCF87-15F1-4645-8CEC-E46BEF7C31B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BB805709934CF391F0AE532DECA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07C16-F9D0-410B-8DF0-D0E0EF294BF2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87071466641F39DC07675EF0B4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A14D3-843C-4FFE-93DD-296FB390ABE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A857C0E90F4D9188DEB930CEF34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812FE-8819-4180-A076-2FADAB8CB576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C02F9E9F3B4164B1FAFFE0F9071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0B4A-982B-463D-AC5D-1D8224A37B1A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076367726E48B3A7F25BC4A0D7A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009F6-A781-4F36-9355-996A7B464C6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3877DB6F74728B77637F90729D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09793-6EB3-4C16-BF0A-27678C2386EC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0F5DE17B34C748B7DDF8BE27C7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DF316-DA35-4A1C-82FF-33CEC74078A5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4F92A3E29E4772ACEDF5326C90E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DF541-828D-4D4A-8503-0A683697F86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53F2A285C45F6ABF4F91C7915F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BED81-6D19-4264-A08E-CA571FD0CC8B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5A415543D3492AA47C4C5CF7A38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B9E10-EDB7-47A0-BD75-0DBBB423A3A6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EBAD2DC23644E4AA1738496E729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4C63-092D-4ECF-BFF7-BE8FA4D69AF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B2D49339B4FF69A3CF5720303B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685A6-155C-4A43-9E32-5A5E26076600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7FF00EE0A34D0B84281CA887A1B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240A8-30D8-441C-9CD9-ACE35EC576A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AF7D18CD8745AD9872192939DDD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26E2E-8829-4119-91C0-9E67725419A5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2E81814DD549E095C4FD4E072AD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95411-6C56-4A9D-9CF6-36E53646E6B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34A83C778E4AFE801391642E4AA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60FC-05BB-4A72-B473-7A51A66242A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E7EFF156C048A79AAC153347490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1F45A-D668-465A-B732-91AD375A0E6B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7B7ED701194B25BBB0082CA4373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F738E-13BF-4268-9CE2-24FEE73009C2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BEC524F9D84A3AAAAE096B9DD15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9958D-7167-4378-B4FD-3BB024D00AD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29E2F06164572B8122137A0A0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716D0-E73A-4A80-84C1-B4E15085FF4D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B06BD868F9405F978378818DB6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AB2CB-2919-499D-B4FE-0C379F81959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2899B7EFE4776A29C83A9C1A72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9E971-BF86-4514-8ACA-C9B8F8E7428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74D12A53DD4EAF9C3B6AE03BA66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8F1D6-E9AD-43D1-B076-15888F7E3CF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4C8BE9A12242D68E6DE55D50E8B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DF884-D883-40FA-9208-B68BBEEA5D4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40C233373249EF91909C201CC0C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B91F5-62CE-4CC9-9E0C-740C094DBA40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5B8B65FD14C0CA58B20D363AD3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075D4-FD15-46AF-9F5A-B3FF74F37422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367C4239F245629FE566236B252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1DBA6-0C44-4EFD-8E30-24039D48FCF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F98312F6E4D38B483829F48E65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A96BE-E9B4-44C6-A8F6-E9DD1229B0D3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CEDCD821FF4479AC53E022CF07E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7DAA4-0BFD-464C-944A-63F64B2272F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EB6FD0CAF74A05802EDDAB8F5A2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43DE8-3777-4AB3-8E0A-BF8F6ABBB652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32DD8714D049D7A8F7306C19417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E42DE-F197-44D6-A438-BBB627BE787E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47E0361DB4C46AA32653C66844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74C1B-C313-49CD-80B2-194C1F8D054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40712835824A73A96D1AAED9DF1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8B0F7-8858-4119-8CB9-B69F35DEE14D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03C25E45DA4E6DBC019355F7DE0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CA4B-4231-4424-97EF-6A995071721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6606F754041469005C094F34C6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C93C6-77C2-49E7-AB69-22FD707B95E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E31A71C5E4E9588199B90A97F4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A41E1-07BD-42CB-B208-4619BE686BE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B85D9EDD8B4D6BA864C88C2EDA9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08654-35BA-4721-B246-FB5BB5331FAA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52905E4E4F44D187C40CC64D033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30BC7-7A6A-41BF-A4B2-7A37552C747D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516BA45DD413CABF68A417E27E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33E3E-B5A9-410F-ABEF-40CBF3424203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1FE390DEA641B38AD09991A94FA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0F7F5-B6E8-4F74-8EF5-B0A1EF48E47D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03DD55D34499D860B4C2D6A905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DA3F4-CC09-4A2F-8A5B-46AFAC003C1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758102075458D82912FCB5BF1F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960E6-0FED-42B8-A2CC-71123C301EB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2756D515E94D87A75367F6B2B79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F0277-C402-4D32-9B98-B831767A87C3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C599622B374EFFA1D0947104B95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BE4E0-4D0F-45FB-962D-10499D7FF830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088034553440DFBAB6892C0D363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9FC51-E314-4F33-BC7B-FB283B8B95AF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71C8B7827844249CCB5233D1DD8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0D25F-5F3F-490C-B077-60C25F9E390C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4991CD298480FB131DF9C54300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0F9E1-B055-4D2F-83BE-F297E6F7B2F2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44A7B2A4B94691954B6CA67D783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16290-BD47-471C-9CEE-0BD91146AF2C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97C8E5FAA8443C8D99B7319D65E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CD4C9-753F-4F28-B290-6590F5B4874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7C70F40B164E40950DB26160DCC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B744C-F371-48B3-A911-B8383477E64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0F7EB0B3A44CBDA8B0D8520E12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4F178-9AE7-40F1-A9AA-B328496C0D7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5D2E7FB2D434FAEB762A2EFEE8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78FBB-3260-4956-B2C6-8852810E4425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13ED7B1E7D41FA8F73BE2960468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FD1C1-40B2-4FE3-ABA4-41E247D0FCB0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D6571730845168A11A6E05703A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F8EB5-79C0-4BF7-BF12-21454F3AB176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5DCBA923024650A22C1A3A716CF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CD173-DF7D-4EE5-BC93-0CA4D4D0EDFC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F9F8B84424E2AB8B9938A98E82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BEA45-FAA7-4B2C-80D5-92B5FBD09096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16C8DAFAB64AA68E4FA467709C0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A9F1D-E2AE-405A-8EC5-0DE24D3B444F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50D5984EB64A91ABEAF79B7BB99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0EB11-521E-4215-853B-A787917A7E2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0B2D124A0142DE8FEB570D2D21E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2FC53-2E8C-4AF8-BD53-54DF3B7D1E2F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FABFEEBD847A28E4C3C9CF9C0A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E0E34-5876-4A50-BCB1-57D790868460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8FDC33F3964E1ABDED67D64223C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6B4AB-526B-4956-A45B-172994B9D996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F9EFE5A9545ECBA9EF2984EBD8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1893C-1986-476C-BC52-B1724BD5349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95C2F6F6440EC9F307C68DB39C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31855-0D11-40CF-9F8E-EF247FE7BC8D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AD0ABCD374E66B4322D456FB3B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3C28-446C-4B1F-BE30-291A817BBCEE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2EB15CCEFE482695863A8AC7654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0B6C2-4CF0-4E94-89CE-F47A3181AA5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F6547D35F44736A68AF3EFD3F8C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FBB63-D7E1-4170-8C0B-AD933AC2B5D3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B2147699B6437D9BD6434A15341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BFA5C-C770-4C24-97B2-6D96DC612440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E490DE537C40D78E2093DE804D6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78C41-E6F3-4151-9176-D89393B1E58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99F81272242F3BCA403DB67714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F3AE5-06EC-4502-A603-101E4A81159B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627B81E0F94185B79C24AE5B118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544A4-A69E-458F-86DD-7F8CB447DACA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3C9EBC0A994832B38F990527C68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365E9-739A-4714-BC61-C41B2691618E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015888C6E483A87D49211BB7EC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08997-9343-4C7B-9D3A-77E6CBF9E84B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97D2C9A82D4EE3BD492AA1668B3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2A20B-AF00-43F8-BDFC-98360E717EB3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125CD837649EDBA5E0750B5B98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B091F-CFB0-4485-B99C-C118A2237EF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D6D50A61DA48049AB8EB4A284B9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7225F-02DD-4983-A250-559865E1562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D5D22AF0A42F3AED71EF125669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7369B-A135-4E64-B5C4-7757799293DF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CEA648F68049DBB32BFB617601D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A3514-C467-4FB5-8051-B12AD896DB7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2FE63F7CD44EA8A8B4412E1229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EB0CF-4136-43AF-9C54-92D0890282B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39780FEAE4C7D9A7D65EC1642B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AA7E9-20C0-4E77-94E2-74AC0023ECE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2315B6E3994DAC8B4977493F27D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0AFF0-5CC1-433D-B649-44A9040E7C76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C589E38C94C52A13CF8186A30E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A5D2F-0208-4929-BB37-6CFE91B9FBB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5630BAF4954DB9BF1B85D9EF614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F9BC1-B220-4421-8B51-712CBC14C21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FEA1842504B24B5AD6FCBF5F77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77C77-24CD-4850-BAE9-70DCA21DAF3E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744E48D67D48CFAF0EA70F38F6D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E864A-862E-438B-9AA6-5FA4E803DC6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8A27DD48B2430691B15C6A8EEDC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8E6A3-6AA3-4418-B940-B09FD7C0246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3803CD28844F2689B5A5827CB74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3F597-6332-4CCA-B458-B5DF53E9986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08ADA19A1A49518584128CD6478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6C4E0-0E54-447A-AE4F-09B3C988A9A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C59666F99454D893851E85A08D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903F1-990F-4095-8F59-94A9B7F5147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DC3F0AFC1A428BB69E715D06241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C060C-5E62-425A-8B10-85B3E9DFC89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5F3E1F6C14D4692B483CB2727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D7373-FFCC-4950-BD3E-5D91B7F8B60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7F239340B84C66B379E79988F27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D3C3C-ED85-4D8D-B65A-34E01E02F2F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F072ED9E41454A949201616F795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085A0-3F16-4860-9B31-BD865FD39873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7B55C7AA84747A51990D2B8A25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73012-4A02-4760-92B6-B10EA5E8869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9247AC1272443E9DF6CA7DB2143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B21DB-AC28-4208-9E56-3F846EAE58BA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D0126752754396879E937A048A7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87658-6BF9-4345-8431-1E1AD3EEB2B5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A040C6C3B43C2AC67DFFF6B3C2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6B85C-9E14-43DB-93FE-6CC7BB947CB6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CA3F6FD7C94C43B6E44C644535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6DCED-54A8-4535-8CA4-5464CF054192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F4FC24CFD44DEB81E1CE2331C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219D7-BA19-486D-95CE-8C28DB99A5C2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0E0D21BEE4E458FB3CEBFB4EA2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17381-0DD6-4318-92A5-8932E6677D6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A76D90B17846F09B23373911D25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1AD58-3F57-4440-BBAE-EC326F48D67E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E5E0F333674E23B247AD89DF4A7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447F8-1D77-4012-B70E-51403187148B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C418369774624AA7062A36C45E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F57E7-99C4-47AD-AA24-D840F18630A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8D76C9773454F9CDA596087758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94C2D-4128-4805-8A98-D9BBA4C6D303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4EEC34A1D4DD5947BC41BEDDE6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7B193-6E14-43DE-BDBD-A9136CDCB626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14399981445D2BA7472280A214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E89ED-3C21-4AD0-8471-B8C48678D49D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5F84BC63B844F0907E5A39CD44D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24AF1-D1BA-49CF-B0FC-31702B6D2D52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F6B785800A4FA7AEE8D918FC0C1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0489E-6883-4AB3-AAE7-203A45769CFA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9A731C62C1455FB749CDD1EE4E5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869AF-E9D0-4ACE-B88B-F4A8777B875A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FDF7D065A341D9A38A72BD29D97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1001A-0BB9-415D-B527-4686072B66E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3DB92BED44A498502FF291FC23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FC4A9-6E8A-4726-A690-6449EA95677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17AD128772403690C64A34A4768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8E965-18C1-4E95-902D-BE9105F8594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D7C7736FF47199374A774AF39B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F7BE9-493A-443E-A299-92D7F1035DF3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CAA3410849457D8ED394B4FA1AB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E8131-2FE7-425E-856F-F414EE8FEBBB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EF906573B4E04B2EFA665E2225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A9CBE-509B-4074-BEDE-5F99F08A305F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784B75472642BC91BA1D1D55083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2EE7E-9CD9-4562-9959-3E3701FBB560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8DB1ABA4F4B569F53EE6A65AE5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C4822-B875-49DC-A68E-1F531DA18A8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768751C30A40B3AD3A0B2D3F49E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44C39-FF96-458B-9356-601C633767C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4B265C6EB94B21878E29DFE12E1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7017E-3C49-4014-8F34-01C3D360DBA2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DCF25382D747229908CC66D41C8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9B5D9-4558-435C-ABD4-ED3CE34A7A45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82E803611D40BE851FDFFA2A8A6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F9E76-FFFF-4ED8-A649-C95AE0246C5E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BFD35F6EF43B6A484AE92F9AAC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5230B-C5DF-4C5D-BB4C-CEA4689E3C7A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E757C06A54B38AAA556AC1FB3D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FF213-CDF2-47C2-8B75-C938424622BF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E63D3BC174BBA8272351AFF87D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6CE11-815B-4F80-A390-5253B935942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5605795C484B2F8759F1E75FCAB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8C26D-A4BE-415B-8833-938964CAE8D6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9CE056F8E94BF483DB1070C6409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DEE91-F223-4D5A-91A0-3011123D5B7C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2AE08FD5FE45608C713E23BEC8C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81EFB-6482-4040-B21D-2907D7FE363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47765DFBC34B9B8E53EF06A9C55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B1571-BE9F-4662-AA06-07AFA688FAEF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92B24D0424F15BCBC1E3A31AEA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44457-AC82-47CC-A728-C6A2A000E8CF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FCD4EDFF3D49DBB3350B6C71771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C8F68-197E-45AD-9B08-D046C6ABB69E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49EA1C09F469F8EBE44B0CD65F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524B-B2D5-41C3-A986-CD0B3A5DD6E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C491956ED5422881C9010A45323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D2903-F0C8-4564-B1B6-22649F41FCB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17A58B9D7B4C6D831BBCBCCDA8F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26595-996F-44E2-8FE2-F6119ECD3C56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8E35CBE1854FCCAC4318A11FC6A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49CEA-0E57-46A9-AB46-2F598AF163E2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57F5013E2A4DBA9B4C51ADB7EA5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F82AE-2C60-4D54-BC97-5E9C86CDCD0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5F00B1C3E4614BD98F09F5D8C3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9E782-0C12-479F-B2A4-3E3AD0293B2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171E2B4A94BA2B1A9E82F7AE5E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02FC2-E797-48E9-A511-8A8AF1DA478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47B3CF1154FBEB5BC9E12E6CAF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6F0F9-F040-46AC-B534-AFB64E33B2D2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7DEC53E094493BB80D54714164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29C2B-765E-4B8B-A046-FAF663C255DC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720031E7BD4AAB81CD4D5643168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80BB9-6ED5-4A53-835B-1D992301B76C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0282409F349D5ACD6A59E177A0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172F4-9913-49F1-931E-43B66B992C5F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7358B1FAD54CA79C89663ED607A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C96E5-03F4-45E5-A172-46D41E695443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38E1F4638473FB14A05519D451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84784-6E8B-4410-9A5B-FBADEEDFE11F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CFAA91143434EB73D41C088C63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34A2A-847E-4DB4-B266-9E061C5C476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D0EF4F596B409D876311AC2F71A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07201-FA24-4CCD-B952-709F7379B213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7D3DD122940478FF17F18BC12A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AC619-58AD-499D-AD62-674CA8B6697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18A53A5F7849349CB75C18E8043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7181E-F671-45CD-84EF-3101424A015B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7F0DD329CC48008FF14364BBE38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A3DF4-7C34-4970-AA44-34E6CC91AF1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8E142655DF4BF8BEC1FA0F9C299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38B00-6871-49A0-A2D0-461E1869448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76F2DEFF1944AE9F28C2D7DA836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09CDF-4409-4008-877D-06407C8DA8CA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0BDF97C9B34541B626C80251080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0E914-2628-4214-86C0-0DFBC92237B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BC1141FADC43578FFE6FB2C152E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74F7A-0C94-47A7-B394-E1A9FC7372C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D487724E354B83B0077A0BF89DF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3FF73-C761-4B42-9CC7-98E658AAEF1C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64BD0188294F8286AC873FB2551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98486-D689-4AFF-9090-98CCD6F879E3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E5B0559259428F83D7125081D0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61126-8DC2-4726-8DF3-B956432F7E6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B4D3A8AD048D1BFD19ECA49EAD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780E5-5B21-4839-8C82-77FB6BDA78EA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D2937DA68B42AEB0733EFC730D7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28B26-5C20-4E8E-BA41-F4F703BC22C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5364E4F5F94F169B456DC05DE2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87F9A-5710-4CC8-8847-BC9EBFECEC8F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5256A08F541BCB88F2F8723EC5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809F0-6954-489F-A348-F00E4B20C105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57E963B98490DB9340D294747C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C55F6-96C6-4136-91E4-03B362C82835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B0450E6BFE4CE395FB81B2FF035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FB157-A353-427B-91EF-172FA24EE70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AC876A94834E169ECF9D886D91A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0C200-3FDB-4B26-BC59-45931FF78EE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D2E4394BF4C8281D0CAC49A015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AE1BE-2006-4193-AB87-0E38517BBD6A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333FE92F64AC0BB61CCDE7809A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8A188-B872-4491-8F61-269CFF26B06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1E58A45D884FBFBE09DAB4B6170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281CC-031A-44F7-8C4F-3C83DBA8A5F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AB1DBF7A604A4BABE1B3F3721CB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70F94-0211-46CE-A2FE-B5526D49F59F}"/>
      </w:docPartPr>
      <w:docPartBody>
        <w:p w:rsidR="001B2F13" w:rsidRDefault="001B2F13" w:rsidP="001B2F13">
          <w:pPr>
            <w:pStyle w:val="C3AB1DBF7A604A4BABE1B3F3721CB59C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36BBA38E9FE48E6A484FF1B28714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8AE9A-9091-423A-8206-29CB73CA24BE}"/>
      </w:docPartPr>
      <w:docPartBody>
        <w:p w:rsidR="001B2F13" w:rsidRDefault="001B2F13" w:rsidP="001B2F13">
          <w:pPr>
            <w:pStyle w:val="F36BBA38E9FE48E6A484FF1B2871432A"/>
          </w:pPr>
          <w:r w:rsidRPr="00647314">
            <w:rPr>
              <w:rStyle w:val="PlaceholderText"/>
            </w:rPr>
            <w:t>#</w:t>
          </w:r>
        </w:p>
      </w:docPartBody>
    </w:docPart>
    <w:docPart>
      <w:docPartPr>
        <w:name w:val="1050E28A805542F685AFC84317618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57493-B5DB-4784-AD9E-6949F2199AA4}"/>
      </w:docPartPr>
      <w:docPartBody>
        <w:p w:rsidR="001B2F13" w:rsidRDefault="001B2F13" w:rsidP="001B2F13">
          <w:pPr>
            <w:pStyle w:val="1050E28A805542F685AFC84317618017"/>
          </w:pPr>
          <w:r w:rsidRPr="00647314">
            <w:rPr>
              <w:rStyle w:val="PlaceholderText"/>
            </w:rPr>
            <w:t>#</w:t>
          </w:r>
        </w:p>
      </w:docPartBody>
    </w:docPart>
    <w:docPart>
      <w:docPartPr>
        <w:name w:val="D10C2689B13547489C058A934D3DD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D5E33-4746-43A6-B911-D1CD48761769}"/>
      </w:docPartPr>
      <w:docPartBody>
        <w:p w:rsidR="001B2F13" w:rsidRDefault="001B2F13" w:rsidP="001B2F13">
          <w:pPr>
            <w:pStyle w:val="D10C2689B13547489C058A934D3DDF03"/>
          </w:pPr>
          <w:r w:rsidRPr="00BD6127">
            <w:rPr>
              <w:rStyle w:val="PlaceholderText"/>
            </w:rPr>
            <w:t>#</w:t>
          </w:r>
        </w:p>
      </w:docPartBody>
    </w:docPart>
    <w:docPart>
      <w:docPartPr>
        <w:name w:val="9273A38180394D88A27C93B8DF733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02FA3-FCDA-4ADA-AA57-36B62F73ED61}"/>
      </w:docPartPr>
      <w:docPartBody>
        <w:p w:rsidR="001B2F13" w:rsidRDefault="001B2F13" w:rsidP="001B2F13">
          <w:pPr>
            <w:pStyle w:val="9273A38180394D88A27C93B8DF7339A3"/>
          </w:pPr>
          <w:r w:rsidRPr="00647314">
            <w:rPr>
              <w:rStyle w:val="PlaceholderText"/>
            </w:rPr>
            <w:t>#</w:t>
          </w:r>
        </w:p>
      </w:docPartBody>
    </w:docPart>
    <w:docPart>
      <w:docPartPr>
        <w:name w:val="B366F8DE311147ADB1E787921527D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52275-3397-412D-A479-656799C02EFA}"/>
      </w:docPartPr>
      <w:docPartBody>
        <w:p w:rsidR="001B2F13" w:rsidRDefault="001B2F13" w:rsidP="001B2F13">
          <w:pPr>
            <w:pStyle w:val="B366F8DE311147ADB1E787921527D145"/>
          </w:pPr>
          <w:r w:rsidRPr="00647314">
            <w:rPr>
              <w:rStyle w:val="PlaceholderText"/>
            </w:rPr>
            <w:t>#</w:t>
          </w:r>
        </w:p>
      </w:docPartBody>
    </w:docPart>
    <w:docPart>
      <w:docPartPr>
        <w:name w:val="821921FB2AC744BBBDF536B3379DC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7286C-71EC-4E34-946F-75EA0D266B1F}"/>
      </w:docPartPr>
      <w:docPartBody>
        <w:p w:rsidR="001B2F13" w:rsidRDefault="001B2F13" w:rsidP="001B2F13">
          <w:pPr>
            <w:pStyle w:val="821921FB2AC744BBBDF536B3379DCC47"/>
          </w:pPr>
          <w:r w:rsidRPr="00BD6127">
            <w:rPr>
              <w:rStyle w:val="PlaceholderText"/>
            </w:rPr>
            <w:t>#</w:t>
          </w:r>
        </w:p>
      </w:docPartBody>
    </w:docPart>
    <w:docPart>
      <w:docPartPr>
        <w:name w:val="AE23E09727F74C05A46CB7440427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C1112-FAF2-445A-B599-BD5C7965F139}"/>
      </w:docPartPr>
      <w:docPartBody>
        <w:p w:rsidR="001B2F13" w:rsidRDefault="001B2F13" w:rsidP="001B2F13">
          <w:pPr>
            <w:pStyle w:val="AE23E09727F74C05A46CB7440427F165"/>
          </w:pPr>
          <w:r w:rsidRPr="00647314">
            <w:rPr>
              <w:rStyle w:val="PlaceholderText"/>
            </w:rPr>
            <w:t>#</w:t>
          </w:r>
        </w:p>
      </w:docPartBody>
    </w:docPart>
    <w:docPart>
      <w:docPartPr>
        <w:name w:val="56EC9D9330B24CE388DDD6B9AC99C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F0A02-19A9-4D4E-91B8-3C6C4B590812}"/>
      </w:docPartPr>
      <w:docPartBody>
        <w:p w:rsidR="001B2F13" w:rsidRDefault="001B2F13" w:rsidP="001B2F13">
          <w:pPr>
            <w:pStyle w:val="56EC9D9330B24CE388DDD6B9AC99C539"/>
          </w:pPr>
          <w:r w:rsidRPr="00647314">
            <w:rPr>
              <w:rStyle w:val="PlaceholderText"/>
            </w:rPr>
            <w:t>#</w:t>
          </w:r>
        </w:p>
      </w:docPartBody>
    </w:docPart>
    <w:docPart>
      <w:docPartPr>
        <w:name w:val="D28B83D1763E4976A77BBF8BD3D46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36066-346A-45EB-8BB8-4ADCA8066E7A}"/>
      </w:docPartPr>
      <w:docPartBody>
        <w:p w:rsidR="001B2F13" w:rsidRDefault="001B2F13" w:rsidP="001B2F13">
          <w:pPr>
            <w:pStyle w:val="D28B83D1763E4976A77BBF8BD3D46BDD"/>
          </w:pPr>
          <w:r w:rsidRPr="00BD6127">
            <w:rPr>
              <w:rStyle w:val="PlaceholderText"/>
            </w:rPr>
            <w:t>#</w:t>
          </w:r>
        </w:p>
      </w:docPartBody>
    </w:docPart>
    <w:docPart>
      <w:docPartPr>
        <w:name w:val="CA6FCBDBE8A440F58F37ADBB5CAC2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5CE5C-D6AA-4AAC-8DCD-A0D8746A2E4B}"/>
      </w:docPartPr>
      <w:docPartBody>
        <w:p w:rsidR="001B2F13" w:rsidRDefault="001B2F13" w:rsidP="001B2F13">
          <w:pPr>
            <w:pStyle w:val="CA6FCBDBE8A440F58F37ADBB5CAC2FF7"/>
          </w:pPr>
          <w:r w:rsidRPr="00647314">
            <w:rPr>
              <w:rStyle w:val="PlaceholderText"/>
            </w:rPr>
            <w:t>#</w:t>
          </w:r>
        </w:p>
      </w:docPartBody>
    </w:docPart>
    <w:docPart>
      <w:docPartPr>
        <w:name w:val="AC7078B1545447B798E3A3019BC05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3568F-02DC-4189-9A48-49ADD682550D}"/>
      </w:docPartPr>
      <w:docPartBody>
        <w:p w:rsidR="001B2F13" w:rsidRDefault="001B2F13" w:rsidP="001B2F13">
          <w:pPr>
            <w:pStyle w:val="AC7078B1545447B798E3A3019BC05F2E"/>
          </w:pPr>
          <w:r w:rsidRPr="00647314">
            <w:rPr>
              <w:rStyle w:val="PlaceholderText"/>
            </w:rPr>
            <w:t>#</w:t>
          </w:r>
        </w:p>
      </w:docPartBody>
    </w:docPart>
    <w:docPart>
      <w:docPartPr>
        <w:name w:val="A65988DF908A4036BC59BBC305956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905C2-6B4B-4F31-AD52-13E88DA6D4E2}"/>
      </w:docPartPr>
      <w:docPartBody>
        <w:p w:rsidR="001B2F13" w:rsidRDefault="001B2F13" w:rsidP="001B2F13">
          <w:pPr>
            <w:pStyle w:val="A65988DF908A4036BC59BBC305956C5C"/>
          </w:pPr>
          <w:r w:rsidRPr="00B80AB6">
            <w:rPr>
              <w:rStyle w:val="PlaceholderText"/>
            </w:rPr>
            <w:t>#</w:t>
          </w:r>
        </w:p>
      </w:docPartBody>
    </w:docPart>
    <w:docPart>
      <w:docPartPr>
        <w:name w:val="2B7D6CB45D274304B0E7CDCB59A03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093A7-EC5F-416D-B426-8C3E905E74AE}"/>
      </w:docPartPr>
      <w:docPartBody>
        <w:p w:rsidR="001B2F13" w:rsidRDefault="001B2F13" w:rsidP="001B2F13">
          <w:pPr>
            <w:pStyle w:val="2B7D6CB45D274304B0E7CDCB59A03102"/>
          </w:pPr>
          <w:r w:rsidRPr="003E2698">
            <w:rPr>
              <w:rStyle w:val="PlaceholderText"/>
            </w:rPr>
            <w:t>#</w:t>
          </w:r>
        </w:p>
      </w:docPartBody>
    </w:docPart>
    <w:docPart>
      <w:docPartPr>
        <w:name w:val="F8A69EFEDB954F0BAF832827CDB92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C8E46-A9F6-44FC-A72D-4CC3BCE2BAFE}"/>
      </w:docPartPr>
      <w:docPartBody>
        <w:p w:rsidR="001B2F13" w:rsidRDefault="001B2F13" w:rsidP="001B2F13">
          <w:pPr>
            <w:pStyle w:val="F8A69EFEDB954F0BAF832827CDB928FF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0C8A73238D44E8098E7114EE667C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D448F-A630-4FC6-8FA8-023F5B6335EE}"/>
      </w:docPartPr>
      <w:docPartBody>
        <w:p w:rsidR="001B2F13" w:rsidRDefault="001B2F13" w:rsidP="001B2F13">
          <w:pPr>
            <w:pStyle w:val="20C8A73238D44E8098E7114EE667C71F"/>
          </w:pPr>
          <w:r w:rsidRPr="00B80AB6">
            <w:rPr>
              <w:rStyle w:val="PlaceholderText"/>
            </w:rPr>
            <w:t>#</w:t>
          </w:r>
        </w:p>
      </w:docPartBody>
    </w:docPart>
    <w:docPart>
      <w:docPartPr>
        <w:name w:val="FCF34F28D01F406C8EEBE476BB16A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8E742-73B7-40F4-B999-1ABECD1D5777}"/>
      </w:docPartPr>
      <w:docPartBody>
        <w:p w:rsidR="001B2F13" w:rsidRDefault="001B2F13" w:rsidP="001B2F13">
          <w:pPr>
            <w:pStyle w:val="FCF34F28D01F406C8EEBE476BB16A8FC"/>
          </w:pPr>
          <w:r w:rsidRPr="003E2698">
            <w:rPr>
              <w:rStyle w:val="PlaceholderText"/>
            </w:rPr>
            <w:t>#</w:t>
          </w:r>
        </w:p>
      </w:docPartBody>
    </w:docPart>
    <w:docPart>
      <w:docPartPr>
        <w:name w:val="9A2D5418B5434371822AE805D428C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04E52-2503-4261-9170-E95E18C1BDCE}"/>
      </w:docPartPr>
      <w:docPartBody>
        <w:p w:rsidR="001B2F13" w:rsidRDefault="001B2F13" w:rsidP="001B2F13">
          <w:pPr>
            <w:pStyle w:val="9A2D5418B5434371822AE805D428C8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7842C4C42DA4A00BD333028759A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10047-616B-4636-BEB1-94C0A55FBE7F}"/>
      </w:docPartPr>
      <w:docPartBody>
        <w:p w:rsidR="001B2F13" w:rsidRDefault="001B2F13" w:rsidP="001B2F13">
          <w:pPr>
            <w:pStyle w:val="87842C4C42DA4A00BD333028759A2780"/>
          </w:pPr>
          <w:r w:rsidRPr="00F7720E">
            <w:rPr>
              <w:rStyle w:val="PlaceholderText"/>
            </w:rPr>
            <w:t>#</w:t>
          </w:r>
        </w:p>
      </w:docPartBody>
    </w:docPart>
    <w:docPart>
      <w:docPartPr>
        <w:name w:val="EBD7C854DB584D56946F9C2C31778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E2C90-5774-4618-9259-735D955FD7E7}"/>
      </w:docPartPr>
      <w:docPartBody>
        <w:p w:rsidR="001B2F13" w:rsidRDefault="001B2F13" w:rsidP="001B2F13">
          <w:pPr>
            <w:pStyle w:val="EBD7C854DB584D56946F9C2C31778216"/>
          </w:pPr>
          <w:r w:rsidRPr="00F7720E">
            <w:rPr>
              <w:rStyle w:val="PlaceholderText"/>
            </w:rPr>
            <w:t>#</w:t>
          </w:r>
        </w:p>
      </w:docPartBody>
    </w:docPart>
    <w:docPart>
      <w:docPartPr>
        <w:name w:val="93ADA53D242645CF95F3733C4E9B0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F0EA5-2433-44B8-AD17-8D6E7E109A9B}"/>
      </w:docPartPr>
      <w:docPartBody>
        <w:p w:rsidR="001B2F13" w:rsidRDefault="001B2F13" w:rsidP="001B2F13">
          <w:pPr>
            <w:pStyle w:val="93ADA53D242645CF95F3733C4E9B0A4A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E84552C924E4584BA4FE8450B664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F8C72-C956-4608-8641-31BCF6DF13C2}"/>
      </w:docPartPr>
      <w:docPartBody>
        <w:p w:rsidR="001B2F13" w:rsidRDefault="001B2F13" w:rsidP="001B2F13">
          <w:pPr>
            <w:pStyle w:val="2E84552C924E4584BA4FE8450B664AE4"/>
          </w:pPr>
          <w:r>
            <w:rPr>
              <w:rStyle w:val="PlaceholderText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D3"/>
    <w:rsid w:val="00011006"/>
    <w:rsid w:val="0008617E"/>
    <w:rsid w:val="000B1688"/>
    <w:rsid w:val="000C3C04"/>
    <w:rsid w:val="000D1537"/>
    <w:rsid w:val="00152055"/>
    <w:rsid w:val="00165687"/>
    <w:rsid w:val="001767E7"/>
    <w:rsid w:val="001847BD"/>
    <w:rsid w:val="001B2F13"/>
    <w:rsid w:val="001B65CC"/>
    <w:rsid w:val="001C4096"/>
    <w:rsid w:val="001E4CAC"/>
    <w:rsid w:val="0021088D"/>
    <w:rsid w:val="0021663D"/>
    <w:rsid w:val="00216F8E"/>
    <w:rsid w:val="00255769"/>
    <w:rsid w:val="002D4DD1"/>
    <w:rsid w:val="002D7320"/>
    <w:rsid w:val="002E0742"/>
    <w:rsid w:val="002F4F0B"/>
    <w:rsid w:val="003054BE"/>
    <w:rsid w:val="00314F65"/>
    <w:rsid w:val="0031622F"/>
    <w:rsid w:val="0032662C"/>
    <w:rsid w:val="00364463"/>
    <w:rsid w:val="0036672D"/>
    <w:rsid w:val="00370207"/>
    <w:rsid w:val="003923D3"/>
    <w:rsid w:val="003E4E99"/>
    <w:rsid w:val="00425E88"/>
    <w:rsid w:val="0046281E"/>
    <w:rsid w:val="004C3A18"/>
    <w:rsid w:val="00525EEA"/>
    <w:rsid w:val="0055020E"/>
    <w:rsid w:val="0056537B"/>
    <w:rsid w:val="005E2C1E"/>
    <w:rsid w:val="00640CF5"/>
    <w:rsid w:val="006608FE"/>
    <w:rsid w:val="00662A5F"/>
    <w:rsid w:val="0066701C"/>
    <w:rsid w:val="0067764B"/>
    <w:rsid w:val="006833F3"/>
    <w:rsid w:val="00685559"/>
    <w:rsid w:val="00697EFC"/>
    <w:rsid w:val="00726D01"/>
    <w:rsid w:val="0075407F"/>
    <w:rsid w:val="00790C55"/>
    <w:rsid w:val="007D2ED7"/>
    <w:rsid w:val="007E4CCF"/>
    <w:rsid w:val="009005BA"/>
    <w:rsid w:val="00944F4A"/>
    <w:rsid w:val="009B0F54"/>
    <w:rsid w:val="009B1A12"/>
    <w:rsid w:val="009C0A7C"/>
    <w:rsid w:val="009F230A"/>
    <w:rsid w:val="00A57F90"/>
    <w:rsid w:val="00AB72F1"/>
    <w:rsid w:val="00AE4B45"/>
    <w:rsid w:val="00B34069"/>
    <w:rsid w:val="00B96F3D"/>
    <w:rsid w:val="00C45C2D"/>
    <w:rsid w:val="00C534A5"/>
    <w:rsid w:val="00C642A7"/>
    <w:rsid w:val="00CB0FE5"/>
    <w:rsid w:val="00D016C2"/>
    <w:rsid w:val="00D079C5"/>
    <w:rsid w:val="00D444FE"/>
    <w:rsid w:val="00D447EA"/>
    <w:rsid w:val="00D83C1C"/>
    <w:rsid w:val="00D85473"/>
    <w:rsid w:val="00D87D88"/>
    <w:rsid w:val="00D97CBC"/>
    <w:rsid w:val="00DA06D0"/>
    <w:rsid w:val="00DA6F6D"/>
    <w:rsid w:val="00DC1F3F"/>
    <w:rsid w:val="00DF0983"/>
    <w:rsid w:val="00E258D8"/>
    <w:rsid w:val="00E50191"/>
    <w:rsid w:val="00E96581"/>
    <w:rsid w:val="00ED3DD8"/>
    <w:rsid w:val="00EF122D"/>
    <w:rsid w:val="00F56E01"/>
    <w:rsid w:val="00F713CD"/>
    <w:rsid w:val="00F75FEF"/>
    <w:rsid w:val="00FC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B2F13"/>
    <w:rPr>
      <w:color w:val="808080"/>
    </w:rPr>
  </w:style>
  <w:style w:type="paragraph" w:customStyle="1" w:styleId="9A2D5418B5434371822AE805D428C8B1">
    <w:name w:val="9A2D5418B5434371822AE805D428C8B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87842C4C42DA4A00BD333028759A2780">
    <w:name w:val="87842C4C42DA4A00BD333028759A2780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EBD7C854DB584D56946F9C2C31778216">
    <w:name w:val="EBD7C854DB584D56946F9C2C31778216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3AB1DBF7A604A4BABE1B3F3721CB59C">
    <w:name w:val="C3AB1DBF7A604A4BABE1B3F3721CB59C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36BBA38E9FE48E6A484FF1B2871432A">
    <w:name w:val="F36BBA38E9FE48E6A484FF1B2871432A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050E28A805542F685AFC84317618017">
    <w:name w:val="1050E28A805542F685AFC84317618017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10C2689B13547489C058A934D3DDF03">
    <w:name w:val="D10C2689B13547489C058A934D3DDF03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273A38180394D88A27C93B8DF7339A3">
    <w:name w:val="9273A38180394D88A27C93B8DF7339A3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366F8DE311147ADB1E787921527D145">
    <w:name w:val="B366F8DE311147ADB1E787921527D145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821921FB2AC744BBBDF536B3379DCC47">
    <w:name w:val="821921FB2AC744BBBDF536B3379DCC47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AE23E09727F74C05A46CB7440427F165">
    <w:name w:val="AE23E09727F74C05A46CB7440427F165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56EC9D9330B24CE388DDD6B9AC99C539">
    <w:name w:val="56EC9D9330B24CE388DDD6B9AC99C539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28B83D1763E4976A77BBF8BD3D46BDD">
    <w:name w:val="D28B83D1763E4976A77BBF8BD3D46BDD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A6FCBDBE8A440F58F37ADBB5CAC2FF7">
    <w:name w:val="CA6FCBDBE8A440F58F37ADBB5CAC2FF7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AC7078B1545447B798E3A3019BC05F2E">
    <w:name w:val="AC7078B1545447B798E3A3019BC05F2E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A65988DF908A4036BC59BBC305956C5C">
    <w:name w:val="A65988DF908A4036BC59BBC305956C5C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2B7D6CB45D274304B0E7CDCB59A03102">
    <w:name w:val="2B7D6CB45D274304B0E7CDCB59A03102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8A69EFEDB954F0BAF832827CDB928FF">
    <w:name w:val="F8A69EFEDB954F0BAF832827CDB928FF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20C8A73238D44E8098E7114EE667C71F">
    <w:name w:val="20C8A73238D44E8098E7114EE667C71F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CF34F28D01F406C8EEBE476BB16A8FC">
    <w:name w:val="FCF34F28D01F406C8EEBE476BB16A8FC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3ADA53D242645CF95F3733C4E9B0A4A">
    <w:name w:val="93ADA53D242645CF95F3733C4E9B0A4A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2E84552C924E4584BA4FE8450B664AE4">
    <w:name w:val="2E84552C924E4584BA4FE8450B664AE4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479A28E5BA8E4B26AFCD85AD12B2B5751">
    <w:name w:val="479A28E5BA8E4B26AFCD85AD12B2B575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EA363BBA882143CDADAB7DB4BA2B11C41">
    <w:name w:val="EA363BBA882143CDADAB7DB4BA2B11C4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0AA2C2F017A45F695F9551AA45A4DE11">
    <w:name w:val="60AA2C2F017A45F695F9551AA45A4DE1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52DDFFD6FABC4DBDBA34FFB0FA724BF81">
    <w:name w:val="52DDFFD6FABC4DBDBA34FFB0FA724BF8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0C02330E34004FDD8CCA61E4E59B692D1">
    <w:name w:val="0C02330E34004FDD8CCA61E4E59B692D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28800B6149164489B4973E28D16237621">
    <w:name w:val="28800B6149164489B4973E28D1623762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7A3DAEE5C0348F89F46CEB8873815691">
    <w:name w:val="D7A3DAEE5C0348F89F46CEB887381569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4B10C56B3B2463785DE6D2F3F1CDAAF1">
    <w:name w:val="94B10C56B3B2463785DE6D2F3F1CDAAF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3B254B0D14046FD9EFC291EB25A2B0F1">
    <w:name w:val="D3B254B0D14046FD9EFC291EB25A2B0F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34482B722C9248D6AA924C9415095F6D1">
    <w:name w:val="34482B722C9248D6AA924C9415095F6D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23AF8955C67E412B9526415E0895EA341">
    <w:name w:val="23AF8955C67E412B9526415E0895EA34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9853FE778914BB890B6DBF7D74C36971">
    <w:name w:val="F9853FE778914BB890B6DBF7D74C3697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8FA447BD9C5422C80363E33D14A12011">
    <w:name w:val="18FA447BD9C5422C80363E33D14A1201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B0F4091CB754EDB97C84C119FD20BC11">
    <w:name w:val="DB0F4091CB754EDB97C84C119FD20BC1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5AF4A5ABD3E41C1BA08597CBBA4BA991">
    <w:name w:val="75AF4A5ABD3E41C1BA08597CBBA4BA99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2E51BFE0E84429DB21265F8F61E8EE31">
    <w:name w:val="62E51BFE0E84429DB21265F8F61E8EE3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084B42A619AA4C5A84DCC70C262E9B601">
    <w:name w:val="084B42A619AA4C5A84DCC70C262E9B60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378CCA7092454DDBB150395B219865D91">
    <w:name w:val="378CCA7092454DDBB150395B219865D9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8516BD17E18A46B481ACD331CA83A95F1">
    <w:name w:val="8516BD17E18A46B481ACD331CA83A95F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54ACBA74D3344E35AA19A00CA8A1160E1">
    <w:name w:val="54ACBA74D3344E35AA19A00CA8A1160E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FD24124B88649DDA19F0A7704098CA91">
    <w:name w:val="CFD24124B88649DDA19F0A7704098CA9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ACF30CBDF8141C5A163CA3D664E9D051">
    <w:name w:val="FACF30CBDF8141C5A163CA3D664E9D05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4C2888D0072240688E60650B2B6EAF671">
    <w:name w:val="4C2888D0072240688E60650B2B6EAF67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AD44BE43BCD4A2D9C73FB7FB0CFDC0E1">
    <w:name w:val="6AD44BE43BCD4A2D9C73FB7FB0CFDC0E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E9BB57C7CB824980BA6C94A260DC09041">
    <w:name w:val="E9BB57C7CB824980BA6C94A260DC0904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5CDAD2FF62A7452EB0BCC44AD35ECF181">
    <w:name w:val="5CDAD2FF62A7452EB0BCC44AD35ECF18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4F0B5839A590491FA203467A36BFF3601">
    <w:name w:val="4F0B5839A590491FA203467A36BFF360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3526D95F58D4948A9D9A2DF55874C391">
    <w:name w:val="73526D95F58D4948A9D9A2DF55874C39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7C59EE12A1A4C7B8F9156ADBAC7A3A61">
    <w:name w:val="17C59EE12A1A4C7B8F9156ADBAC7A3A6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E9CF2D4819F4F1CB37EEB700E914BC31">
    <w:name w:val="BE9CF2D4819F4F1CB37EEB700E914BC3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1F6B19CF64E45D8B122D6F5204C64F11">
    <w:name w:val="D1F6B19CF64E45D8B122D6F5204C64F1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F26EF4BE934435E89C29566AF1A407E1">
    <w:name w:val="9F26EF4BE934435E89C29566AF1A407E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E625DD976A554F28AAFEF838DC4F57431">
    <w:name w:val="E625DD976A554F28AAFEF838DC4F5743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8EDDE55CEA2144F29286D3BF43EA2F941">
    <w:name w:val="8EDDE55CEA2144F29286D3BF43EA2F94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3F13AB6925C41C892222848D4A5C1631">
    <w:name w:val="13F13AB6925C41C892222848D4A5C163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8F78EB102F3E4A34935E94EA8D1C933C1">
    <w:name w:val="8F78EB102F3E4A34935E94EA8D1C933C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0CD8C3122984114BC2AB86F9C59E21D1">
    <w:name w:val="90CD8C3122984114BC2AB86F9C59E21D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0265D0FF9554982A0C477559B862D271">
    <w:name w:val="60265D0FF9554982A0C477559B862D27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9739535991C4C23A09975C4C991EA0F1">
    <w:name w:val="69739535991C4C23A09975C4C991EA0F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4C53D5711E74D29A1C54EF1D6A2F6571">
    <w:name w:val="94C53D5711E74D29A1C54EF1D6A2F657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2A99CCE27B94A16AD0702EA412DAA591">
    <w:name w:val="12A99CCE27B94A16AD0702EA412DAA59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9030E98DB504B5184C7043F301325C21">
    <w:name w:val="C9030E98DB504B5184C7043F301325C2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BDEFD762CE14EE4916A5843BBE7CE321">
    <w:name w:val="7BDEFD762CE14EE4916A5843BBE7CE32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4CEDE2362F0D4C8883F50518DD3D7E741">
    <w:name w:val="4CEDE2362F0D4C8883F50518DD3D7E74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F2B20F3183E42E1A2DB940F7CB17A5F1">
    <w:name w:val="6F2B20F3183E42E1A2DB940F7CB17A5F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7DD2B76688A4F50AC454FF54867C84A1">
    <w:name w:val="B7DD2B76688A4F50AC454FF54867C84A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E881C67DB2ED4B02A24C045431CCCD431">
    <w:name w:val="E881C67DB2ED4B02A24C045431CCCD43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87F5640D43624AD6A45DD38AF2C2F7E61">
    <w:name w:val="87F5640D43624AD6A45DD38AF2C2F7E6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61512C6698049869FF6499C689616141">
    <w:name w:val="F61512C6698049869FF6499C68961614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17DB4755D4944438540387F05AF94F71">
    <w:name w:val="D17DB4755D4944438540387F05AF94F71"/>
    <w:rsid w:val="001B2F13"/>
    <w:pPr>
      <w:spacing w:after="0" w:line="240" w:lineRule="auto"/>
      <w:ind w:left="720"/>
    </w:pPr>
    <w:rPr>
      <w:rFonts w:ascii="Arial" w:eastAsia="Times New Roman" w:hAnsi="Arial" w:cs="Arial"/>
      <w:szCs w:val="20"/>
    </w:rPr>
  </w:style>
  <w:style w:type="paragraph" w:customStyle="1" w:styleId="1011648B47494BF6BB89E9EE1C3DD6C01">
    <w:name w:val="1011648B47494BF6BB89E9EE1C3DD6C01"/>
    <w:rsid w:val="001B2F13"/>
    <w:pPr>
      <w:spacing w:after="0" w:line="240" w:lineRule="auto"/>
      <w:ind w:left="720"/>
    </w:pPr>
    <w:rPr>
      <w:rFonts w:ascii="Arial" w:eastAsia="Times New Roman" w:hAnsi="Arial" w:cs="Arial"/>
      <w:szCs w:val="20"/>
    </w:rPr>
  </w:style>
  <w:style w:type="paragraph" w:customStyle="1" w:styleId="F168EFF591354A4CAA92D6223BB8E6DF1">
    <w:name w:val="F168EFF591354A4CAA92D6223BB8E6DF1"/>
    <w:rsid w:val="001B2F13"/>
    <w:pPr>
      <w:spacing w:after="0" w:line="240" w:lineRule="auto"/>
      <w:ind w:left="720"/>
    </w:pPr>
    <w:rPr>
      <w:rFonts w:ascii="Arial" w:eastAsia="Times New Roman" w:hAnsi="Arial" w:cs="Arial"/>
      <w:szCs w:val="20"/>
    </w:rPr>
  </w:style>
  <w:style w:type="paragraph" w:customStyle="1" w:styleId="ED4066DF1BEB4C78B19F5A7AE01588D61">
    <w:name w:val="ED4066DF1BEB4C78B19F5A7AE01588D61"/>
    <w:rsid w:val="001B2F13"/>
    <w:pPr>
      <w:spacing w:after="0" w:line="240" w:lineRule="auto"/>
      <w:ind w:left="720"/>
    </w:pPr>
    <w:rPr>
      <w:rFonts w:ascii="Arial" w:eastAsia="Times New Roman" w:hAnsi="Arial" w:cs="Arial"/>
      <w:szCs w:val="20"/>
    </w:rPr>
  </w:style>
  <w:style w:type="paragraph" w:customStyle="1" w:styleId="22F72B19FC4544D8BF08B4FFC64412FD1">
    <w:name w:val="22F72B19FC4544D8BF08B4FFC64412FD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236880DC2B847AB8C43321E299FE3BB1">
    <w:name w:val="F236880DC2B847AB8C43321E299FE3BB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8686C60180A54F58928B84BA3E552DD11">
    <w:name w:val="8686C60180A54F58928B84BA3E552DD1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481800525A5547768EEA90B7F94731381">
    <w:name w:val="481800525A5547768EEA90B7F9473138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52A13267DF3949D3AD8B70D905AAFEC21">
    <w:name w:val="52A13267DF3949D3AD8B70D905AAFEC2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F9DA5A408144440BE71E38E4D6E492D1">
    <w:name w:val="1F9DA5A408144440BE71E38E4D6E492D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C92BF1AA69744A48E129F3DACB713AE1">
    <w:name w:val="9C92BF1AA69744A48E129F3DACB713AE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5DCF9A474ABC40EDBFAF43AF9D4DD7481">
    <w:name w:val="5DCF9A474ABC40EDBFAF43AF9D4DD748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4ED612EC04D41E9B01143D774F7A4D01">
    <w:name w:val="74ED612EC04D41E9B01143D774F7A4D0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181F987356E43F08EE87719683BFDAC1">
    <w:name w:val="C181F987356E43F08EE87719683BFDAC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EAD9ADB7BB747079F9E6BC17C3A8C081">
    <w:name w:val="DEAD9ADB7BB747079F9E6BC17C3A8C08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B161313BCD749918982C77F82E836A31">
    <w:name w:val="6B161313BCD749918982C77F82E836A3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ECE6FFDC91E841CE8E559F70B2003DB11">
    <w:name w:val="ECE6FFDC91E841CE8E559F70B2003DB1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069CA70ACEAC4E55BAC7D96701BFE1621">
    <w:name w:val="069CA70ACEAC4E55BAC7D96701BFE162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E2A79D14002466FB79799B0D9EF3E231">
    <w:name w:val="DE2A79D14002466FB79799B0D9EF3E23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A3CFD506BA945249FB2CE4DB1E732811">
    <w:name w:val="1A3CFD506BA945249FB2CE4DB1E73281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7FB414722F646E7A15C8E97D5F5DFDC1">
    <w:name w:val="97FB414722F646E7A15C8E97D5F5DFDC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088F77BFEBD40D99428B0D984647CD61">
    <w:name w:val="1088F77BFEBD40D99428B0D984647CD6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7E8C98631A645648C9733C47B4E01FF1">
    <w:name w:val="97E8C98631A645648C9733C47B4E01FF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E874F46EF24A4E73A42850677A1306F51">
    <w:name w:val="E874F46EF24A4E73A42850677A1306F5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F72439F08274C62A2E0683B7C7288C91">
    <w:name w:val="FF72439F08274C62A2E0683B7C7288C9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3395BF614DCE4D48B141E287A03E35681">
    <w:name w:val="3395BF614DCE4D48B141E287A03E3568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4122D84C6D7F44E48F3EA2807785EA531">
    <w:name w:val="4122D84C6D7F44E48F3EA2807785EA53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38BE5CB9DA16480090F8B9FA406D75991">
    <w:name w:val="38BE5CB9DA16480090F8B9FA406D7599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5C333BC5CB4F48A7A06B82653C69B2221">
    <w:name w:val="5C333BC5CB4F48A7A06B82653C69B222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E8E057AFBCA4F44BC1FBF997695C0C21">
    <w:name w:val="9E8E057AFBCA4F44BC1FBF997695C0C2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ABFB90691094F87BA64525D9896BBFD1">
    <w:name w:val="9ABFB90691094F87BA64525D9896BBFD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0D117A8DE404421BA59DDB0BE6E67D11">
    <w:name w:val="10D117A8DE404421BA59DDB0BE6E67D1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A121B4C39E0A4E619E6340158AF6C2B91">
    <w:name w:val="A121B4C39E0A4E619E6340158AF6C2B9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A2EF75DA2184411B60DC4ED331121D01">
    <w:name w:val="FA2EF75DA2184411B60DC4ED331121D0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AD0D2FDBB86B448BAC54A28954315F9B1">
    <w:name w:val="AD0D2FDBB86B448BAC54A28954315F9B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2B49BC59A4846D3A7474C6B51CAC3161">
    <w:name w:val="12B49BC59A4846D3A7474C6B51CAC316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4BEAA9D714946F894BB77F6A576715D1">
    <w:name w:val="14BEAA9D714946F894BB77F6A576715D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7F87C9A5D7D45B385A09360844D795F1">
    <w:name w:val="C7F87C9A5D7D45B385A09360844D795F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154C748F4CE439986449849666681471">
    <w:name w:val="6154C748F4CE43998644984966668147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8069231F705D4E2BB6171DA46A0F54A01">
    <w:name w:val="8069231F705D4E2BB6171DA46A0F54A0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1D5F98B1FED41508933BC11744E77AE1">
    <w:name w:val="91D5F98B1FED41508933BC11744E77AE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0D93176ADD54B75A850BC088C707AF31">
    <w:name w:val="B0D93176ADD54B75A850BC088C707AF3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AB98E44E147484C9550B3C9A456D1881">
    <w:name w:val="7AB98E44E147484C9550B3C9A456D188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94CF62C003C4464A4D47B67292CF6231">
    <w:name w:val="B94CF62C003C4464A4D47B67292CF623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BCE498353D84D6A8F948BBBF35679681">
    <w:name w:val="FBCE498353D84D6A8F948BBBF3567968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A39382F370F242E6A03AD370860B85AC1">
    <w:name w:val="A39382F370F242E6A03AD370860B85AC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F6E0E76BE2A47A6B1F24DDB4D41B92F1">
    <w:name w:val="CF6E0E76BE2A47A6B1F24DDB4D41B92F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36299A969E6E469AB0517870B89F89F61">
    <w:name w:val="36299A969E6E469AB0517870B89F89F6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E77A1982505C4F32B0BCFD4A96D312D61">
    <w:name w:val="E77A1982505C4F32B0BCFD4A96D312D6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5EE7B0E9C8754E1BBC80821FAA17E7B61">
    <w:name w:val="5EE7B0E9C8754E1BBC80821FAA17E7B6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24B64FBB6514668B7E007662A4BDA831">
    <w:name w:val="B24B64FBB6514668B7E007662A4BDA83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8AC7DC7ECF74DAE9E6D61CCA9FD3AF01">
    <w:name w:val="78AC7DC7ECF74DAE9E6D61CCA9FD3AF0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638473DF00E4309B549C3878E0E7C051">
    <w:name w:val="6638473DF00E4309B549C3878E0E7C05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D9CC98E1A6D40218C651829A53285681">
    <w:name w:val="DD9CC98E1A6D40218C651829A5328568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90D1A268B40413CB117738BFE9EA08A1">
    <w:name w:val="790D1A268B40413CB117738BFE9EA08A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381747D2D924649B293A9759B5049771">
    <w:name w:val="B381747D2D924649B293A9759B504977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6F41FB9FA9443D085E5AC00109078731">
    <w:name w:val="C6F41FB9FA9443D085E5AC0010907873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4225C6458D143A091BEB706B2AAA0941">
    <w:name w:val="74225C6458D143A091BEB706B2AAA094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C40F13DDF10497BBF132F170F4179881">
    <w:name w:val="BC40F13DDF10497BBF132F170F4179881"/>
    <w:rsid w:val="001B2F13"/>
    <w:pPr>
      <w:spacing w:after="0" w:line="240" w:lineRule="auto"/>
      <w:ind w:left="720"/>
      <w:contextualSpacing/>
    </w:pPr>
    <w:rPr>
      <w:rFonts w:ascii="Arial" w:eastAsia="Calibri" w:hAnsi="Arial" w:cs="Arial"/>
    </w:rPr>
  </w:style>
  <w:style w:type="paragraph" w:customStyle="1" w:styleId="41B713B689104812B2776E0DC087E1D41">
    <w:name w:val="41B713B689104812B2776E0DC087E1D41"/>
    <w:rsid w:val="001B2F13"/>
    <w:pPr>
      <w:spacing w:after="0" w:line="240" w:lineRule="auto"/>
      <w:ind w:left="720"/>
      <w:contextualSpacing/>
    </w:pPr>
    <w:rPr>
      <w:rFonts w:ascii="Arial" w:eastAsia="Calibri" w:hAnsi="Arial" w:cs="Arial"/>
    </w:rPr>
  </w:style>
  <w:style w:type="paragraph" w:customStyle="1" w:styleId="21214FBA7C304417995AEB7A1CBCC6D51">
    <w:name w:val="21214FBA7C304417995AEB7A1CBCC6D5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83E43D6D30544F9B3C752578E0219221">
    <w:name w:val="B83E43D6D30544F9B3C752578E021922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EEE2E0D2675472AA59612A2C5EF0F2F1">
    <w:name w:val="9EEE2E0D2675472AA59612A2C5EF0F2F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EE019197825541AF8814F1FBF46E0C6B1">
    <w:name w:val="EE019197825541AF8814F1FBF46E0C6B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32436328C8B4467BAFB6B656F3C37D61">
    <w:name w:val="632436328C8B4467BAFB6B656F3C37D6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08B75DF7AD6B4F46BFBC77B47B84B7951">
    <w:name w:val="08B75DF7AD6B4F46BFBC77B47B84B795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88C4DC07B2046539308DD32E08D612B1">
    <w:name w:val="D88C4DC07B2046539308DD32E08D612B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25D002746E494C0B95C8BA0699FC17C51">
    <w:name w:val="25D002746E494C0B95C8BA0699FC17C5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803132913254BC5930750539AF6967C1">
    <w:name w:val="1803132913254BC5930750539AF6967C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31767ACDE64E46FCBDCCDAB1C2EA23981">
    <w:name w:val="31767ACDE64E46FCBDCCDAB1C2EA2398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083DD5F74DB4A77BCC244C230D0E5761">
    <w:name w:val="6083DD5F74DB4A77BCC244C230D0E576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44D8B31B82A411EA5E8DF4D0F4CAA8C1">
    <w:name w:val="744D8B31B82A411EA5E8DF4D0F4CAA8C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27A936D1987F4401B68BC0DD5D2F4EC61">
    <w:name w:val="27A936D1987F4401B68BC0DD5D2F4EC6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A630B5A180904A02851260038855D6041">
    <w:name w:val="A630B5A180904A02851260038855D604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324085DA07754307AFA02B9451B99C211">
    <w:name w:val="324085DA07754307AFA02B9451B99C21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9C7E1BBE5D844FE91348F07DB48017D1">
    <w:name w:val="19C7E1BBE5D844FE91348F07DB48017D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3F9390922093456BAF5345236841F3821">
    <w:name w:val="3F9390922093456BAF5345236841F382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677786B7D9B4102ACD24273F4644F911">
    <w:name w:val="B677786B7D9B4102ACD24273F4644F91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3EAB161564E464F94E056BCB9102D361">
    <w:name w:val="63EAB161564E464F94E056BCB9102D36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CCCDD91A7DE4BD9B2B0A23F606F574B1">
    <w:name w:val="DCCCDD91A7DE4BD9B2B0A23F606F574B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1F5877119A6452AAFD69FC84A2C44DE1">
    <w:name w:val="71F5877119A6452AAFD69FC84A2C44DE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BBBA9F1811A4FFEAC164DEB4A8D8F3A1">
    <w:name w:val="7BBBA9F1811A4FFEAC164DEB4A8D8F3A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03D69B34F1064C0DA4304084222404851">
    <w:name w:val="03D69B34F1064C0DA430408422240485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299A5D30FB2D42B3964301B49C1CE5E81">
    <w:name w:val="299A5D30FB2D42B3964301B49C1CE5E8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2F77B2D6EB5240CDBD6B7FBCAB06799D1">
    <w:name w:val="2F77B2D6EB5240CDBD6B7FBCAB06799D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F7770B2C030484AA155661F8A68650C1">
    <w:name w:val="9F7770B2C030484AA155661F8A68650C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58D6E681F12E46D3B17E116FB48236CF1">
    <w:name w:val="58D6E681F12E46D3B17E116FB48236CF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42E1D6241B545E0807DFA337529ACCC1">
    <w:name w:val="742E1D6241B545E0807DFA337529ACCC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C89B177E4EE45828D55E2D18743D7C71">
    <w:name w:val="CC89B177E4EE45828D55E2D18743D7C7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4C9C025AC7D14FF5A9534A816391DA1E1">
    <w:name w:val="4C9C025AC7D14FF5A9534A816391DA1E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8FABE02D4BE341D6BFA3EA558D4706A71">
    <w:name w:val="8FABE02D4BE341D6BFA3EA558D4706A7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297642EDFECF462F8C016157C1FB81821">
    <w:name w:val="297642EDFECF462F8C016157C1FB8182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DD2D18275C54EF982FC035B49F88FDF1">
    <w:name w:val="CDD2D18275C54EF982FC035B49F88FDF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A2D0D2155FAC4C48ACA31893678549551">
    <w:name w:val="A2D0D2155FAC4C48ACA3189367854955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63EC3E4FFDF43768524D0F47EA070171">
    <w:name w:val="C63EC3E4FFDF43768524D0F47EA07017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9A5CC08C03749BCAA49C89D32399E931">
    <w:name w:val="19A5CC08C03749BCAA49C89D32399E93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AAFC9D35E2C248AA9AFF6FCEB88C981E1">
    <w:name w:val="AAFC9D35E2C248AA9AFF6FCEB88C981E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0F46B5D318D4B5F9A7114F22359D4A81">
    <w:name w:val="B0F46B5D318D4B5F9A7114F22359D4A8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E05D013EB204FAF9D0E4C1885FA48B81">
    <w:name w:val="BE05D013EB204FAF9D0E4C1885FA48B8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1F385844A424E468BE2B50C163C37F21">
    <w:name w:val="61F385844A424E468BE2B50C163C37F2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0E1D9B524EA40CE9EF567AF893C73621">
    <w:name w:val="90E1D9B524EA40CE9EF567AF893C7362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AE7FE40589584F4FB37FDB9608203DCA1">
    <w:name w:val="AE7FE40589584F4FB37FDB9608203DCA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3796307F73CA414C8441B5C9D97D5FF51">
    <w:name w:val="3796307F73CA414C8441B5C9D97D5FF5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20313D7A36EE470AAA6F9722FB29FCD01">
    <w:name w:val="20313D7A36EE470AAA6F9722FB29FCD0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77967DE7E4A468B8CE42FBBB8A6388C1">
    <w:name w:val="F77967DE7E4A468B8CE42FBBB8A6388C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EB666D1F3C3D45BFA0D232D56599C1401">
    <w:name w:val="EB666D1F3C3D45BFA0D232D56599C140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40C4E9E4B1AA4A9B91A12E4D4D0E66231">
    <w:name w:val="40C4E9E4B1AA4A9B91A12E4D4D0E6623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7B4E7DB7DB14BE5848129B6CA8B05201">
    <w:name w:val="97B4E7DB7DB14BE5848129B6CA8B0520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6A87EAFED6E4E5A994D2F30601F7CA21">
    <w:name w:val="66A87EAFED6E4E5A994D2F30601F7CA21"/>
    <w:rsid w:val="001B2F13"/>
    <w:pPr>
      <w:spacing w:after="0" w:line="240" w:lineRule="auto"/>
    </w:pPr>
    <w:rPr>
      <w:rFonts w:ascii="Arial" w:eastAsia="Times New Roman" w:hAnsi="Arial" w:cs="Arial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SharedWithUsers xmlns="d8b085e3-7e19-4c20-8cf8-b5f28b21ab44">
      <UserInfo>
        <DisplayName/>
        <AccountId xsi:nil="true"/>
        <AccountType/>
      </UserInfo>
    </SharedWithUsers>
    <MediaLengthInSeconds xmlns="a9c5a02b-a5b5-4199-a1d8-9a5eabb836ed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A3DCDE-CD24-4D16-BB66-3021B5E7560B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2.xml><?xml version="1.0" encoding="utf-8"?>
<ds:datastoreItem xmlns:ds="http://schemas.openxmlformats.org/officeDocument/2006/customXml" ds:itemID="{14F5C4C8-C8C7-437E-9EF5-E7184F2727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9C03A8-5E87-480B-B156-1651E728C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36DFE0-63AC-40F8-B8A1-D34E110BD6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6052</Words>
  <Characters>34501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40473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2016-01-07T00:01:00Z</cp:lastPrinted>
  <dcterms:created xsi:type="dcterms:W3CDTF">2025-09-10T23:03:00Z</dcterms:created>
  <dcterms:modified xsi:type="dcterms:W3CDTF">2025-09-10T23:03:00Z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Order">
    <vt:r8>7385600</vt:r8>
  </property>
  <property fmtid="{D5CDD505-2E9C-101B-9397-08002B2CF9AE}" pid="5" name="Needsfurtherediting">
    <vt:bool>false</vt:bool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Reviewed">
    <vt:bool>true</vt:bool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UpdateStatus">
    <vt:lpwstr>Updated</vt:lpwstr>
  </property>
</Properties>
</file>